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E5" w:rsidRPr="004B31E1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24"/>
          <w:szCs w:val="24"/>
          <w:u w:val="single"/>
          <w:lang w:eastAsia="ar-SA"/>
        </w:rPr>
      </w:pPr>
      <w:r w:rsidRPr="004B31E1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ALLEGATO A</w:t>
      </w:r>
      <w:r w:rsidRPr="004B31E1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 (istanza di partecipazione</w:t>
      </w:r>
      <w:r w:rsidR="00FD2DBD" w:rsidRPr="004B31E1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 </w:t>
      </w:r>
      <w:r w:rsidR="001035FE" w:rsidRPr="004B31E1">
        <w:rPr>
          <w:rFonts w:asciiTheme="minorHAnsi" w:hAnsiTheme="minorHAnsi" w:cstheme="minorHAnsi"/>
          <w:sz w:val="24"/>
          <w:szCs w:val="24"/>
          <w:u w:val="single"/>
          <w:lang w:eastAsia="ar-SA"/>
        </w:rPr>
        <w:t>COLLAUDATORE</w:t>
      </w:r>
      <w:r w:rsidRPr="004B31E1">
        <w:rPr>
          <w:rFonts w:asciiTheme="minorHAnsi" w:hAnsiTheme="minorHAnsi" w:cstheme="minorHAnsi"/>
          <w:sz w:val="24"/>
          <w:szCs w:val="24"/>
          <w:u w:val="single"/>
          <w:lang w:eastAsia="ar-SA"/>
        </w:rPr>
        <w:t>)</w:t>
      </w:r>
    </w:p>
    <w:p w:rsidR="00C363E6" w:rsidRPr="004B31E1" w:rsidRDefault="00C363E6" w:rsidP="003459E5">
      <w:pPr>
        <w:autoSpaceDE w:val="0"/>
        <w:ind w:left="6249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9105E5" w:rsidRPr="004B31E1" w:rsidRDefault="009105E5" w:rsidP="003459E5">
      <w:pPr>
        <w:autoSpaceDE w:val="0"/>
        <w:ind w:left="6249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B31E1">
        <w:rPr>
          <w:rFonts w:asciiTheme="minorHAnsi" w:hAnsiTheme="minorHAnsi" w:cstheme="minorHAnsi"/>
          <w:sz w:val="24"/>
          <w:szCs w:val="24"/>
        </w:rPr>
        <w:t>Al Dirigente Scolastico</w:t>
      </w:r>
    </w:p>
    <w:p w:rsidR="002B1697" w:rsidRPr="004B31E1" w:rsidRDefault="000948C0" w:rsidP="00F568DA">
      <w:pPr>
        <w:autoSpaceDE w:val="0"/>
        <w:ind w:left="6249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B31E1">
        <w:rPr>
          <w:rFonts w:asciiTheme="minorHAnsi" w:hAnsiTheme="minorHAnsi" w:cstheme="minorHAnsi"/>
          <w:sz w:val="24"/>
          <w:szCs w:val="24"/>
        </w:rPr>
        <w:t>ISTITUTO COMPRENSIVO</w:t>
      </w:r>
    </w:p>
    <w:p w:rsidR="000948C0" w:rsidRPr="004B31E1" w:rsidRDefault="000948C0" w:rsidP="00F568DA">
      <w:pPr>
        <w:autoSpaceDE w:val="0"/>
        <w:ind w:left="6249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B31E1">
        <w:rPr>
          <w:rFonts w:asciiTheme="minorHAnsi" w:hAnsiTheme="minorHAnsi" w:cstheme="minorHAnsi"/>
          <w:sz w:val="24"/>
          <w:szCs w:val="24"/>
        </w:rPr>
        <w:t>ALVISE PISANI DI STRA</w:t>
      </w:r>
    </w:p>
    <w:p w:rsidR="00F568DA" w:rsidRDefault="00F568DA" w:rsidP="00F568D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E33991" w:rsidRPr="004B31E1" w:rsidRDefault="00E33991" w:rsidP="00F568D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F568DA" w:rsidRPr="004B31E1" w:rsidRDefault="00F568DA" w:rsidP="00781D2A">
      <w:pPr>
        <w:tabs>
          <w:tab w:val="center" w:pos="4963"/>
        </w:tabs>
        <w:autoSpaceDE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B31E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Domanda di partecipazione alla selezione </w:t>
      </w:r>
      <w:r w:rsidR="00781D2A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  <w:t>di C</w:t>
      </w:r>
      <w:r w:rsidR="00E33991">
        <w:rPr>
          <w:rFonts w:asciiTheme="minorHAnsi" w:hAnsiTheme="minorHAnsi" w:cstheme="minorHAnsi"/>
          <w:b/>
          <w:bCs/>
          <w:color w:val="000000"/>
          <w:sz w:val="24"/>
          <w:szCs w:val="24"/>
        </w:rPr>
        <w:t>ollaudatore.</w:t>
      </w:r>
    </w:p>
    <w:p w:rsidR="004B31E1" w:rsidRPr="004B31E1" w:rsidRDefault="004B31E1" w:rsidP="004B31E1">
      <w:pPr>
        <w:autoSpaceDE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F568DA" w:rsidRPr="004B31E1" w:rsidRDefault="00F568DA" w:rsidP="00F568DA">
      <w:pPr>
        <w:autoSpaceDE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4B31E1" w:rsidRDefault="004B31E1" w:rsidP="00F568DA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Il/la </w:t>
      </w:r>
      <w:r w:rsidR="009105E5" w:rsidRPr="004B31E1">
        <w:rPr>
          <w:rFonts w:asciiTheme="minorHAnsi" w:hAnsiTheme="minorHAnsi" w:cstheme="minorHAnsi"/>
          <w:sz w:val="24"/>
          <w:szCs w:val="24"/>
        </w:rPr>
        <w:t>sottoscritto/a_____________________________________________________________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</w:t>
      </w:r>
    </w:p>
    <w:p w:rsidR="004B31E1" w:rsidRPr="004B31E1" w:rsidRDefault="004B31E1" w:rsidP="00F568DA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:rsidR="009105E5" w:rsidRPr="004B31E1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31E1"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 w:rsidRPr="004B31E1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4B31E1">
        <w:rPr>
          <w:rFonts w:asciiTheme="minorHAnsi" w:hAnsiTheme="minorHAnsi" w:cstheme="minorHAnsi"/>
          <w:sz w:val="24"/>
          <w:szCs w:val="24"/>
        </w:rPr>
        <w:t xml:space="preserve"> _______________________________________________ il ____________________</w:t>
      </w:r>
      <w:r w:rsidR="004B31E1">
        <w:rPr>
          <w:rFonts w:asciiTheme="minorHAnsi" w:hAnsiTheme="minorHAnsi" w:cstheme="minorHAnsi"/>
          <w:sz w:val="24"/>
          <w:szCs w:val="24"/>
        </w:rPr>
        <w:t>______</w:t>
      </w:r>
    </w:p>
    <w:p w:rsidR="009105E5" w:rsidRPr="004B31E1" w:rsidRDefault="008A1DC9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codice fiscale _______________________________________________</w:t>
      </w:r>
    </w:p>
    <w:p w:rsidR="009105E5" w:rsidRPr="004B31E1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31E1">
        <w:rPr>
          <w:rFonts w:asciiTheme="minorHAnsi" w:hAnsiTheme="minorHAnsi" w:cstheme="minorHAnsi"/>
          <w:sz w:val="24"/>
          <w:szCs w:val="24"/>
        </w:rPr>
        <w:t>residente a ___________________________via_____________________________________</w:t>
      </w:r>
    </w:p>
    <w:p w:rsidR="009105E5" w:rsidRPr="004B31E1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31E1">
        <w:rPr>
          <w:rFonts w:asciiTheme="minorHAnsi" w:hAnsiTheme="minorHAnsi" w:cstheme="minorHAnsi"/>
          <w:sz w:val="24"/>
          <w:szCs w:val="24"/>
        </w:rPr>
        <w:t xml:space="preserve">recapito tel. _____________________________ recapito </w:t>
      </w:r>
      <w:proofErr w:type="spellStart"/>
      <w:r w:rsidRPr="004B31E1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4B31E1">
        <w:rPr>
          <w:rFonts w:asciiTheme="minorHAnsi" w:hAnsiTheme="minorHAnsi" w:cstheme="minorHAnsi"/>
          <w:sz w:val="24"/>
          <w:szCs w:val="24"/>
        </w:rPr>
        <w:t>. _____________________</w:t>
      </w:r>
    </w:p>
    <w:p w:rsidR="00292FFA" w:rsidRPr="004B31E1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31E1">
        <w:rPr>
          <w:rFonts w:asciiTheme="minorHAnsi" w:hAnsiTheme="minorHAnsi" w:cstheme="minorHAnsi"/>
          <w:sz w:val="24"/>
          <w:szCs w:val="24"/>
        </w:rPr>
        <w:t>indirizzo E-Mail _______________________________</w:t>
      </w:r>
    </w:p>
    <w:p w:rsidR="009105E5" w:rsidRPr="004B31E1" w:rsidRDefault="00292FFA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31E1">
        <w:rPr>
          <w:rFonts w:asciiTheme="minorHAnsi" w:hAnsiTheme="minorHAnsi" w:cstheme="minorHAnsi"/>
          <w:sz w:val="24"/>
          <w:szCs w:val="24"/>
        </w:rPr>
        <w:t>indirizzo PEC______________________________</w:t>
      </w:r>
    </w:p>
    <w:p w:rsidR="009105E5" w:rsidRPr="004B31E1" w:rsidRDefault="006E6349" w:rsidP="00C15050">
      <w:pPr>
        <w:autoSpaceDE w:val="0"/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4B31E1">
        <w:rPr>
          <w:rFonts w:asciiTheme="minorHAnsi" w:hAnsiTheme="minorHAnsi" w:cstheme="minorHAnsi"/>
          <w:sz w:val="24"/>
          <w:szCs w:val="24"/>
        </w:rPr>
        <w:t xml:space="preserve">in servizio </w:t>
      </w:r>
      <w:r w:rsidR="00C15050" w:rsidRPr="004B31E1">
        <w:rPr>
          <w:rFonts w:asciiTheme="minorHAnsi" w:hAnsiTheme="minorHAnsi" w:cstheme="minorHAnsi"/>
          <w:sz w:val="24"/>
          <w:szCs w:val="24"/>
        </w:rPr>
        <w:t>presso ___________________</w:t>
      </w:r>
      <w:r w:rsidR="004B31E1">
        <w:rPr>
          <w:rFonts w:asciiTheme="minorHAnsi" w:hAnsiTheme="minorHAnsi" w:cstheme="minorHAnsi"/>
          <w:sz w:val="24"/>
          <w:szCs w:val="24"/>
        </w:rPr>
        <w:t>___con la qualifica di</w:t>
      </w:r>
      <w:r w:rsidR="00C15050" w:rsidRPr="004B31E1">
        <w:rPr>
          <w:rFonts w:asciiTheme="minorHAnsi" w:hAnsiTheme="minorHAnsi" w:cstheme="minorHAnsi"/>
          <w:sz w:val="24"/>
          <w:szCs w:val="24"/>
        </w:rPr>
        <w:t>________________________</w:t>
      </w:r>
    </w:p>
    <w:p w:rsidR="009105E5" w:rsidRPr="004B31E1" w:rsidRDefault="009105E5" w:rsidP="00C15050">
      <w:pPr>
        <w:autoSpaceDE w:val="0"/>
        <w:spacing w:line="48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B31E1">
        <w:rPr>
          <w:rFonts w:asciiTheme="minorHAnsi" w:hAnsiTheme="minorHAnsi" w:cstheme="minorHAnsi"/>
          <w:b/>
          <w:sz w:val="24"/>
          <w:szCs w:val="24"/>
        </w:rPr>
        <w:t>CHIEDE</w:t>
      </w:r>
    </w:p>
    <w:p w:rsidR="00C70663" w:rsidRPr="008A1DC9" w:rsidRDefault="009105E5" w:rsidP="008A1DC9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B31E1">
        <w:rPr>
          <w:rFonts w:asciiTheme="minorHAnsi" w:hAnsiTheme="minorHAnsi" w:cstheme="minorHAnsi"/>
          <w:sz w:val="24"/>
          <w:szCs w:val="24"/>
        </w:rPr>
        <w:t xml:space="preserve">Di partecipare alla selezione per l’attribuzione dell’incarico di </w:t>
      </w:r>
      <w:r w:rsidR="003C0C66" w:rsidRPr="004B31E1">
        <w:rPr>
          <w:rFonts w:asciiTheme="minorHAnsi" w:hAnsiTheme="minorHAnsi" w:cstheme="minorHAnsi"/>
          <w:b/>
          <w:sz w:val="24"/>
          <w:szCs w:val="24"/>
        </w:rPr>
        <w:t>ESPERTO</w:t>
      </w:r>
      <w:r w:rsidR="00BC07D8" w:rsidRPr="004B31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403EC" w:rsidRPr="004B31E1">
        <w:rPr>
          <w:rFonts w:asciiTheme="minorHAnsi" w:hAnsiTheme="minorHAnsi" w:cstheme="minorHAnsi"/>
          <w:b/>
          <w:sz w:val="24"/>
          <w:szCs w:val="24"/>
        </w:rPr>
        <w:t>COLLAUDATORE</w:t>
      </w:r>
      <w:r w:rsidR="00B948FC" w:rsidRPr="004B31E1">
        <w:rPr>
          <w:rFonts w:asciiTheme="minorHAnsi" w:hAnsiTheme="minorHAnsi" w:cstheme="minorHAnsi"/>
          <w:sz w:val="24"/>
          <w:szCs w:val="24"/>
        </w:rPr>
        <w:t xml:space="preserve"> </w:t>
      </w:r>
      <w:r w:rsidR="00BA54E3" w:rsidRPr="004B31E1">
        <w:rPr>
          <w:rFonts w:asciiTheme="minorHAnsi" w:hAnsiTheme="minorHAnsi" w:cstheme="minorHAnsi"/>
          <w:sz w:val="24"/>
          <w:szCs w:val="24"/>
        </w:rPr>
        <w:t>relativamente</w:t>
      </w:r>
      <w:r w:rsidR="004B31E1">
        <w:rPr>
          <w:rFonts w:asciiTheme="minorHAnsi" w:hAnsiTheme="minorHAnsi" w:cstheme="minorHAnsi"/>
          <w:sz w:val="24"/>
          <w:szCs w:val="24"/>
        </w:rPr>
        <w:t xml:space="preserve"> al P</w:t>
      </w:r>
      <w:r w:rsidR="006B595E" w:rsidRPr="004B31E1">
        <w:rPr>
          <w:rFonts w:asciiTheme="minorHAnsi" w:hAnsiTheme="minorHAnsi" w:cstheme="minorHAnsi"/>
          <w:sz w:val="24"/>
          <w:szCs w:val="24"/>
        </w:rPr>
        <w:t>rogetto</w:t>
      </w:r>
      <w:r w:rsidR="008A1DC9">
        <w:rPr>
          <w:rFonts w:asciiTheme="minorHAnsi" w:hAnsiTheme="minorHAnsi" w:cstheme="minorHAnsi"/>
          <w:sz w:val="24"/>
          <w:szCs w:val="24"/>
        </w:rPr>
        <w:t xml:space="preserve"> PON – FESR </w:t>
      </w:r>
      <w:r w:rsidR="004B31E1" w:rsidRPr="008A1DC9">
        <w:rPr>
          <w:rFonts w:asciiTheme="minorHAnsi" w:hAnsiTheme="minorHAnsi" w:cstheme="minorHAnsi"/>
          <w:b/>
          <w:sz w:val="24"/>
          <w:szCs w:val="24"/>
        </w:rPr>
        <w:t xml:space="preserve">“Ambienti didattici innovativi per le scuole </w:t>
      </w:r>
      <w:r w:rsidR="00C70663" w:rsidRPr="008A1DC9">
        <w:rPr>
          <w:rFonts w:asciiTheme="minorHAnsi" w:hAnsiTheme="minorHAnsi" w:cstheme="minorHAnsi"/>
          <w:b/>
          <w:sz w:val="24"/>
          <w:szCs w:val="24"/>
        </w:rPr>
        <w:t xml:space="preserve">dell’infanzia” – </w:t>
      </w:r>
      <w:r w:rsidR="00C70663" w:rsidRPr="008A1DC9">
        <w:rPr>
          <w:rFonts w:asciiTheme="minorHAnsi" w:eastAsia="Arial" w:hAnsiTheme="minorHAnsi" w:cstheme="minorHAnsi"/>
          <w:b/>
          <w:sz w:val="24"/>
          <w:szCs w:val="24"/>
        </w:rPr>
        <w:t xml:space="preserve">Codice identificativo progetto: </w:t>
      </w:r>
      <w:r w:rsidR="00C70663" w:rsidRPr="008A1DC9">
        <w:rPr>
          <w:rFonts w:asciiTheme="minorHAnsi" w:hAnsiTheme="minorHAnsi" w:cstheme="minorHAnsi"/>
          <w:b/>
          <w:sz w:val="24"/>
          <w:szCs w:val="24"/>
        </w:rPr>
        <w:t>13.1.5A-FESRPON-VE-2022-161</w:t>
      </w:r>
    </w:p>
    <w:p w:rsidR="004B31E1" w:rsidRDefault="004B31E1" w:rsidP="003459E5">
      <w:pPr>
        <w:autoSpaceDE w:val="0"/>
        <w:jc w:val="both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:rsidR="004B31E1" w:rsidRDefault="0094526D" w:rsidP="003459E5">
      <w:pPr>
        <w:autoSpaceDE w:val="0"/>
        <w:jc w:val="both"/>
        <w:rPr>
          <w:rFonts w:asciiTheme="minorHAnsi" w:hAnsiTheme="minorHAnsi" w:cstheme="minorHAnsi"/>
          <w:bCs/>
          <w:color w:val="333333"/>
          <w:sz w:val="24"/>
          <w:szCs w:val="24"/>
        </w:rPr>
      </w:pPr>
      <w:r>
        <w:rPr>
          <w:rFonts w:asciiTheme="minorHAnsi" w:hAnsiTheme="minorHAnsi" w:cstheme="minorHAnsi"/>
          <w:bCs/>
          <w:color w:val="333333"/>
          <w:sz w:val="24"/>
          <w:szCs w:val="24"/>
        </w:rPr>
        <w:t>_</w:t>
      </w:r>
      <w:r w:rsidR="00180EB0">
        <w:rPr>
          <w:rFonts w:asciiTheme="minorHAnsi" w:hAnsiTheme="minorHAnsi" w:cstheme="minorHAnsi"/>
          <w:bCs/>
          <w:color w:val="333333"/>
          <w:sz w:val="24"/>
          <w:szCs w:val="24"/>
        </w:rPr>
        <w:t>_</w:t>
      </w:r>
      <w:r>
        <w:rPr>
          <w:rFonts w:asciiTheme="minorHAnsi" w:hAnsiTheme="minorHAnsi" w:cstheme="minorHAnsi"/>
          <w:bCs/>
          <w:color w:val="333333"/>
          <w:sz w:val="24"/>
          <w:szCs w:val="24"/>
        </w:rPr>
        <w:t>l_</w:t>
      </w:r>
      <w:proofErr w:type="gramStart"/>
      <w:r w:rsidR="00180EB0">
        <w:rPr>
          <w:rFonts w:asciiTheme="minorHAnsi" w:hAnsiTheme="minorHAnsi" w:cstheme="minorHAnsi"/>
          <w:bCs/>
          <w:color w:val="333333"/>
          <w:sz w:val="24"/>
          <w:szCs w:val="24"/>
        </w:rPr>
        <w:t xml:space="preserve">_ </w:t>
      </w:r>
      <w:r>
        <w:rPr>
          <w:rFonts w:asciiTheme="minorHAnsi" w:hAnsiTheme="minorHAnsi" w:cstheme="minorHAnsi"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333333"/>
          <w:sz w:val="24"/>
          <w:szCs w:val="24"/>
        </w:rPr>
        <w:t>sottoscritt</w:t>
      </w:r>
      <w:proofErr w:type="spellEnd"/>
      <w:proofErr w:type="gramEnd"/>
      <w:r w:rsidR="00180EB0">
        <w:rPr>
          <w:rFonts w:asciiTheme="minorHAnsi" w:hAnsiTheme="minorHAnsi" w:cstheme="minorHAnsi"/>
          <w:bCs/>
          <w:color w:val="333333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333333"/>
          <w:sz w:val="24"/>
          <w:szCs w:val="24"/>
        </w:rPr>
        <w:t>_</w:t>
      </w:r>
      <w:r w:rsidR="00180EB0">
        <w:rPr>
          <w:rFonts w:asciiTheme="minorHAnsi" w:hAnsiTheme="minorHAnsi" w:cstheme="minorHAnsi"/>
          <w:bCs/>
          <w:color w:val="333333"/>
          <w:sz w:val="24"/>
          <w:szCs w:val="24"/>
        </w:rPr>
        <w:t>_</w:t>
      </w:r>
      <w:r>
        <w:rPr>
          <w:rFonts w:asciiTheme="minorHAnsi" w:hAnsiTheme="minorHAnsi" w:cstheme="minorHAnsi"/>
          <w:bCs/>
          <w:color w:val="333333"/>
          <w:sz w:val="24"/>
          <w:szCs w:val="24"/>
        </w:rPr>
        <w:t>, ai</w:t>
      </w:r>
      <w:r w:rsidR="004B31E1" w:rsidRPr="004B31E1">
        <w:rPr>
          <w:rFonts w:asciiTheme="minorHAnsi" w:hAnsiTheme="minorHAnsi" w:cstheme="minorHAnsi"/>
          <w:bCs/>
          <w:color w:val="333333"/>
          <w:sz w:val="24"/>
          <w:szCs w:val="24"/>
        </w:rPr>
        <w:t xml:space="preserve"> sensi degli artt. 46 e 47 del D.P.R. n. 445/2000, consapevole che le dichiarazioni mendaci</w:t>
      </w:r>
      <w:r w:rsidR="004B31E1">
        <w:rPr>
          <w:rFonts w:asciiTheme="minorHAnsi" w:hAnsiTheme="minorHAnsi" w:cstheme="minorHAnsi"/>
          <w:bCs/>
          <w:color w:val="333333"/>
          <w:sz w:val="24"/>
          <w:szCs w:val="24"/>
        </w:rPr>
        <w:t xml:space="preserve"> </w:t>
      </w:r>
      <w:r w:rsidR="00C60785">
        <w:rPr>
          <w:rFonts w:asciiTheme="minorHAnsi" w:hAnsiTheme="minorHAnsi" w:cstheme="minorHAnsi"/>
          <w:bCs/>
          <w:color w:val="333333"/>
          <w:sz w:val="24"/>
          <w:szCs w:val="24"/>
        </w:rPr>
        <w:t>sono punite ai sensi del codice penale e delle leg</w:t>
      </w:r>
      <w:r>
        <w:rPr>
          <w:rFonts w:asciiTheme="minorHAnsi" w:hAnsiTheme="minorHAnsi" w:cstheme="minorHAnsi"/>
          <w:bCs/>
          <w:color w:val="333333"/>
          <w:sz w:val="24"/>
          <w:szCs w:val="24"/>
        </w:rPr>
        <w:t>gi speciali in materia,</w:t>
      </w:r>
    </w:p>
    <w:p w:rsidR="0094526D" w:rsidRDefault="0094526D" w:rsidP="003459E5">
      <w:pPr>
        <w:autoSpaceDE w:val="0"/>
        <w:jc w:val="both"/>
        <w:rPr>
          <w:rFonts w:asciiTheme="minorHAnsi" w:hAnsiTheme="minorHAnsi" w:cstheme="minorHAnsi"/>
          <w:bCs/>
          <w:color w:val="333333"/>
          <w:sz w:val="24"/>
          <w:szCs w:val="24"/>
        </w:rPr>
      </w:pPr>
    </w:p>
    <w:p w:rsidR="004940A4" w:rsidRPr="008D29D1" w:rsidRDefault="0094526D" w:rsidP="008D29D1">
      <w:pPr>
        <w:autoSpaceDE w:val="0"/>
        <w:jc w:val="center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8D29D1">
        <w:rPr>
          <w:rFonts w:asciiTheme="minorHAnsi" w:hAnsiTheme="minorHAnsi" w:cstheme="minorHAnsi"/>
          <w:b/>
          <w:bCs/>
          <w:color w:val="333333"/>
          <w:sz w:val="24"/>
          <w:szCs w:val="24"/>
        </w:rPr>
        <w:t>DICHIARA</w:t>
      </w:r>
    </w:p>
    <w:p w:rsidR="00C60785" w:rsidRPr="008D29D1" w:rsidRDefault="0094526D" w:rsidP="003459E5">
      <w:pPr>
        <w:autoSpaceDE w:val="0"/>
        <w:spacing w:line="48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D29D1">
        <w:rPr>
          <w:rFonts w:asciiTheme="minorHAnsi" w:hAnsiTheme="minorHAnsi" w:cstheme="minorHAnsi"/>
          <w:b/>
          <w:sz w:val="24"/>
          <w:szCs w:val="24"/>
        </w:rPr>
        <w:t>Sotto la propria responsabilità</w:t>
      </w:r>
      <w:r w:rsidR="00781D2A" w:rsidRPr="008D29D1">
        <w:rPr>
          <w:rFonts w:asciiTheme="minorHAnsi" w:hAnsiTheme="minorHAnsi" w:cstheme="minorHAnsi"/>
          <w:b/>
          <w:sz w:val="24"/>
          <w:szCs w:val="24"/>
        </w:rPr>
        <w:t>:</w:t>
      </w:r>
    </w:p>
    <w:p w:rsidR="00781D2A" w:rsidRPr="00781D2A" w:rsidRDefault="00781D2A" w:rsidP="00781D2A">
      <w:pPr>
        <w:pStyle w:val="Paragrafoelenco"/>
        <w:numPr>
          <w:ilvl w:val="0"/>
          <w:numId w:val="6"/>
        </w:num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781D2A">
        <w:rPr>
          <w:rFonts w:asciiTheme="minorHAnsi" w:hAnsiTheme="minorHAnsi" w:cstheme="minorHAnsi"/>
        </w:rPr>
        <w:t xml:space="preserve"> di </w:t>
      </w:r>
      <w:r>
        <w:rPr>
          <w:rFonts w:asciiTheme="minorHAnsi" w:hAnsiTheme="minorHAnsi" w:cstheme="minorHAnsi"/>
        </w:rPr>
        <w:t>ess</w:t>
      </w:r>
      <w:r w:rsidRPr="00781D2A">
        <w:rPr>
          <w:rFonts w:asciiTheme="minorHAnsi" w:hAnsiTheme="minorHAnsi" w:cstheme="minorHAnsi"/>
        </w:rPr>
        <w:t xml:space="preserve">ere </w:t>
      </w:r>
      <w:proofErr w:type="spellStart"/>
      <w:r w:rsidRPr="00781D2A">
        <w:rPr>
          <w:rFonts w:asciiTheme="minorHAnsi" w:hAnsiTheme="minorHAnsi" w:cstheme="minorHAnsi"/>
        </w:rPr>
        <w:t>cittadin</w:t>
      </w:r>
      <w:proofErr w:type="spellEnd"/>
      <w:r w:rsidRPr="00781D2A">
        <w:rPr>
          <w:rFonts w:asciiTheme="minorHAnsi" w:hAnsiTheme="minorHAnsi" w:cstheme="minorHAnsi"/>
        </w:rPr>
        <w:t xml:space="preserve">__ </w:t>
      </w:r>
      <w:proofErr w:type="spellStart"/>
      <w:r w:rsidRPr="00781D2A">
        <w:rPr>
          <w:rFonts w:asciiTheme="minorHAnsi" w:hAnsiTheme="minorHAnsi" w:cstheme="minorHAnsi"/>
        </w:rPr>
        <w:t>italian</w:t>
      </w:r>
      <w:proofErr w:type="spellEnd"/>
      <w:r w:rsidRPr="00781D2A">
        <w:rPr>
          <w:rFonts w:asciiTheme="minorHAnsi" w:hAnsiTheme="minorHAnsi" w:cstheme="minorHAnsi"/>
        </w:rPr>
        <w:t>__;</w:t>
      </w:r>
    </w:p>
    <w:p w:rsidR="00781D2A" w:rsidRDefault="00781D2A" w:rsidP="00781D2A">
      <w:pPr>
        <w:pStyle w:val="Paragrafoelenco"/>
        <w:numPr>
          <w:ilvl w:val="0"/>
          <w:numId w:val="6"/>
        </w:numPr>
        <w:autoSpaceDE w:val="0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godere dei diritti politici;</w:t>
      </w:r>
    </w:p>
    <w:p w:rsidR="00781D2A" w:rsidRDefault="00781D2A" w:rsidP="00781D2A">
      <w:pPr>
        <w:pStyle w:val="Paragrafoelenco"/>
        <w:numPr>
          <w:ilvl w:val="0"/>
          <w:numId w:val="6"/>
        </w:numPr>
        <w:autoSpaceDE w:val="0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non aver subito condanne penali;</w:t>
      </w:r>
    </w:p>
    <w:p w:rsidR="00781D2A" w:rsidRDefault="00781D2A" w:rsidP="00781D2A">
      <w:pPr>
        <w:pStyle w:val="Paragrafoelenco"/>
        <w:numPr>
          <w:ilvl w:val="0"/>
          <w:numId w:val="6"/>
        </w:numPr>
        <w:autoSpaceDE w:val="0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essere/non essere pubblico dipendente presso __________________________________;</w:t>
      </w:r>
    </w:p>
    <w:p w:rsidR="00781D2A" w:rsidRDefault="00781D2A" w:rsidP="00781D2A">
      <w:pPr>
        <w:pStyle w:val="Paragrafoelenco"/>
        <w:numPr>
          <w:ilvl w:val="0"/>
          <w:numId w:val="6"/>
        </w:numPr>
        <w:autoSpaceDE w:val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in possesso dei requisiti di accesso, richiesti nell’Avviso pubblico relativo alla presente procedura di selezione, come specificato nell’allegato curriculum vitae;</w:t>
      </w:r>
    </w:p>
    <w:p w:rsidR="00781D2A" w:rsidRDefault="00781D2A" w:rsidP="00781D2A">
      <w:pPr>
        <w:pStyle w:val="Paragrafoelenco"/>
        <w:numPr>
          <w:ilvl w:val="0"/>
          <w:numId w:val="6"/>
        </w:numPr>
        <w:autoSpaceDE w:val="0"/>
        <w:ind w:left="714" w:hanging="357"/>
        <w:jc w:val="both"/>
        <w:rPr>
          <w:rFonts w:asciiTheme="minorHAnsi" w:hAnsiTheme="minorHAnsi" w:cstheme="minorHAnsi"/>
        </w:rPr>
      </w:pPr>
      <w:r w:rsidRPr="00781D2A">
        <w:rPr>
          <w:rFonts w:asciiTheme="minorHAnsi" w:hAnsiTheme="minorHAnsi" w:cstheme="minorHAnsi"/>
        </w:rPr>
        <w:lastRenderedPageBreak/>
        <w:t xml:space="preserve">di impegnarsi a svolgere la propria attività, come previsto dallo specifico calendario </w:t>
      </w:r>
      <w:r w:rsidR="004B61F2">
        <w:rPr>
          <w:rFonts w:asciiTheme="minorHAnsi" w:hAnsiTheme="minorHAnsi" w:cstheme="minorHAnsi"/>
        </w:rPr>
        <w:t xml:space="preserve">che sarà </w:t>
      </w:r>
      <w:r>
        <w:rPr>
          <w:rFonts w:asciiTheme="minorHAnsi" w:hAnsiTheme="minorHAnsi" w:cstheme="minorHAnsi"/>
        </w:rPr>
        <w:t>concordato con il Dirigente scolastico;</w:t>
      </w:r>
    </w:p>
    <w:p w:rsidR="00983617" w:rsidRDefault="00983617" w:rsidP="00983617">
      <w:pPr>
        <w:pStyle w:val="Paragrafoelenco"/>
        <w:autoSpaceDE w:val="0"/>
        <w:ind w:left="714"/>
        <w:jc w:val="both"/>
        <w:rPr>
          <w:rFonts w:asciiTheme="minorHAnsi" w:hAnsiTheme="minorHAnsi" w:cstheme="minorHAnsi"/>
        </w:rPr>
      </w:pPr>
    </w:p>
    <w:p w:rsidR="00781D2A" w:rsidRDefault="00781D2A" w:rsidP="00781D2A">
      <w:pPr>
        <w:pStyle w:val="Paragrafoelenco"/>
        <w:numPr>
          <w:ilvl w:val="0"/>
          <w:numId w:val="6"/>
        </w:numPr>
        <w:autoSpaceDE w:val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non essere collegato, per nessuna ragione a, Ditte e Società interessate alla partecipazione alla gara per la fornitura delle attrezzature relative al Progetto </w:t>
      </w:r>
      <w:r w:rsidR="00E33991">
        <w:rPr>
          <w:rFonts w:asciiTheme="minorHAnsi" w:hAnsiTheme="minorHAnsi" w:cstheme="minorHAnsi"/>
        </w:rPr>
        <w:t>summenzionato;</w:t>
      </w:r>
    </w:p>
    <w:p w:rsidR="00983617" w:rsidRPr="00983617" w:rsidRDefault="00983617" w:rsidP="00983617">
      <w:pPr>
        <w:autoSpaceDE w:val="0"/>
        <w:jc w:val="both"/>
        <w:rPr>
          <w:rFonts w:asciiTheme="minorHAnsi" w:hAnsiTheme="minorHAnsi" w:cstheme="minorHAnsi"/>
        </w:rPr>
      </w:pPr>
    </w:p>
    <w:p w:rsidR="00E33991" w:rsidRDefault="00E33991" w:rsidP="00781D2A">
      <w:pPr>
        <w:pStyle w:val="Paragrafoelenco"/>
        <w:numPr>
          <w:ilvl w:val="0"/>
          <w:numId w:val="6"/>
        </w:numPr>
        <w:autoSpaceDE w:val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docente interno in servizio presso codesto Istituto.</w:t>
      </w:r>
    </w:p>
    <w:p w:rsidR="00E33991" w:rsidRDefault="00E33991" w:rsidP="00E33991">
      <w:pPr>
        <w:autoSpaceDE w:val="0"/>
        <w:jc w:val="both"/>
        <w:rPr>
          <w:rFonts w:asciiTheme="minorHAnsi" w:hAnsiTheme="minorHAnsi" w:cstheme="minorHAnsi"/>
        </w:rPr>
      </w:pPr>
    </w:p>
    <w:p w:rsidR="00E33991" w:rsidRDefault="00E33991" w:rsidP="00E33991">
      <w:pPr>
        <w:autoSpaceDE w:val="0"/>
        <w:jc w:val="both"/>
        <w:rPr>
          <w:rFonts w:asciiTheme="minorHAnsi" w:hAnsiTheme="minorHAnsi" w:cstheme="minorHAnsi"/>
        </w:rPr>
      </w:pPr>
    </w:p>
    <w:p w:rsidR="00E33991" w:rsidRPr="00E33991" w:rsidRDefault="00E33991" w:rsidP="00E33991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E33991">
        <w:rPr>
          <w:rFonts w:ascii="Calibri" w:hAnsi="Calibri" w:cs="Calibri"/>
          <w:sz w:val="24"/>
          <w:szCs w:val="24"/>
        </w:rPr>
        <w:t xml:space="preserve">__l__ </w:t>
      </w:r>
      <w:proofErr w:type="spellStart"/>
      <w:r w:rsidRPr="00E33991">
        <w:rPr>
          <w:rFonts w:ascii="Calibri" w:hAnsi="Calibri" w:cs="Calibri"/>
          <w:sz w:val="24"/>
          <w:szCs w:val="24"/>
        </w:rPr>
        <w:t>sottoscritt</w:t>
      </w:r>
      <w:proofErr w:type="spellEnd"/>
      <w:r w:rsidRPr="00E33991">
        <w:rPr>
          <w:rFonts w:ascii="Calibri" w:hAnsi="Calibri" w:cs="Calibri"/>
          <w:sz w:val="24"/>
          <w:szCs w:val="24"/>
        </w:rPr>
        <w:t xml:space="preserve">__ </w:t>
      </w:r>
      <w:proofErr w:type="spellStart"/>
      <w:r w:rsidRPr="00E33991">
        <w:rPr>
          <w:rFonts w:ascii="Calibri" w:hAnsi="Calibri" w:cs="Calibri"/>
          <w:sz w:val="24"/>
          <w:szCs w:val="24"/>
        </w:rPr>
        <w:t>dichira</w:t>
      </w:r>
      <w:proofErr w:type="spellEnd"/>
      <w:r w:rsidRPr="00E33991">
        <w:rPr>
          <w:rFonts w:ascii="Calibri" w:hAnsi="Calibri" w:cs="Calibri"/>
          <w:sz w:val="24"/>
          <w:szCs w:val="24"/>
        </w:rPr>
        <w:t xml:space="preserve"> di aver preso</w:t>
      </w:r>
      <w:r>
        <w:rPr>
          <w:rFonts w:ascii="Calibri" w:hAnsi="Calibri" w:cs="Calibri"/>
          <w:sz w:val="24"/>
          <w:szCs w:val="24"/>
        </w:rPr>
        <w:t xml:space="preserve"> visione e di accettare integralmente le disposizioni e le condizioni previste nell’avviso pubblico di selezione</w:t>
      </w:r>
    </w:p>
    <w:p w:rsidR="00E33991" w:rsidRDefault="00E33991" w:rsidP="00E33991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33991" w:rsidRPr="004B31E1" w:rsidRDefault="00E33991" w:rsidP="00E33991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31E1">
        <w:rPr>
          <w:rFonts w:asciiTheme="minorHAnsi" w:hAnsiTheme="minorHAnsi" w:cstheme="minorHAnsi"/>
          <w:sz w:val="24"/>
          <w:szCs w:val="24"/>
        </w:rPr>
        <w:t>Si allega</w:t>
      </w:r>
      <w:r>
        <w:rPr>
          <w:rFonts w:asciiTheme="minorHAnsi" w:hAnsiTheme="minorHAnsi" w:cstheme="minorHAnsi"/>
          <w:sz w:val="24"/>
          <w:szCs w:val="24"/>
        </w:rPr>
        <w:t>no</w:t>
      </w:r>
      <w:r w:rsidRPr="004B31E1">
        <w:rPr>
          <w:rFonts w:asciiTheme="minorHAnsi" w:hAnsiTheme="minorHAnsi" w:cstheme="minorHAnsi"/>
          <w:sz w:val="24"/>
          <w:szCs w:val="24"/>
        </w:rPr>
        <w:t xml:space="preserve"> alla presente </w:t>
      </w:r>
    </w:p>
    <w:p w:rsidR="00E33991" w:rsidRPr="004B31E1" w:rsidRDefault="00E33991" w:rsidP="00E33991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4"/>
          <w:szCs w:val="24"/>
        </w:rPr>
      </w:pPr>
      <w:r w:rsidRPr="004B31E1">
        <w:rPr>
          <w:rFonts w:asciiTheme="minorHAnsi" w:hAnsiTheme="minorHAnsi" w:cstheme="minorHAnsi"/>
          <w:sz w:val="24"/>
          <w:szCs w:val="24"/>
        </w:rPr>
        <w:t>Allegato B (griglia di valutazione)</w:t>
      </w:r>
    </w:p>
    <w:p w:rsidR="00E33991" w:rsidRDefault="00E33991" w:rsidP="00E33991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4"/>
          <w:szCs w:val="24"/>
        </w:rPr>
      </w:pPr>
      <w:r w:rsidRPr="004B31E1">
        <w:rPr>
          <w:rFonts w:asciiTheme="minorHAnsi" w:hAnsiTheme="minorHAnsi" w:cstheme="minorHAnsi"/>
          <w:sz w:val="24"/>
          <w:szCs w:val="24"/>
        </w:rPr>
        <w:t>Curriculum Vitae</w:t>
      </w:r>
      <w:r>
        <w:rPr>
          <w:rFonts w:asciiTheme="minorHAnsi" w:hAnsiTheme="minorHAnsi" w:cstheme="minorHAnsi"/>
          <w:sz w:val="24"/>
          <w:szCs w:val="24"/>
        </w:rPr>
        <w:t xml:space="preserve"> in formato europeo</w:t>
      </w:r>
    </w:p>
    <w:p w:rsidR="00E33991" w:rsidRPr="00E33991" w:rsidRDefault="00E33991" w:rsidP="00E33991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4"/>
          <w:szCs w:val="24"/>
        </w:rPr>
      </w:pPr>
      <w:r w:rsidRPr="004B31E1">
        <w:rPr>
          <w:rFonts w:asciiTheme="minorHAnsi" w:hAnsiTheme="minorHAnsi" w:cstheme="minorHAnsi"/>
          <w:sz w:val="24"/>
          <w:szCs w:val="24"/>
        </w:rPr>
        <w:t>Documento di identità in fotocopia</w:t>
      </w:r>
    </w:p>
    <w:p w:rsidR="00C60785" w:rsidRDefault="00C6078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105E5" w:rsidRPr="004B31E1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31E1">
        <w:rPr>
          <w:rFonts w:asciiTheme="minorHAnsi" w:hAnsiTheme="minorHAnsi" w:cstheme="minorHAnsi"/>
          <w:sz w:val="24"/>
          <w:szCs w:val="24"/>
        </w:rPr>
        <w:t>Data___________________ firma_____________________________________________</w:t>
      </w:r>
    </w:p>
    <w:p w:rsidR="003C0C66" w:rsidRPr="004B31E1" w:rsidRDefault="003C0C66" w:rsidP="003459E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:rsidR="003F5A28" w:rsidRPr="004B31E1" w:rsidRDefault="003F5A28" w:rsidP="009D38B1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:rsidR="009105E5" w:rsidRPr="00EB6DF6" w:rsidRDefault="009105E5" w:rsidP="003459E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EB6DF6">
        <w:rPr>
          <w:rFonts w:asciiTheme="minorHAnsi" w:hAnsiTheme="minorHAnsi" w:cstheme="minorHAnsi"/>
          <w:sz w:val="24"/>
          <w:szCs w:val="24"/>
        </w:rPr>
        <w:t>Il/la sotto</w:t>
      </w:r>
      <w:r w:rsidR="00CB6B52" w:rsidRPr="00EB6DF6">
        <w:rPr>
          <w:rFonts w:asciiTheme="minorHAnsi" w:hAnsiTheme="minorHAnsi" w:cstheme="minorHAnsi"/>
          <w:sz w:val="24"/>
          <w:szCs w:val="24"/>
        </w:rPr>
        <w:t>scritto/a, ai sensi del Regolamento Europeo 679/2016</w:t>
      </w:r>
      <w:r w:rsidR="00F57E55" w:rsidRPr="00EB6DF6">
        <w:rPr>
          <w:rFonts w:asciiTheme="minorHAnsi" w:hAnsiTheme="minorHAnsi" w:cstheme="minorHAnsi"/>
          <w:sz w:val="24"/>
          <w:szCs w:val="24"/>
        </w:rPr>
        <w:t>, autorizza l’I</w:t>
      </w:r>
      <w:r w:rsidR="009D38B1" w:rsidRPr="00EB6DF6">
        <w:rPr>
          <w:rFonts w:asciiTheme="minorHAnsi" w:hAnsiTheme="minorHAnsi" w:cstheme="minorHAnsi"/>
          <w:sz w:val="24"/>
          <w:szCs w:val="24"/>
        </w:rPr>
        <w:t xml:space="preserve">stituto Comprensivo Alvise Pisani di </w:t>
      </w:r>
      <w:proofErr w:type="spellStart"/>
      <w:r w:rsidR="009D38B1" w:rsidRPr="00EB6DF6">
        <w:rPr>
          <w:rFonts w:asciiTheme="minorHAnsi" w:hAnsiTheme="minorHAnsi" w:cstheme="minorHAnsi"/>
          <w:sz w:val="24"/>
          <w:szCs w:val="24"/>
        </w:rPr>
        <w:t>Stra</w:t>
      </w:r>
      <w:proofErr w:type="spellEnd"/>
      <w:r w:rsidR="009D38B1" w:rsidRPr="00EB6DF6">
        <w:rPr>
          <w:rFonts w:asciiTheme="minorHAnsi" w:hAnsiTheme="minorHAnsi" w:cstheme="minorHAnsi"/>
          <w:sz w:val="24"/>
          <w:szCs w:val="24"/>
        </w:rPr>
        <w:t xml:space="preserve"> </w:t>
      </w:r>
      <w:r w:rsidRPr="00EB6DF6">
        <w:rPr>
          <w:rFonts w:asciiTheme="minorHAnsi" w:hAnsiTheme="minorHAnsi" w:cstheme="minorHAnsi"/>
          <w:sz w:val="24"/>
          <w:szCs w:val="24"/>
        </w:rPr>
        <w:t>al</w:t>
      </w:r>
      <w:r w:rsidR="00E33991" w:rsidRPr="00EB6DF6">
        <w:rPr>
          <w:rFonts w:asciiTheme="minorHAnsi" w:hAnsiTheme="minorHAnsi" w:cstheme="minorHAnsi"/>
          <w:sz w:val="24"/>
          <w:szCs w:val="24"/>
        </w:rPr>
        <w:t xml:space="preserve"> </w:t>
      </w:r>
      <w:r w:rsidRPr="00EB6DF6">
        <w:rPr>
          <w:rFonts w:asciiTheme="minorHAnsi" w:hAnsiTheme="minorHAnsi" w:cstheme="minorHAnsi"/>
          <w:sz w:val="24"/>
          <w:szCs w:val="24"/>
        </w:rPr>
        <w:t>trattamento dei dati contenuti nella presente autocertificazione esclusivamente nell’ambito e per i</w:t>
      </w:r>
      <w:r w:rsidR="0094526D" w:rsidRPr="00EB6DF6">
        <w:rPr>
          <w:rFonts w:asciiTheme="minorHAnsi" w:hAnsiTheme="minorHAnsi" w:cstheme="minorHAnsi"/>
          <w:sz w:val="24"/>
          <w:szCs w:val="24"/>
        </w:rPr>
        <w:t xml:space="preserve"> </w:t>
      </w:r>
      <w:r w:rsidRPr="00EB6DF6">
        <w:rPr>
          <w:rFonts w:asciiTheme="minorHAnsi" w:hAnsiTheme="minorHAnsi" w:cstheme="minorHAnsi"/>
          <w:sz w:val="24"/>
          <w:szCs w:val="24"/>
        </w:rPr>
        <w:t>fini istituzionali della Pubblica Amministrazione</w:t>
      </w:r>
      <w:r w:rsidR="00E33991" w:rsidRPr="00EB6DF6">
        <w:rPr>
          <w:rFonts w:asciiTheme="minorHAnsi" w:hAnsiTheme="minorHAnsi" w:cstheme="minorHAnsi"/>
          <w:sz w:val="24"/>
          <w:szCs w:val="24"/>
        </w:rPr>
        <w:t>.</w:t>
      </w:r>
    </w:p>
    <w:p w:rsidR="006C4707" w:rsidRPr="004B31E1" w:rsidRDefault="006C4707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77" w:rsidRDefault="00121577">
      <w:r>
        <w:separator/>
      </w:r>
    </w:p>
  </w:endnote>
  <w:endnote w:type="continuationSeparator" w:id="0">
    <w:p w:rsidR="00121577" w:rsidRDefault="0012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1671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AC" w:rsidRDefault="00167189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EB6DF6">
      <w:rPr>
        <w:noProof/>
      </w:rPr>
      <w:t>2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77" w:rsidRDefault="00121577">
      <w:r>
        <w:separator/>
      </w:r>
    </w:p>
  </w:footnote>
  <w:footnote w:type="continuationSeparator" w:id="0">
    <w:p w:rsidR="00121577" w:rsidRDefault="00121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1290D"/>
    <w:multiLevelType w:val="hybridMultilevel"/>
    <w:tmpl w:val="51F21E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948C0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35FE"/>
    <w:rsid w:val="00104CEA"/>
    <w:rsid w:val="00110098"/>
    <w:rsid w:val="00112288"/>
    <w:rsid w:val="00112BBD"/>
    <w:rsid w:val="001133F7"/>
    <w:rsid w:val="001170D5"/>
    <w:rsid w:val="00121577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189"/>
    <w:rsid w:val="00167C80"/>
    <w:rsid w:val="00174486"/>
    <w:rsid w:val="00174541"/>
    <w:rsid w:val="00175FFB"/>
    <w:rsid w:val="00180EB0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3F5A28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7964"/>
    <w:rsid w:val="004914CB"/>
    <w:rsid w:val="0049248C"/>
    <w:rsid w:val="004940A4"/>
    <w:rsid w:val="004A5D71"/>
    <w:rsid w:val="004B1E02"/>
    <w:rsid w:val="004B31E1"/>
    <w:rsid w:val="004B61F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640F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4707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1D2A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DC9"/>
    <w:rsid w:val="008A1E97"/>
    <w:rsid w:val="008B1FC8"/>
    <w:rsid w:val="008B37FD"/>
    <w:rsid w:val="008B6767"/>
    <w:rsid w:val="008B67E9"/>
    <w:rsid w:val="008D1317"/>
    <w:rsid w:val="008D29D1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26D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3617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38B1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58B3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245B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785"/>
    <w:rsid w:val="00C60F2A"/>
    <w:rsid w:val="00C61D88"/>
    <w:rsid w:val="00C65F37"/>
    <w:rsid w:val="00C65F91"/>
    <w:rsid w:val="00C70663"/>
    <w:rsid w:val="00C84E73"/>
    <w:rsid w:val="00C85681"/>
    <w:rsid w:val="00CA3A27"/>
    <w:rsid w:val="00CA5B9D"/>
    <w:rsid w:val="00CA7B06"/>
    <w:rsid w:val="00CB5774"/>
    <w:rsid w:val="00CB6B52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2264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0284"/>
    <w:rsid w:val="00E0597F"/>
    <w:rsid w:val="00E06895"/>
    <w:rsid w:val="00E14FE7"/>
    <w:rsid w:val="00E15081"/>
    <w:rsid w:val="00E171B4"/>
    <w:rsid w:val="00E2055B"/>
    <w:rsid w:val="00E33991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B6DF6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68DA"/>
    <w:rsid w:val="00F57E55"/>
    <w:rsid w:val="00F6378B"/>
    <w:rsid w:val="00F63868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15E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1D597E0"/>
  <w15:docId w15:val="{D8E75450-3DBE-47DE-8026-B1AD9B57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964"/>
  </w:style>
  <w:style w:type="paragraph" w:styleId="Titolo1">
    <w:name w:val="heading 1"/>
    <w:basedOn w:val="Normale"/>
    <w:next w:val="Normale"/>
    <w:qFormat/>
    <w:rsid w:val="0048796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8796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8796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8796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8796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8796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87964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8796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87964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8796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87964"/>
  </w:style>
  <w:style w:type="character" w:styleId="Collegamentoipertestuale">
    <w:name w:val="Hyperlink"/>
    <w:uiPriority w:val="99"/>
    <w:rsid w:val="00487964"/>
    <w:rPr>
      <w:color w:val="0000FF"/>
      <w:u w:val="single"/>
    </w:rPr>
  </w:style>
  <w:style w:type="paragraph" w:styleId="Corpotesto">
    <w:name w:val="Body Text"/>
    <w:basedOn w:val="Normale"/>
    <w:rsid w:val="00487964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87964"/>
  </w:style>
  <w:style w:type="character" w:styleId="Rimandonotaapidipagina">
    <w:name w:val="footnote reference"/>
    <w:uiPriority w:val="99"/>
    <w:semiHidden/>
    <w:rsid w:val="00487964"/>
    <w:rPr>
      <w:vertAlign w:val="superscript"/>
    </w:rPr>
  </w:style>
  <w:style w:type="paragraph" w:styleId="Intestazione">
    <w:name w:val="header"/>
    <w:basedOn w:val="Normale"/>
    <w:link w:val="IntestazioneCarattere"/>
    <w:rsid w:val="0048796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4643-4054-488A-B150-7E49A5DA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302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18</cp:revision>
  <cp:lastPrinted>2018-05-17T14:28:00Z</cp:lastPrinted>
  <dcterms:created xsi:type="dcterms:W3CDTF">2022-06-08T13:50:00Z</dcterms:created>
  <dcterms:modified xsi:type="dcterms:W3CDTF">2023-07-06T12:35:00Z</dcterms:modified>
</cp:coreProperties>
</file>