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C9F7" w14:textId="77777777" w:rsidR="00674887" w:rsidRDefault="002D473A" w:rsidP="00084EE5">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DD1F91">
        <w:rPr>
          <w:sz w:val="16"/>
          <w:szCs w:val="16"/>
        </w:rPr>
        <w:t xml:space="preserve">  </w:t>
      </w:r>
      <w:r w:rsidR="00EC3183">
        <w:rPr>
          <w:sz w:val="16"/>
          <w:szCs w:val="16"/>
        </w:rPr>
        <w:t xml:space="preserve">                                                   </w:t>
      </w:r>
    </w:p>
    <w:p w14:paraId="6D4BF349" w14:textId="77777777" w:rsidR="00674887" w:rsidRDefault="00674887" w:rsidP="00084EE5">
      <w:pPr>
        <w:jc w:val="both"/>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74887">
        <w:rPr>
          <w:rFonts w:asciiTheme="minorHAnsi" w:hAnsiTheme="minorHAnsi" w:cstheme="minorHAnsi"/>
          <w:b/>
          <w:bCs/>
          <w:iCs/>
          <w:sz w:val="22"/>
          <w:szCs w:val="22"/>
        </w:rPr>
        <w:t>Allegato 3</w:t>
      </w:r>
      <w:r w:rsidR="00EC3183" w:rsidRPr="00674887">
        <w:rPr>
          <w:b/>
          <w:sz w:val="16"/>
          <w:szCs w:val="16"/>
        </w:rPr>
        <w:t xml:space="preserve">            </w:t>
      </w:r>
    </w:p>
    <w:p w14:paraId="48667828" w14:textId="00EBB358" w:rsidR="00084EE5" w:rsidRPr="00674887" w:rsidRDefault="00EC3183" w:rsidP="00084EE5">
      <w:pPr>
        <w:jc w:val="both"/>
        <w:rPr>
          <w:b/>
          <w:sz w:val="16"/>
          <w:szCs w:val="16"/>
        </w:rPr>
      </w:pPr>
      <w:r w:rsidRPr="00674887">
        <w:rPr>
          <w:b/>
          <w:sz w:val="16"/>
          <w:szCs w:val="16"/>
        </w:rPr>
        <w:t xml:space="preserve">        </w:t>
      </w:r>
    </w:p>
    <w:p w14:paraId="28197A4B" w14:textId="1C7509CB" w:rsidR="00084EE5" w:rsidRPr="00730A4C" w:rsidRDefault="00084EE5" w:rsidP="0065354E">
      <w:pPr>
        <w:pStyle w:val="Default"/>
        <w:jc w:val="both"/>
        <w:rPr>
          <w:rFonts w:asciiTheme="minorHAnsi" w:eastAsia="Calibri" w:hAnsiTheme="minorHAnsi" w:cstheme="minorHAnsi"/>
          <w:iCs/>
          <w:color w:val="auto"/>
          <w:sz w:val="22"/>
          <w:szCs w:val="22"/>
          <w:lang w:eastAsia="en-US"/>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0" w:name="_GoBack"/>
      <w:r w:rsidR="0065354E" w:rsidRPr="00730A4C">
        <w:rPr>
          <w:rFonts w:asciiTheme="minorHAnsi" w:eastAsia="Calibri" w:hAnsiTheme="minorHAnsi" w:cstheme="minorHAnsi"/>
          <w:iCs/>
          <w:color w:val="auto"/>
          <w:sz w:val="22"/>
          <w:szCs w:val="22"/>
          <w:lang w:eastAsia="en-US"/>
        </w:rPr>
        <w:t xml:space="preserve">Al Dirigente </w:t>
      </w:r>
    </w:p>
    <w:p w14:paraId="51056425" w14:textId="10DD0438" w:rsidR="0065354E" w:rsidRPr="00730A4C" w:rsidRDefault="0065354E" w:rsidP="0065354E">
      <w:pPr>
        <w:pStyle w:val="Default"/>
        <w:jc w:val="both"/>
        <w:rPr>
          <w:rFonts w:asciiTheme="minorHAnsi" w:eastAsia="Calibri" w:hAnsiTheme="minorHAnsi" w:cstheme="minorHAnsi"/>
          <w:b/>
          <w:i/>
          <w:iCs/>
          <w:color w:val="auto"/>
          <w:sz w:val="22"/>
          <w:szCs w:val="22"/>
          <w:lang w:eastAsia="en-US"/>
        </w:rPr>
      </w:pP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t xml:space="preserve">I.C. </w:t>
      </w:r>
      <w:proofErr w:type="spellStart"/>
      <w:r w:rsidRPr="00730A4C">
        <w:rPr>
          <w:rFonts w:asciiTheme="minorHAnsi" w:eastAsia="Calibri" w:hAnsiTheme="minorHAnsi" w:cstheme="minorHAnsi"/>
          <w:iCs/>
          <w:color w:val="auto"/>
          <w:sz w:val="22"/>
          <w:szCs w:val="22"/>
          <w:lang w:eastAsia="en-US"/>
        </w:rPr>
        <w:t>E.</w:t>
      </w:r>
      <w:proofErr w:type="gramStart"/>
      <w:r w:rsidRPr="00730A4C">
        <w:rPr>
          <w:rFonts w:asciiTheme="minorHAnsi" w:eastAsia="Calibri" w:hAnsiTheme="minorHAnsi" w:cstheme="minorHAnsi"/>
          <w:iCs/>
          <w:color w:val="auto"/>
          <w:sz w:val="22"/>
          <w:szCs w:val="22"/>
          <w:lang w:eastAsia="en-US"/>
        </w:rPr>
        <w:t>L.Corner</w:t>
      </w:r>
      <w:proofErr w:type="spellEnd"/>
      <w:proofErr w:type="gramEnd"/>
    </w:p>
    <w:bookmarkEnd w:id="0"/>
    <w:p w14:paraId="6028921E" w14:textId="77777777" w:rsidR="00084EE5" w:rsidRPr="00730A4C" w:rsidRDefault="00084EE5" w:rsidP="00003C0D">
      <w:pPr>
        <w:pStyle w:val="Default"/>
        <w:jc w:val="both"/>
        <w:rPr>
          <w:rFonts w:asciiTheme="minorHAnsi" w:hAnsiTheme="minorHAnsi" w:cstheme="minorHAnsi"/>
          <w:sz w:val="22"/>
          <w:szCs w:val="22"/>
        </w:rPr>
      </w:pPr>
    </w:p>
    <w:p w14:paraId="395E6861" w14:textId="6A524487" w:rsidR="0008242F" w:rsidRPr="00730A4C" w:rsidRDefault="00EC3183" w:rsidP="00003C0D">
      <w:pPr>
        <w:pStyle w:val="Default"/>
        <w:jc w:val="both"/>
        <w:rPr>
          <w:rFonts w:asciiTheme="minorHAnsi" w:hAnsiTheme="minorHAnsi" w:cstheme="minorHAnsi"/>
          <w:sz w:val="22"/>
          <w:szCs w:val="22"/>
        </w:rPr>
      </w:pPr>
      <w:r w:rsidRPr="00730A4C">
        <w:rPr>
          <w:rFonts w:asciiTheme="minorHAnsi" w:hAnsiTheme="minorHAnsi" w:cstheme="minorHAnsi"/>
          <w:sz w:val="22"/>
          <w:szCs w:val="22"/>
        </w:rPr>
        <w:t xml:space="preserve">                                            </w:t>
      </w:r>
      <w:r w:rsidR="00DD1F91" w:rsidRPr="00730A4C">
        <w:rPr>
          <w:rFonts w:asciiTheme="minorHAnsi" w:hAnsiTheme="minorHAnsi" w:cstheme="minorHAnsi"/>
          <w:sz w:val="22"/>
          <w:szCs w:val="22"/>
        </w:rPr>
        <w:t xml:space="preserve">     </w:t>
      </w:r>
    </w:p>
    <w:p w14:paraId="4E493C6E" w14:textId="43570C61" w:rsidR="00E15035" w:rsidRPr="00730A4C" w:rsidRDefault="00616D58" w:rsidP="00D92DDB">
      <w:pPr>
        <w:widowControl w:val="0"/>
        <w:tabs>
          <w:tab w:val="left" w:pos="1733"/>
        </w:tabs>
        <w:autoSpaceDE w:val="0"/>
        <w:autoSpaceDN w:val="0"/>
        <w:jc w:val="center"/>
        <w:rPr>
          <w:rFonts w:asciiTheme="minorHAnsi" w:eastAsia="Calibri" w:hAnsiTheme="minorHAnsi" w:cstheme="minorHAnsi"/>
          <w:b/>
          <w:i/>
          <w:iCs/>
          <w:sz w:val="22"/>
          <w:szCs w:val="22"/>
          <w:lang w:eastAsia="en-US"/>
        </w:rPr>
      </w:pPr>
      <w:r w:rsidRPr="00730A4C">
        <w:rPr>
          <w:rFonts w:asciiTheme="minorHAnsi" w:eastAsia="Calibri" w:hAnsiTheme="minorHAnsi" w:cstheme="minorHAnsi"/>
          <w:b/>
          <w:i/>
          <w:iCs/>
          <w:sz w:val="22"/>
          <w:szCs w:val="22"/>
          <w:lang w:eastAsia="en-US"/>
        </w:rPr>
        <w:t>DICHIARAZIONE DI INSUSSISTENZA CAUSE OSTATIVE PER IL RUOLO DEL PERSONALE ATA</w:t>
      </w:r>
    </w:p>
    <w:p w14:paraId="799571D8" w14:textId="71EC0F84" w:rsidR="00070971" w:rsidRPr="00070971" w:rsidRDefault="00070971" w:rsidP="00070971">
      <w:pPr>
        <w:ind w:right="53"/>
        <w:jc w:val="both"/>
        <w:rPr>
          <w:rFonts w:ascii="Calibri" w:hAnsi="Calibri" w:cs="Calibri"/>
          <w:spacing w:val="-2"/>
          <w:sz w:val="22"/>
          <w:szCs w:val="22"/>
        </w:rPr>
      </w:pPr>
      <w:r w:rsidRPr="00070971">
        <w:rPr>
          <w:rFonts w:ascii="Calibri" w:hAnsi="Calibri" w:cs="Calibri"/>
          <w:sz w:val="22"/>
          <w:szCs w:val="22"/>
        </w:rPr>
        <w:t>PIANO</w:t>
      </w:r>
      <w:r w:rsidRPr="00070971">
        <w:rPr>
          <w:rFonts w:ascii="Calibri" w:hAnsi="Calibri" w:cs="Calibri"/>
          <w:spacing w:val="64"/>
          <w:w w:val="150"/>
          <w:sz w:val="22"/>
          <w:szCs w:val="22"/>
        </w:rPr>
        <w:t xml:space="preserve"> </w:t>
      </w:r>
      <w:r w:rsidRPr="00070971">
        <w:rPr>
          <w:rFonts w:ascii="Calibri" w:hAnsi="Calibri" w:cs="Calibri"/>
          <w:sz w:val="22"/>
          <w:szCs w:val="22"/>
        </w:rPr>
        <w:t>NAZIONALE</w:t>
      </w:r>
      <w:r w:rsidRPr="00070971">
        <w:rPr>
          <w:rFonts w:ascii="Calibri" w:hAnsi="Calibri" w:cs="Calibri"/>
          <w:spacing w:val="64"/>
          <w:w w:val="150"/>
          <w:sz w:val="22"/>
          <w:szCs w:val="22"/>
        </w:rPr>
        <w:t xml:space="preserve"> </w:t>
      </w:r>
      <w:r w:rsidRPr="00070971">
        <w:rPr>
          <w:rFonts w:ascii="Calibri" w:hAnsi="Calibri" w:cs="Calibri"/>
          <w:sz w:val="22"/>
          <w:szCs w:val="22"/>
        </w:rPr>
        <w:t>DI</w:t>
      </w:r>
      <w:r w:rsidRPr="00070971">
        <w:rPr>
          <w:rFonts w:ascii="Calibri" w:hAnsi="Calibri" w:cs="Calibri"/>
          <w:spacing w:val="64"/>
          <w:w w:val="150"/>
          <w:sz w:val="22"/>
          <w:szCs w:val="22"/>
        </w:rPr>
        <w:t xml:space="preserve"> </w:t>
      </w:r>
      <w:r w:rsidRPr="00070971">
        <w:rPr>
          <w:rFonts w:ascii="Calibri" w:hAnsi="Calibri" w:cs="Calibri"/>
          <w:sz w:val="22"/>
          <w:szCs w:val="22"/>
        </w:rPr>
        <w:t>RIPRESA</w:t>
      </w:r>
      <w:r w:rsidRPr="00070971">
        <w:rPr>
          <w:rFonts w:ascii="Calibri" w:hAnsi="Calibri" w:cs="Calibri"/>
          <w:spacing w:val="64"/>
          <w:w w:val="150"/>
          <w:sz w:val="22"/>
          <w:szCs w:val="22"/>
        </w:rPr>
        <w:t xml:space="preserve"> </w:t>
      </w:r>
      <w:r w:rsidRPr="00070971">
        <w:rPr>
          <w:rFonts w:ascii="Calibri" w:hAnsi="Calibri" w:cs="Calibri"/>
          <w:sz w:val="22"/>
          <w:szCs w:val="22"/>
        </w:rPr>
        <w:t>E</w:t>
      </w:r>
      <w:r w:rsidRPr="00070971">
        <w:rPr>
          <w:rFonts w:ascii="Calibri" w:hAnsi="Calibri" w:cs="Calibri"/>
          <w:spacing w:val="64"/>
          <w:w w:val="150"/>
          <w:sz w:val="22"/>
          <w:szCs w:val="22"/>
        </w:rPr>
        <w:t xml:space="preserve"> </w:t>
      </w:r>
      <w:r w:rsidRPr="00070971">
        <w:rPr>
          <w:rFonts w:ascii="Calibri" w:hAnsi="Calibri" w:cs="Calibri"/>
          <w:sz w:val="22"/>
          <w:szCs w:val="22"/>
        </w:rPr>
        <w:t>RESILIENZA</w:t>
      </w:r>
      <w:r w:rsidRPr="00070971">
        <w:rPr>
          <w:rFonts w:ascii="Calibri" w:hAnsi="Calibri" w:cs="Calibri"/>
          <w:spacing w:val="64"/>
          <w:w w:val="150"/>
          <w:sz w:val="22"/>
          <w:szCs w:val="22"/>
        </w:rPr>
        <w:t xml:space="preserve"> </w:t>
      </w:r>
      <w:r w:rsidRPr="00070971">
        <w:rPr>
          <w:rFonts w:ascii="Calibri" w:hAnsi="Calibri" w:cs="Calibri"/>
          <w:sz w:val="22"/>
          <w:szCs w:val="22"/>
        </w:rPr>
        <w:t>MISSIONE</w:t>
      </w:r>
      <w:r w:rsidRPr="00070971">
        <w:rPr>
          <w:rFonts w:ascii="Calibri" w:hAnsi="Calibri" w:cs="Calibri"/>
          <w:spacing w:val="64"/>
          <w:w w:val="150"/>
          <w:sz w:val="22"/>
          <w:szCs w:val="22"/>
        </w:rPr>
        <w:t xml:space="preserve"> </w:t>
      </w:r>
      <w:r w:rsidRPr="00070971">
        <w:rPr>
          <w:rFonts w:ascii="Calibri" w:hAnsi="Calibri" w:cs="Calibri"/>
          <w:sz w:val="22"/>
          <w:szCs w:val="22"/>
        </w:rPr>
        <w:t>4:</w:t>
      </w:r>
      <w:r w:rsidRPr="00070971">
        <w:rPr>
          <w:rFonts w:ascii="Calibri" w:hAnsi="Calibri" w:cs="Calibri"/>
          <w:spacing w:val="64"/>
          <w:w w:val="150"/>
          <w:sz w:val="22"/>
          <w:szCs w:val="22"/>
        </w:rPr>
        <w:t xml:space="preserve"> </w:t>
      </w:r>
      <w:r w:rsidRPr="00070971">
        <w:rPr>
          <w:rFonts w:ascii="Calibri" w:hAnsi="Calibri" w:cs="Calibri"/>
          <w:sz w:val="22"/>
          <w:szCs w:val="22"/>
        </w:rPr>
        <w:t>ISTRUZIONE</w:t>
      </w:r>
      <w:r w:rsidRPr="00070971">
        <w:rPr>
          <w:rFonts w:ascii="Calibri" w:hAnsi="Calibri" w:cs="Calibri"/>
          <w:spacing w:val="64"/>
          <w:w w:val="150"/>
          <w:sz w:val="22"/>
          <w:szCs w:val="22"/>
        </w:rPr>
        <w:t xml:space="preserve"> </w:t>
      </w:r>
      <w:r w:rsidRPr="00070971">
        <w:rPr>
          <w:rFonts w:ascii="Calibri" w:hAnsi="Calibri" w:cs="Calibri"/>
          <w:sz w:val="22"/>
          <w:szCs w:val="22"/>
        </w:rPr>
        <w:t>E</w:t>
      </w:r>
      <w:r w:rsidRPr="00070971">
        <w:rPr>
          <w:rFonts w:ascii="Calibri" w:hAnsi="Calibri" w:cs="Calibri"/>
          <w:spacing w:val="49"/>
          <w:w w:val="150"/>
          <w:sz w:val="22"/>
          <w:szCs w:val="22"/>
        </w:rPr>
        <w:t xml:space="preserve"> </w:t>
      </w:r>
      <w:r w:rsidRPr="00070971">
        <w:rPr>
          <w:rFonts w:ascii="Calibri" w:hAnsi="Calibri" w:cs="Calibri"/>
          <w:spacing w:val="-2"/>
          <w:sz w:val="22"/>
          <w:szCs w:val="22"/>
        </w:rPr>
        <w:t>RICERCA</w:t>
      </w:r>
      <w:r w:rsidR="00D92DDB">
        <w:rPr>
          <w:rFonts w:ascii="Calibri" w:hAnsi="Calibri" w:cs="Calibri"/>
          <w:spacing w:val="-2"/>
          <w:sz w:val="22"/>
          <w:szCs w:val="22"/>
        </w:rPr>
        <w:t xml:space="preserve"> </w:t>
      </w:r>
      <w:r w:rsidRPr="00070971">
        <w:rPr>
          <w:rFonts w:ascii="Calibri" w:hAnsi="Calibri" w:cs="Calibri"/>
          <w:sz w:val="22"/>
          <w:szCs w:val="22"/>
        </w:rPr>
        <w:t xml:space="preserve">Componente 1 – Potenziamento dell’offerta dei servizi di istruzione: dagli asili nido alle Università Investimento 2.1: Didattica digitale integrata e formazione alla transizione digitale del personale scolastico Formazione del personale scolastico per la transizione digitale (D.M. </w:t>
      </w:r>
      <w:r w:rsidRPr="00070971">
        <w:rPr>
          <w:rFonts w:ascii="Calibri" w:hAnsi="Calibri" w:cs="Calibri"/>
          <w:spacing w:val="-2"/>
          <w:sz w:val="22"/>
          <w:szCs w:val="22"/>
        </w:rPr>
        <w:t>66/2023).</w:t>
      </w:r>
    </w:p>
    <w:p w14:paraId="753D7209" w14:textId="3D167217" w:rsidR="00070971" w:rsidRPr="00070971" w:rsidRDefault="00070971" w:rsidP="00070971">
      <w:pPr>
        <w:adjustRightInd w:val="0"/>
        <w:ind w:right="53"/>
        <w:jc w:val="both"/>
        <w:rPr>
          <w:rFonts w:ascii="Calibri" w:hAnsi="Calibri" w:cs="Calibri"/>
          <w:b/>
          <w:sz w:val="22"/>
          <w:szCs w:val="22"/>
        </w:rPr>
      </w:pPr>
      <w:r w:rsidRPr="00070971">
        <w:rPr>
          <w:rFonts w:ascii="Calibri" w:hAnsi="Calibri" w:cs="Calibri"/>
          <w:b/>
          <w:sz w:val="22"/>
          <w:szCs w:val="22"/>
        </w:rPr>
        <w:t xml:space="preserve">“DIGINAUTI - Navigare con competenza e sicurezza nel mare dell'innovazione didattica e digitale” – </w:t>
      </w:r>
    </w:p>
    <w:p w14:paraId="514CCC2A" w14:textId="77777777" w:rsidR="00070971" w:rsidRPr="00070971" w:rsidRDefault="00070971" w:rsidP="00070971">
      <w:pPr>
        <w:adjustRightInd w:val="0"/>
        <w:ind w:right="53"/>
        <w:jc w:val="both"/>
        <w:rPr>
          <w:rFonts w:ascii="Calibri" w:hAnsi="Calibri" w:cs="Calibri"/>
          <w:b/>
          <w:sz w:val="22"/>
          <w:szCs w:val="22"/>
        </w:rPr>
      </w:pPr>
      <w:r w:rsidRPr="00070971">
        <w:rPr>
          <w:rFonts w:ascii="Calibri" w:hAnsi="Calibri" w:cs="Calibri"/>
          <w:b/>
          <w:sz w:val="22"/>
          <w:szCs w:val="22"/>
        </w:rPr>
        <w:t xml:space="preserve">CNP: M4C1I2.1-2023-1222-P-33619 </w:t>
      </w:r>
    </w:p>
    <w:p w14:paraId="0A413BB5" w14:textId="77777777" w:rsidR="00070971" w:rsidRPr="00070971" w:rsidRDefault="00070971" w:rsidP="00070971">
      <w:pPr>
        <w:adjustRightInd w:val="0"/>
        <w:ind w:right="53"/>
        <w:jc w:val="both"/>
        <w:rPr>
          <w:rFonts w:ascii="Calibri" w:hAnsi="Calibri" w:cs="Calibri"/>
          <w:b/>
          <w:sz w:val="22"/>
          <w:szCs w:val="22"/>
        </w:rPr>
      </w:pPr>
      <w:r w:rsidRPr="00070971">
        <w:rPr>
          <w:rFonts w:ascii="Calibri" w:hAnsi="Calibri" w:cs="Calibri"/>
          <w:b/>
          <w:sz w:val="22"/>
          <w:szCs w:val="22"/>
        </w:rPr>
        <w:t xml:space="preserve"> CUP: G94D23003700006</w:t>
      </w:r>
    </w:p>
    <w:p w14:paraId="13C66D53" w14:textId="3E5CD19C" w:rsidR="00084EE5" w:rsidRPr="00730A4C" w:rsidRDefault="00084EE5" w:rsidP="00730A4C">
      <w:pPr>
        <w:keepNext/>
        <w:keepLines/>
        <w:widowControl w:val="0"/>
        <w:ind w:right="-142"/>
        <w:jc w:val="both"/>
        <w:outlineLvl w:val="5"/>
        <w:rPr>
          <w:rFonts w:asciiTheme="minorHAnsi" w:eastAsia="Calibri" w:hAnsiTheme="minorHAnsi" w:cstheme="minorHAnsi"/>
          <w:b/>
          <w:bCs/>
          <w:i/>
          <w:iCs/>
          <w:sz w:val="22"/>
          <w:szCs w:val="22"/>
          <w:lang w:eastAsia="en-US"/>
        </w:rPr>
      </w:pPr>
    </w:p>
    <w:p w14:paraId="09E219F4" w14:textId="77777777" w:rsidR="00084EE5" w:rsidRPr="00730A4C" w:rsidRDefault="00084EE5" w:rsidP="00730A4C">
      <w:pPr>
        <w:keepNext/>
        <w:keepLines/>
        <w:widowControl w:val="0"/>
        <w:ind w:right="-142"/>
        <w:jc w:val="both"/>
        <w:outlineLvl w:val="5"/>
        <w:rPr>
          <w:rFonts w:asciiTheme="minorHAnsi" w:eastAsia="Arial" w:hAnsiTheme="minorHAnsi" w:cstheme="minorHAnsi"/>
          <w:b/>
          <w:bCs/>
          <w:sz w:val="22"/>
          <w:szCs w:val="22"/>
        </w:rPr>
      </w:pPr>
    </w:p>
    <w:p w14:paraId="550329A3" w14:textId="736ADF22"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Il sottoscritto ____________________________</w:t>
      </w:r>
      <w:r w:rsidR="00084EE5" w:rsidRPr="00730A4C">
        <w:rPr>
          <w:rFonts w:asciiTheme="minorHAnsi" w:eastAsia="Arial" w:hAnsiTheme="minorHAnsi" w:cstheme="minorHAnsi"/>
          <w:b/>
          <w:bCs/>
          <w:sz w:val="22"/>
          <w:szCs w:val="22"/>
        </w:rPr>
        <w:t>__________________________________</w:t>
      </w:r>
      <w:r w:rsidRPr="00730A4C">
        <w:rPr>
          <w:rFonts w:asciiTheme="minorHAnsi" w:eastAsia="Arial" w:hAnsiTheme="minorHAnsi" w:cstheme="minorHAnsi"/>
          <w:b/>
          <w:bCs/>
          <w:sz w:val="22"/>
          <w:szCs w:val="22"/>
        </w:rPr>
        <w:t>______</w:t>
      </w:r>
      <w:r w:rsidRPr="00730A4C">
        <w:rPr>
          <w:rFonts w:asciiTheme="minorHAnsi" w:hAnsiTheme="minorHAnsi" w:cstheme="minorHAnsi"/>
          <w:sz w:val="22"/>
          <w:szCs w:val="22"/>
        </w:rPr>
        <w:t xml:space="preserve"> </w:t>
      </w:r>
    </w:p>
    <w:p w14:paraId="756145D4"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2FC0BA45"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 Nato a _______________ il______________ residente a_____________ Provincia di _________</w:t>
      </w:r>
    </w:p>
    <w:p w14:paraId="0FB6C468"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71998D5D" w14:textId="7531DD0D"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 Via____________________________________________ Codice Fiscale ___________</w:t>
      </w:r>
      <w:r w:rsidR="00084EE5" w:rsidRPr="00730A4C">
        <w:rPr>
          <w:rFonts w:asciiTheme="minorHAnsi" w:eastAsia="Arial" w:hAnsiTheme="minorHAnsi" w:cstheme="minorHAnsi"/>
          <w:b/>
          <w:bCs/>
          <w:sz w:val="22"/>
          <w:szCs w:val="22"/>
        </w:rPr>
        <w:t>__</w:t>
      </w:r>
      <w:r w:rsidRPr="00730A4C">
        <w:rPr>
          <w:rFonts w:asciiTheme="minorHAnsi" w:eastAsia="Arial" w:hAnsiTheme="minorHAnsi" w:cstheme="minorHAnsi"/>
          <w:b/>
          <w:bCs/>
          <w:sz w:val="22"/>
          <w:szCs w:val="22"/>
        </w:rPr>
        <w:t xml:space="preserve">_______ </w:t>
      </w:r>
    </w:p>
    <w:p w14:paraId="2AD122D8"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63D98571" w14:textId="77777777" w:rsidR="00616D58" w:rsidRPr="00730A4C" w:rsidRDefault="00616D58"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Individuato in qualità di personale ATA di supporto al progetto per il raggiungimento dei target e dei </w:t>
      </w:r>
      <w:proofErr w:type="spellStart"/>
      <w:r w:rsidRPr="00730A4C">
        <w:rPr>
          <w:rFonts w:asciiTheme="minorHAnsi" w:eastAsia="Arial" w:hAnsiTheme="minorHAnsi" w:cstheme="minorHAnsi"/>
          <w:b/>
          <w:bCs/>
          <w:sz w:val="22"/>
          <w:szCs w:val="22"/>
        </w:rPr>
        <w:t>milestone</w:t>
      </w:r>
      <w:proofErr w:type="spellEnd"/>
      <w:r w:rsidRPr="00730A4C">
        <w:rPr>
          <w:rFonts w:asciiTheme="minorHAnsi" w:eastAsia="Arial" w:hAnsiTheme="minorHAnsi" w:cstheme="minorHAnsi"/>
          <w:b/>
          <w:bCs/>
          <w:sz w:val="22"/>
          <w:szCs w:val="22"/>
        </w:rPr>
        <w:t xml:space="preserve"> assegnati</w:t>
      </w:r>
    </w:p>
    <w:p w14:paraId="1288795C" w14:textId="77777777" w:rsidR="00631A19" w:rsidRPr="00730A4C" w:rsidRDefault="00631A19" w:rsidP="00730A4C">
      <w:pPr>
        <w:keepNext/>
        <w:keepLines/>
        <w:widowControl w:val="0"/>
        <w:ind w:right="-142"/>
        <w:jc w:val="both"/>
        <w:outlineLvl w:val="5"/>
        <w:rPr>
          <w:rFonts w:asciiTheme="minorHAnsi" w:eastAsia="Arial" w:hAnsiTheme="minorHAnsi" w:cstheme="minorHAnsi"/>
          <w:bCs/>
          <w:sz w:val="22"/>
          <w:szCs w:val="22"/>
        </w:rPr>
      </w:pPr>
    </w:p>
    <w:p w14:paraId="18A469CF" w14:textId="77777777" w:rsidR="00631A19" w:rsidRPr="00730A4C" w:rsidRDefault="00631A19" w:rsidP="00631A19">
      <w:pPr>
        <w:spacing w:before="120" w:after="120"/>
        <w:jc w:val="center"/>
        <w:outlineLvl w:val="0"/>
        <w:rPr>
          <w:rFonts w:asciiTheme="minorHAnsi" w:hAnsiTheme="minorHAnsi" w:cstheme="minorHAnsi"/>
          <w:b/>
          <w:sz w:val="22"/>
          <w:szCs w:val="22"/>
        </w:rPr>
      </w:pPr>
      <w:r w:rsidRPr="00730A4C">
        <w:rPr>
          <w:rFonts w:asciiTheme="minorHAnsi" w:hAnsiTheme="minorHAnsi" w:cstheme="minorHAnsi"/>
          <w:b/>
          <w:sz w:val="22"/>
          <w:szCs w:val="22"/>
        </w:rPr>
        <w:t>DICHIARA</w:t>
      </w:r>
    </w:p>
    <w:p w14:paraId="767BE431" w14:textId="77777777" w:rsidR="00631A19" w:rsidRPr="00730A4C" w:rsidRDefault="00631A19" w:rsidP="00631A19">
      <w:pPr>
        <w:spacing w:before="120" w:after="120"/>
        <w:jc w:val="center"/>
        <w:outlineLvl w:val="0"/>
        <w:rPr>
          <w:rFonts w:asciiTheme="minorHAnsi" w:hAnsiTheme="minorHAnsi" w:cstheme="minorHAnsi"/>
          <w:b/>
          <w:sz w:val="22"/>
          <w:szCs w:val="22"/>
        </w:rPr>
      </w:pPr>
    </w:p>
    <w:p w14:paraId="09EE1C46" w14:textId="77777777" w:rsidR="00631A19" w:rsidRPr="00730A4C" w:rsidRDefault="00631A19" w:rsidP="00631A19">
      <w:pPr>
        <w:spacing w:before="120" w:after="120"/>
        <w:jc w:val="both"/>
        <w:rPr>
          <w:rFonts w:asciiTheme="minorHAnsi" w:hAnsiTheme="minorHAnsi" w:cstheme="minorHAnsi"/>
          <w:b/>
          <w:sz w:val="22"/>
          <w:szCs w:val="22"/>
        </w:rPr>
      </w:pPr>
      <w:r w:rsidRPr="00730A4C">
        <w:rPr>
          <w:rFonts w:asciiTheme="minorHAnsi" w:hAnsiTheme="minorHAnsi" w:cstheme="minorHAnsi"/>
          <w:b/>
          <w:sz w:val="22"/>
          <w:szCs w:val="22"/>
        </w:rPr>
        <w:t>ai sensi dell’art. 75 del d.P.R. n. 445 del 28 dicembre 2000 consapevole degli artt. 46 e 47 del d.P.R. n. 445 del 28 dicembre 2000:</w:t>
      </w:r>
    </w:p>
    <w:p w14:paraId="5C50D97D" w14:textId="33818657"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 xml:space="preserve">non trovarsi in situazione di incompatibilità, ai sensi di quanto previsto dal d.lgs. n. 39/2013 e dall’art. 53, del d.lgs. n. 165/2001; </w:t>
      </w:r>
    </w:p>
    <w:p w14:paraId="3B76473A" w14:textId="77777777"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39762F2"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propri;</w:t>
      </w:r>
    </w:p>
    <w:p w14:paraId="21BBC6D1"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BC6FECB"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5C29746E" w14:textId="5193453B"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566D136E" w14:textId="6AB715C6" w:rsidR="00631A19" w:rsidRPr="00730A4C" w:rsidRDefault="00631A19" w:rsidP="00631A19">
      <w:pPr>
        <w:pStyle w:val="Paragrafoelenco"/>
        <w:numPr>
          <w:ilvl w:val="0"/>
          <w:numId w:val="34"/>
        </w:numPr>
        <w:spacing w:after="120" w:line="276" w:lineRule="auto"/>
        <w:contextualSpacing/>
        <w:jc w:val="both"/>
        <w:rPr>
          <w:rFonts w:asciiTheme="minorHAnsi" w:eastAsia="Calibri" w:hAnsiTheme="minorHAnsi" w:cstheme="minorHAnsi"/>
          <w:sz w:val="22"/>
          <w:szCs w:val="22"/>
        </w:rPr>
      </w:pPr>
      <w:r w:rsidRPr="00730A4C">
        <w:rPr>
          <w:rFonts w:asciiTheme="minorHAnsi" w:eastAsia="Calibri" w:hAnsiTheme="minorHAnsi" w:cstheme="minorHAnsi"/>
          <w:sz w:val="22"/>
          <w:szCs w:val="22"/>
        </w:rPr>
        <w:t>che non sussistono diverse ragioni di opportunità che si frappongano al conferimento dell’incarico in questione;</w:t>
      </w:r>
    </w:p>
    <w:p w14:paraId="11F3365D" w14:textId="0A207E62" w:rsidR="00003C0D" w:rsidRPr="00730A4C" w:rsidRDefault="00631A19" w:rsidP="00B6234E">
      <w:pPr>
        <w:pStyle w:val="Paragrafoelenco"/>
        <w:numPr>
          <w:ilvl w:val="0"/>
          <w:numId w:val="34"/>
        </w:numPr>
        <w:spacing w:before="120" w:after="120"/>
        <w:contextualSpacing/>
        <w:jc w:val="both"/>
        <w:rPr>
          <w:rFonts w:asciiTheme="minorHAnsi" w:eastAsia="Calibri" w:hAnsiTheme="minorHAnsi" w:cstheme="minorHAnsi"/>
          <w:sz w:val="22"/>
          <w:szCs w:val="22"/>
          <w:lang w:eastAsia="en-US"/>
        </w:rPr>
      </w:pPr>
      <w:r w:rsidRPr="00730A4C">
        <w:rPr>
          <w:rFonts w:asciiTheme="minorHAnsi" w:hAnsiTheme="minorHAnsi" w:cstheme="minorHAnsi"/>
          <w:sz w:val="22"/>
          <w:szCs w:val="22"/>
        </w:rPr>
        <w:t>di aver preso piena cognizione del D.M. 26 aprile 2022, n. 105, recante il Codice di Comportamento dei dipendenti del Ministe</w:t>
      </w:r>
      <w:r w:rsidR="00084EE5" w:rsidRPr="00730A4C">
        <w:rPr>
          <w:rFonts w:asciiTheme="minorHAnsi" w:hAnsiTheme="minorHAnsi" w:cstheme="minorHAnsi"/>
          <w:sz w:val="22"/>
          <w:szCs w:val="22"/>
        </w:rPr>
        <w:t>ro dell’istruzione e del merito;</w:t>
      </w:r>
    </w:p>
    <w:p w14:paraId="74E47A88" w14:textId="1B9D33F2"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379D7F0" w14:textId="0ECDA80D"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8C3E412" w14:textId="27E5F338"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w:t>
      </w:r>
      <w:r w:rsidR="00055DB6" w:rsidRPr="00730A4C">
        <w:rPr>
          <w:rFonts w:asciiTheme="minorHAnsi" w:hAnsiTheme="minorHAnsi" w:cstheme="minorHAnsi"/>
          <w:sz w:val="22"/>
          <w:szCs w:val="22"/>
        </w:rPr>
        <w:t>rnisce il relativo consenso.</w:t>
      </w:r>
    </w:p>
    <w:p w14:paraId="67BA484D" w14:textId="77777777" w:rsidR="00631A19" w:rsidRPr="00730A4C" w:rsidRDefault="00631A19" w:rsidP="00631A19">
      <w:pPr>
        <w:contextualSpacing/>
        <w:rPr>
          <w:rFonts w:asciiTheme="minorHAnsi" w:hAnsiTheme="minorHAnsi" w:cstheme="minorHAnsi"/>
          <w:b/>
          <w:sz w:val="22"/>
          <w:szCs w:val="22"/>
        </w:rPr>
      </w:pPr>
    </w:p>
    <w:p w14:paraId="4620EE53" w14:textId="77777777" w:rsidR="00631A19" w:rsidRPr="00730A4C" w:rsidRDefault="00631A19" w:rsidP="00631A19">
      <w:pPr>
        <w:tabs>
          <w:tab w:val="left" w:pos="6585"/>
        </w:tabs>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ab/>
      </w:r>
    </w:p>
    <w:p w14:paraId="7863BA72" w14:textId="4EFD3B83" w:rsidR="00631A19" w:rsidRPr="00730A4C" w:rsidRDefault="00631A19" w:rsidP="00084EE5">
      <w:pPr>
        <w:tabs>
          <w:tab w:val="left" w:pos="6585"/>
        </w:tabs>
        <w:ind w:right="709"/>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 xml:space="preserve">                                                                                                                               </w:t>
      </w:r>
      <w:r w:rsidRPr="00730A4C">
        <w:rPr>
          <w:rFonts w:asciiTheme="minorHAnsi" w:eastAsia="Calibri" w:hAnsiTheme="minorHAnsi" w:cstheme="minorHAnsi"/>
          <w:sz w:val="22"/>
          <w:szCs w:val="22"/>
          <w:lang w:eastAsia="en-US"/>
        </w:rPr>
        <w:tab/>
        <w:t xml:space="preserve">        </w:t>
      </w:r>
      <w:r w:rsidR="00084EE5" w:rsidRPr="00730A4C">
        <w:rPr>
          <w:rFonts w:asciiTheme="minorHAnsi" w:eastAsia="Calibri" w:hAnsiTheme="minorHAnsi" w:cstheme="minorHAnsi"/>
          <w:sz w:val="22"/>
          <w:szCs w:val="22"/>
          <w:lang w:eastAsia="en-US"/>
        </w:rPr>
        <w:t>In Fede</w:t>
      </w:r>
    </w:p>
    <w:p w14:paraId="24F48E84" w14:textId="77777777" w:rsidR="00631A19" w:rsidRPr="00730A4C" w:rsidRDefault="00631A19" w:rsidP="00631A19">
      <w:pPr>
        <w:tabs>
          <w:tab w:val="left" w:pos="6585"/>
        </w:tabs>
        <w:rPr>
          <w:rFonts w:asciiTheme="minorHAnsi" w:eastAsia="Calibri" w:hAnsiTheme="minorHAnsi" w:cstheme="minorHAnsi"/>
          <w:sz w:val="22"/>
          <w:szCs w:val="22"/>
          <w:lang w:eastAsia="en-US"/>
        </w:rPr>
      </w:pPr>
    </w:p>
    <w:p w14:paraId="550C3565" w14:textId="59E2BE4D" w:rsidR="00631A19" w:rsidRPr="00730A4C" w:rsidRDefault="00631A19" w:rsidP="00631A19">
      <w:pPr>
        <w:tabs>
          <w:tab w:val="left" w:pos="6585"/>
        </w:tabs>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ab/>
      </w:r>
    </w:p>
    <w:p w14:paraId="2E151E3B" w14:textId="77777777" w:rsidR="00631A19" w:rsidRPr="00730A4C" w:rsidRDefault="00631A19" w:rsidP="00631A19">
      <w:pPr>
        <w:rPr>
          <w:rFonts w:asciiTheme="minorHAnsi" w:eastAsia="Calibri" w:hAnsiTheme="minorHAnsi" w:cstheme="minorHAnsi"/>
          <w:sz w:val="22"/>
          <w:szCs w:val="22"/>
          <w:lang w:eastAsia="en-US"/>
        </w:rPr>
      </w:pPr>
    </w:p>
    <w:sectPr w:rsidR="00631A19" w:rsidRPr="00730A4C" w:rsidSect="001422AF">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6CE9" w14:textId="77777777" w:rsidR="00503C97" w:rsidRDefault="00503C97">
      <w:r>
        <w:separator/>
      </w:r>
    </w:p>
  </w:endnote>
  <w:endnote w:type="continuationSeparator" w:id="0">
    <w:p w14:paraId="6E0BFDF0" w14:textId="77777777" w:rsidR="00503C97" w:rsidRDefault="005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4CF6" w14:textId="77777777" w:rsidR="00503C97" w:rsidRDefault="00503C97">
      <w:r>
        <w:separator/>
      </w:r>
    </w:p>
  </w:footnote>
  <w:footnote w:type="continuationSeparator" w:id="0">
    <w:p w14:paraId="428DE2A1" w14:textId="77777777" w:rsidR="00503C97" w:rsidRDefault="0050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60CA" w14:textId="02746E94" w:rsidR="00084EE5" w:rsidRDefault="00084EE5">
    <w:pPr>
      <w:pStyle w:val="Intestazione"/>
    </w:pPr>
    <w:r>
      <w:rPr>
        <w:noProof/>
      </w:rPr>
      <w:drawing>
        <wp:inline distT="0" distB="0" distL="0" distR="0" wp14:anchorId="726B6306" wp14:editId="1CC2D691">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784AEB9B" w14:textId="6D3D8F05" w:rsidR="00084EE5" w:rsidRDefault="00084EE5">
    <w:pPr>
      <w:pStyle w:val="Intestazione"/>
    </w:pPr>
  </w:p>
  <w:p w14:paraId="5EC5C2FB" w14:textId="77777777" w:rsidR="00084EE5" w:rsidRPr="00084EE5" w:rsidRDefault="00084EE5" w:rsidP="00084EE5">
    <w:pPr>
      <w:jc w:val="center"/>
      <w:rPr>
        <w:bCs/>
        <w:sz w:val="20"/>
        <w:szCs w:val="20"/>
      </w:rPr>
    </w:pPr>
    <w:r w:rsidRPr="00084EE5">
      <w:rPr>
        <w:b/>
        <w:noProof/>
        <w:sz w:val="20"/>
        <w:szCs w:val="20"/>
      </w:rPr>
      <w:drawing>
        <wp:inline distT="0" distB="0" distL="0" distR="0" wp14:anchorId="408691F5" wp14:editId="059A4CE8">
          <wp:extent cx="285750" cy="323850"/>
          <wp:effectExtent l="0" t="0" r="0" b="0"/>
          <wp:docPr id="20" name="Immagine 11" descr="stemma-della-repubblica-italiana-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della-repubblica-italiana-colo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p w14:paraId="63D6009B" w14:textId="77777777" w:rsidR="00084EE5" w:rsidRPr="00084EE5" w:rsidRDefault="00084EE5" w:rsidP="00084EE5">
    <w:pPr>
      <w:jc w:val="center"/>
      <w:outlineLvl w:val="0"/>
      <w:rPr>
        <w:b/>
        <w:bCs/>
        <w:sz w:val="20"/>
        <w:szCs w:val="20"/>
      </w:rPr>
    </w:pPr>
    <w:r w:rsidRPr="00084EE5">
      <w:rPr>
        <w:b/>
        <w:bCs/>
        <w:sz w:val="20"/>
        <w:szCs w:val="20"/>
      </w:rPr>
      <w:t>ISTITUTO COMPRENSIVO STATALE “E. L. CORNER”</w:t>
    </w:r>
  </w:p>
  <w:p w14:paraId="23E229F4" w14:textId="77777777" w:rsidR="00084EE5" w:rsidRPr="00084EE5" w:rsidRDefault="00084EE5" w:rsidP="00084EE5">
    <w:pPr>
      <w:jc w:val="center"/>
      <w:rPr>
        <w:bCs/>
        <w:sz w:val="20"/>
        <w:szCs w:val="20"/>
      </w:rPr>
    </w:pPr>
    <w:r w:rsidRPr="00084EE5">
      <w:rPr>
        <w:sz w:val="20"/>
        <w:szCs w:val="20"/>
      </w:rPr>
      <w:t>30030 FOSSÒ (VE)</w:t>
    </w:r>
    <w:r w:rsidRPr="00084EE5">
      <w:rPr>
        <w:bCs/>
        <w:sz w:val="20"/>
        <w:szCs w:val="20"/>
      </w:rPr>
      <w:t xml:space="preserve"> - Viale Caduti di via Fani, 8</w:t>
    </w:r>
  </w:p>
  <w:p w14:paraId="367041D8" w14:textId="77777777" w:rsidR="00084EE5" w:rsidRPr="00084EE5" w:rsidRDefault="00084EE5" w:rsidP="00084EE5">
    <w:pPr>
      <w:jc w:val="center"/>
      <w:rPr>
        <w:bCs/>
        <w:sz w:val="20"/>
        <w:szCs w:val="20"/>
      </w:rPr>
    </w:pPr>
    <w:r w:rsidRPr="00084EE5">
      <w:rPr>
        <w:bCs/>
        <w:sz w:val="20"/>
        <w:szCs w:val="20"/>
      </w:rPr>
      <w:t>Scuole Primarie e Secondarie di I grado -  COMUNI di FOSSÒ e VIGONOVO</w:t>
    </w:r>
  </w:p>
  <w:p w14:paraId="0B9ACAE5" w14:textId="77777777" w:rsidR="00084EE5" w:rsidRPr="00084EE5" w:rsidRDefault="00084EE5" w:rsidP="00084EE5">
    <w:pPr>
      <w:jc w:val="center"/>
      <w:rPr>
        <w:sz w:val="20"/>
        <w:szCs w:val="20"/>
      </w:rPr>
    </w:pPr>
    <w:r w:rsidRPr="00084EE5">
      <w:rPr>
        <w:sz w:val="20"/>
        <w:szCs w:val="20"/>
      </w:rPr>
      <w:t>Codice Fiscale 90159780270</w:t>
    </w:r>
    <w:r w:rsidRPr="00084EE5">
      <w:rPr>
        <w:b/>
        <w:sz w:val="20"/>
        <w:szCs w:val="20"/>
      </w:rPr>
      <w:t xml:space="preserve"> -</w:t>
    </w:r>
    <w:r w:rsidRPr="00084EE5">
      <w:rPr>
        <w:sz w:val="20"/>
        <w:szCs w:val="20"/>
      </w:rPr>
      <w:t xml:space="preserve"> Codice Scuola VEIC86500E - CUF: UFUT2W</w:t>
    </w:r>
  </w:p>
  <w:p w14:paraId="4C667B59" w14:textId="77777777" w:rsidR="00084EE5" w:rsidRPr="00084EE5" w:rsidRDefault="00084EE5" w:rsidP="00084EE5">
    <w:pPr>
      <w:tabs>
        <w:tab w:val="center" w:pos="3780"/>
      </w:tabs>
      <w:jc w:val="center"/>
      <w:rPr>
        <w:sz w:val="20"/>
        <w:szCs w:val="20"/>
        <w:lang w:val="en-US"/>
      </w:rPr>
    </w:pPr>
    <w:r w:rsidRPr="00084EE5">
      <w:rPr>
        <w:sz w:val="20"/>
        <w:szCs w:val="20"/>
      </w:rPr>
      <w:sym w:font="Wingdings 2" w:char="F027"/>
    </w:r>
    <w:r w:rsidRPr="00084EE5">
      <w:rPr>
        <w:sz w:val="20"/>
        <w:szCs w:val="20"/>
        <w:lang w:val="en-US"/>
      </w:rPr>
      <w:t xml:space="preserve"> </w:t>
    </w:r>
    <w:r w:rsidRPr="00084EE5">
      <w:rPr>
        <w:bCs/>
        <w:sz w:val="20"/>
        <w:szCs w:val="20"/>
        <w:lang w:val="en-US"/>
      </w:rPr>
      <w:t>0415170535</w:t>
    </w:r>
    <w:r w:rsidRPr="00084EE5">
      <w:rPr>
        <w:sz w:val="20"/>
        <w:szCs w:val="20"/>
        <w:lang w:val="en-US"/>
      </w:rPr>
      <w:t xml:space="preserve"> - </w:t>
    </w:r>
    <w:r w:rsidRPr="00084EE5">
      <w:rPr>
        <w:sz w:val="20"/>
        <w:szCs w:val="20"/>
      </w:rPr>
      <w:sym w:font="Wingdings 2" w:char="F037"/>
    </w:r>
    <w:r w:rsidRPr="00084EE5">
      <w:rPr>
        <w:sz w:val="20"/>
        <w:szCs w:val="20"/>
        <w:lang w:val="en-US"/>
      </w:rPr>
      <w:t xml:space="preserve"> </w:t>
    </w:r>
    <w:r w:rsidRPr="00084EE5">
      <w:rPr>
        <w:bCs/>
        <w:sz w:val="20"/>
        <w:szCs w:val="20"/>
        <w:lang w:val="en-US"/>
      </w:rPr>
      <w:t>041466405</w:t>
    </w:r>
  </w:p>
  <w:p w14:paraId="1296DC1A" w14:textId="77777777" w:rsidR="00084EE5" w:rsidRPr="00084EE5" w:rsidRDefault="00084EE5" w:rsidP="00084EE5">
    <w:pPr>
      <w:pStyle w:val="Intestazione"/>
      <w:tabs>
        <w:tab w:val="clear" w:pos="4819"/>
        <w:tab w:val="clear" w:pos="9638"/>
        <w:tab w:val="left" w:pos="1995"/>
      </w:tabs>
      <w:jc w:val="center"/>
      <w:rPr>
        <w:sz w:val="20"/>
        <w:szCs w:val="20"/>
      </w:rPr>
    </w:pPr>
    <w:r w:rsidRPr="00084EE5">
      <w:rPr>
        <w:sz w:val="20"/>
        <w:szCs w:val="20"/>
        <w:lang w:val="en-US"/>
      </w:rPr>
      <w:t xml:space="preserve">Email </w:t>
    </w:r>
    <w:hyperlink r:id="rId3" w:history="1">
      <w:r w:rsidRPr="00084EE5">
        <w:rPr>
          <w:color w:val="0000FF"/>
          <w:sz w:val="20"/>
          <w:szCs w:val="20"/>
          <w:u w:val="single"/>
          <w:lang w:val="en-US"/>
        </w:rPr>
        <w:t>veic86500e@istruzione.it</w:t>
      </w:r>
    </w:hyperlink>
    <w:r w:rsidRPr="00084EE5">
      <w:rPr>
        <w:sz w:val="20"/>
        <w:szCs w:val="20"/>
        <w:lang w:val="en-US"/>
      </w:rPr>
      <w:t xml:space="preserve"> PEC: </w:t>
    </w:r>
    <w:hyperlink r:id="rId4" w:history="1">
      <w:r w:rsidRPr="00084EE5">
        <w:rPr>
          <w:color w:val="0000FF"/>
          <w:sz w:val="20"/>
          <w:szCs w:val="20"/>
          <w:u w:val="single"/>
          <w:lang w:val="en-US"/>
        </w:rPr>
        <w:t>veic86500e@pec.istruzione.it</w:t>
      </w:r>
    </w:hyperlink>
    <w:r w:rsidRPr="00084EE5">
      <w:rPr>
        <w:sz w:val="20"/>
        <w:szCs w:val="20"/>
        <w:lang w:val="en-US"/>
      </w:rPr>
      <w:t xml:space="preserve"> Web </w:t>
    </w:r>
    <w:hyperlink r:id="rId5" w:history="1">
      <w:r w:rsidRPr="00084EE5">
        <w:rPr>
          <w:color w:val="0000FF"/>
          <w:sz w:val="20"/>
          <w:szCs w:val="20"/>
          <w:u w:val="single"/>
          <w:lang w:val="en-US"/>
        </w:rPr>
        <w:t>www.iccorner.edu.it</w:t>
      </w:r>
    </w:hyperlink>
  </w:p>
  <w:p w14:paraId="6DA49A71" w14:textId="77777777" w:rsidR="00084EE5" w:rsidRPr="00084EE5" w:rsidRDefault="00084EE5">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DB6"/>
    <w:rsid w:val="000564C9"/>
    <w:rsid w:val="00056833"/>
    <w:rsid w:val="00056A72"/>
    <w:rsid w:val="00062E4A"/>
    <w:rsid w:val="000670A5"/>
    <w:rsid w:val="0007048C"/>
    <w:rsid w:val="00070971"/>
    <w:rsid w:val="00072224"/>
    <w:rsid w:val="000736AB"/>
    <w:rsid w:val="00074CDD"/>
    <w:rsid w:val="0007706B"/>
    <w:rsid w:val="00080CC7"/>
    <w:rsid w:val="0008242F"/>
    <w:rsid w:val="00084EE5"/>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CB9"/>
    <w:rsid w:val="00604D3F"/>
    <w:rsid w:val="00605CA8"/>
    <w:rsid w:val="00605DE5"/>
    <w:rsid w:val="00606B2E"/>
    <w:rsid w:val="00607877"/>
    <w:rsid w:val="006105EA"/>
    <w:rsid w:val="00613E0F"/>
    <w:rsid w:val="006149C4"/>
    <w:rsid w:val="006167AA"/>
    <w:rsid w:val="00616D58"/>
    <w:rsid w:val="0062483F"/>
    <w:rsid w:val="00631A19"/>
    <w:rsid w:val="00632BF9"/>
    <w:rsid w:val="00632F5C"/>
    <w:rsid w:val="00635CBB"/>
    <w:rsid w:val="006378DA"/>
    <w:rsid w:val="00637EE7"/>
    <w:rsid w:val="00647912"/>
    <w:rsid w:val="0065050C"/>
    <w:rsid w:val="0065354E"/>
    <w:rsid w:val="0065467C"/>
    <w:rsid w:val="00660340"/>
    <w:rsid w:val="0066271B"/>
    <w:rsid w:val="00663BD8"/>
    <w:rsid w:val="006648CD"/>
    <w:rsid w:val="0067471F"/>
    <w:rsid w:val="00674887"/>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0A4C"/>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2DDB"/>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veic86500e@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rner.edu.it" TargetMode="External"/><Relationship Id="rId4" Type="http://schemas.openxmlformats.org/officeDocument/2006/relationships/hyperlink" Target="mailto:veic865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254A8-5817-410B-B086-71DAEE58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437</Words>
  <Characters>3149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Marisa</cp:lastModifiedBy>
  <cp:revision>9</cp:revision>
  <cp:lastPrinted>2023-06-12T12:38:00Z</cp:lastPrinted>
  <dcterms:created xsi:type="dcterms:W3CDTF">2023-06-12T12:38:00Z</dcterms:created>
  <dcterms:modified xsi:type="dcterms:W3CDTF">2024-04-18T11:25:00Z</dcterms:modified>
</cp:coreProperties>
</file>