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BF511" w14:textId="36CCAF52" w:rsidR="00703338" w:rsidRPr="002C111E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2C111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</w:t>
      </w:r>
    </w:p>
    <w:p w14:paraId="71557C71" w14:textId="77777777" w:rsidR="00703338" w:rsidRPr="002C111E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392D80C4" w:rsidR="00703338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21B1B66C" w14:textId="5FAA9C84" w:rsidR="002C111E" w:rsidRPr="002C111E" w:rsidRDefault="002C111E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I.C. E.L. Corner</w:t>
      </w:r>
    </w:p>
    <w:p w14:paraId="0CE0F8BF" w14:textId="4551C827" w:rsidR="00703338" w:rsidRPr="002C111E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</w:t>
      </w:r>
      <w:r w:rsidR="002C111E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2DB3805F" w14:textId="5A300EFA" w:rsidR="00703338" w:rsidRPr="002C111E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</w:t>
      </w:r>
      <w:r w:rsidR="002C111E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5A507857" w14:textId="77777777" w:rsidR="00703338" w:rsidRPr="002C111E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0A6A6011" w:rsidR="00703338" w:rsidRPr="002C111E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</w:t>
      </w:r>
      <w:r w:rsidR="002C111E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>________</w:t>
      </w:r>
    </w:p>
    <w:p w14:paraId="2818624B" w14:textId="112515F7" w:rsidR="00703338" w:rsidRPr="002C111E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</w:t>
      </w:r>
      <w:r w:rsidR="002C111E">
        <w:rPr>
          <w:rFonts w:asciiTheme="minorHAnsi" w:eastAsiaTheme="minorEastAsia" w:hAnsiTheme="minorHAnsi" w:cstheme="minorHAnsi"/>
          <w:sz w:val="22"/>
          <w:szCs w:val="22"/>
        </w:rPr>
        <w:t>________________</w:t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4A7F9237" w14:textId="41ABC147" w:rsidR="00703338" w:rsidRPr="002C111E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indirizzo E-Mail ________________________</w:t>
      </w:r>
      <w:r w:rsidR="002C111E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>_____indirizzo PEC______________________________</w:t>
      </w:r>
    </w:p>
    <w:p w14:paraId="1B191FF3" w14:textId="4E953D3D" w:rsidR="00703338" w:rsidRPr="002C111E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</w:t>
      </w:r>
      <w:r w:rsidR="002C111E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2DEB6A32" w14:textId="77777777" w:rsidR="00703338" w:rsidRPr="002C111E" w:rsidRDefault="00703338" w:rsidP="00703338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3B55CD7E" w14:textId="5C8CD1A6" w:rsidR="00703338" w:rsidRPr="002C111E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</w:t>
      </w:r>
      <w:r w:rsidR="006E2EFA" w:rsidRPr="002C111E">
        <w:rPr>
          <w:rFonts w:asciiTheme="minorHAnsi" w:eastAsiaTheme="minorEastAsia" w:hAnsiTheme="minorHAnsi" w:cstheme="minorHAnsi"/>
          <w:sz w:val="22"/>
          <w:szCs w:val="22"/>
        </w:rPr>
        <w:t>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1560"/>
        <w:gridCol w:w="1417"/>
      </w:tblGrid>
      <w:tr w:rsidR="00FF2A42" w:rsidRPr="002C111E" w14:paraId="4144DFC7" w14:textId="186C5DD2" w:rsidTr="002C111E">
        <w:trPr>
          <w:trHeight w:val="174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FF2A42" w:rsidRPr="002C111E" w:rsidRDefault="00FF2A42" w:rsidP="00C833E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C111E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CAA1401" w14:textId="77777777" w:rsidR="00FF2A42" w:rsidRPr="002C111E" w:rsidRDefault="00FF2A42" w:rsidP="00C833E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C111E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indicare il Ruolo di interno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3CE6911" w14:textId="77777777" w:rsidR="00FF2A42" w:rsidRPr="002C111E" w:rsidRDefault="00FF2A42" w:rsidP="00C833E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C111E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indicare il Ruolo di collaborazione plurima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0A19103" w14:textId="77777777" w:rsidR="00FF2A42" w:rsidRPr="002C111E" w:rsidRDefault="00FF2A42" w:rsidP="00C833E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C111E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indicare il Ruolo di lavoro autonomo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057FD4F" w14:textId="2AD2D0EC" w:rsidR="00FF2A42" w:rsidRPr="002C111E" w:rsidRDefault="00FF2A42" w:rsidP="00FF2A42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C111E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Esperto madrelingua (SI/NO)</w:t>
            </w:r>
          </w:p>
        </w:tc>
      </w:tr>
      <w:tr w:rsidR="00FF2A42" w:rsidRPr="002C111E" w14:paraId="033A3D6E" w14:textId="77777777" w:rsidTr="002C111E">
        <w:trPr>
          <w:trHeight w:val="5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F2E7" w14:textId="7995A114" w:rsidR="00FF2A42" w:rsidRPr="002C111E" w:rsidRDefault="00FF2A42" w:rsidP="002C111E">
            <w:pPr>
              <w:pStyle w:val="TableParagraph"/>
              <w:spacing w:before="25"/>
              <w:ind w:right="214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2C111E">
              <w:rPr>
                <w:rFonts w:asciiTheme="minorHAnsi" w:hAnsiTheme="minorHAnsi" w:cstheme="minorHAnsi"/>
              </w:rPr>
              <w:t>corsi annuali di metodologia Content and Language Integrated</w:t>
            </w:r>
            <w:r w:rsidR="002C111E">
              <w:rPr>
                <w:rFonts w:asciiTheme="minorHAnsi" w:hAnsiTheme="minorHAnsi" w:cstheme="minorHAnsi"/>
              </w:rPr>
              <w:t xml:space="preserve"> </w:t>
            </w:r>
            <w:r w:rsidRPr="002C111E">
              <w:rPr>
                <w:rFonts w:asciiTheme="minorHAnsi" w:hAnsiTheme="minorHAnsi" w:cstheme="minorHAnsi"/>
              </w:rPr>
              <w:t>Learning (CLIL), nella discip</w:t>
            </w:r>
            <w:r w:rsidR="002C111E">
              <w:rPr>
                <w:rFonts w:asciiTheme="minorHAnsi" w:hAnsiTheme="minorHAnsi" w:cstheme="minorHAnsi"/>
              </w:rPr>
              <w:t>lina Inglese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16D71" w14:textId="77777777" w:rsidR="00FF2A42" w:rsidRPr="002C111E" w:rsidRDefault="00FF2A42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F08CF9" w14:textId="77777777" w:rsidR="00FF2A42" w:rsidRPr="002C111E" w:rsidRDefault="00FF2A42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5D0F4A" w14:textId="77777777" w:rsidR="00FF2A42" w:rsidRPr="002C111E" w:rsidRDefault="00FF2A42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2053C3" w14:textId="77777777" w:rsidR="00FF2A42" w:rsidRPr="002C111E" w:rsidRDefault="00FF2A42" w:rsidP="00FF2A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5527335" w14:textId="77777777" w:rsidR="00F67F6E" w:rsidRPr="002C111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0E2B3F0C" w14:textId="77777777" w:rsidR="00703338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2C111E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2C111E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72357EFE" w14:textId="2EA4EEE4" w:rsidR="009E45B1" w:rsidRPr="002C111E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24246487" w14:textId="77777777" w:rsidR="00703338" w:rsidRPr="002C111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14:paraId="5A782899" w14:textId="24BE9F5B" w:rsidR="00551ED0" w:rsidRPr="002C111E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  <w:r w:rsidR="00551ED0" w:rsidRPr="002C111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2C111E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71A98CCD" w14:textId="2825FB7B" w:rsidR="00703338" w:rsidRPr="002C111E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lastRenderedPageBreak/>
        <w:t>di non avere procedimenti penali pendenti, ovvero di avere i seguenti procedimenti penali pendenti: ____________________________________________________________</w:t>
      </w:r>
    </w:p>
    <w:p w14:paraId="108B77AE" w14:textId="77777777" w:rsidR="00703338" w:rsidRPr="002C111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79FE3195" w14:textId="0A8FDDA8" w:rsidR="006C10F5" w:rsidRPr="002C111E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79D0EE04" w14:textId="77777777" w:rsidR="00703338" w:rsidRPr="002C111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5F480C82" w14:textId="77777777" w:rsidR="00703338" w:rsidRPr="002C111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14:paraId="50EBD8A0" w14:textId="27C118F1" w:rsidR="0004033D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2C111E" w:rsidRDefault="00703338" w:rsidP="002C111E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2C111E" w:rsidRDefault="00703338" w:rsidP="002C111E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3B0C6F59" w14:textId="79416466" w:rsidR="009E45B1" w:rsidRPr="002C111E" w:rsidRDefault="009E45B1" w:rsidP="002C111E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dichiarazione assenza motivi di incompatibilità</w:t>
      </w:r>
    </w:p>
    <w:p w14:paraId="709BB0D5" w14:textId="77777777" w:rsidR="00703338" w:rsidRPr="002C111E" w:rsidRDefault="00703338" w:rsidP="002C111E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2C111E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2C111E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3CCC567F" w14:textId="77777777" w:rsidR="00703338" w:rsidRPr="002C111E" w:rsidRDefault="00703338" w:rsidP="00703338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61F138B" w14:textId="77777777" w:rsidR="00703338" w:rsidRPr="002C111E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13D60F5" w14:textId="77777777" w:rsidR="00703338" w:rsidRPr="002C111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5ABD9050" w14:textId="77777777" w:rsidR="00703338" w:rsidRPr="002C111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355629E6" w14:textId="77777777" w:rsidR="00703338" w:rsidRPr="002C111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4592386B" w14:textId="065AC304" w:rsidR="00703338" w:rsidRPr="002C111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PIATTAFORMA PNRR E DI QUANT’ALTRO OCCORRENTE PER SVOLGERE CON CORRETTEZZA TEMPESTIVITA’ ED EFFICACIA I COMPITI INERENTI </w:t>
      </w:r>
      <w:r w:rsidR="003E6F53" w:rsidRPr="002C111E">
        <w:rPr>
          <w:rFonts w:asciiTheme="minorHAnsi" w:eastAsiaTheme="minorEastAsia" w:hAnsiTheme="minorHAnsi" w:cstheme="minorHAnsi"/>
          <w:b/>
          <w:i/>
          <w:sz w:val="22"/>
          <w:szCs w:val="22"/>
        </w:rPr>
        <w:t>AL</w:t>
      </w:r>
      <w:r w:rsidRPr="002C111E">
        <w:rPr>
          <w:rFonts w:asciiTheme="minorHAnsi" w:eastAsiaTheme="minorEastAsia" w:hAnsiTheme="minorHAnsi" w:cstheme="minorHAnsi"/>
          <w:b/>
          <w:i/>
          <w:sz w:val="22"/>
          <w:szCs w:val="22"/>
        </w:rPr>
        <w:t>LA FIGURA PROFESSIONALE PER LA QUALE SI PARTECIPA OVVERO DI ACQUISIRLA NEI TEMPI PREVISTI DALL’INCARICO</w:t>
      </w:r>
    </w:p>
    <w:p w14:paraId="158B2EE0" w14:textId="77777777" w:rsidR="00703338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791FE3A" w14:textId="77777777" w:rsidR="00703338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56D2A90C" w14:textId="77777777" w:rsidR="00703338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AAC111E" w14:textId="027931C4" w:rsidR="00703338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CF5AC47" w14:textId="77777777" w:rsidR="00703338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C111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77DF0B9D" w14:textId="77777777" w:rsidR="00703338" w:rsidRPr="002C111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_GoBack"/>
      <w:bookmarkEnd w:id="0"/>
    </w:p>
    <w:sectPr w:rsidR="00703338" w:rsidRPr="002C111E" w:rsidSect="002C111E">
      <w:headerReference w:type="default" r:id="rId8"/>
      <w:footerReference w:type="even" r:id="rId9"/>
      <w:footerReference w:type="default" r:id="rId10"/>
      <w:pgSz w:w="11907" w:h="16839" w:code="9"/>
      <w:pgMar w:top="284" w:right="992" w:bottom="1134" w:left="993" w:header="2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5E94A" w14:textId="77777777" w:rsidR="009D01C1" w:rsidRDefault="009D01C1">
      <w:r>
        <w:separator/>
      </w:r>
    </w:p>
  </w:endnote>
  <w:endnote w:type="continuationSeparator" w:id="0">
    <w:p w14:paraId="770BCA9C" w14:textId="77777777" w:rsidR="009D01C1" w:rsidRDefault="009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24B15812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23F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AB302" w14:textId="77777777" w:rsidR="009D01C1" w:rsidRDefault="009D01C1">
      <w:r>
        <w:separator/>
      </w:r>
    </w:p>
  </w:footnote>
  <w:footnote w:type="continuationSeparator" w:id="0">
    <w:p w14:paraId="02F4E77D" w14:textId="77777777" w:rsidR="009D01C1" w:rsidRDefault="009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4AA55" w14:textId="0F34DDC5" w:rsidR="002C111E" w:rsidRDefault="002C111E">
    <w:pPr>
      <w:pStyle w:val="Intestazione"/>
    </w:pPr>
    <w:r>
      <w:rPr>
        <w:noProof/>
      </w:rPr>
      <w:drawing>
        <wp:inline distT="0" distB="0" distL="0" distR="0" wp14:anchorId="7A2C803E" wp14:editId="5355899A">
          <wp:extent cx="6210300" cy="1101090"/>
          <wp:effectExtent l="0" t="0" r="0" b="3810"/>
          <wp:docPr id="36" name="Immagine 3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1CDE7F" w14:textId="77777777" w:rsidR="002C111E" w:rsidRPr="001D6391" w:rsidRDefault="002C111E" w:rsidP="002C111E">
    <w:pPr>
      <w:jc w:val="center"/>
      <w:rPr>
        <w:rFonts w:asciiTheme="minorHAnsi" w:hAnsiTheme="minorHAnsi" w:cstheme="minorHAnsi"/>
        <w:bCs/>
        <w:sz w:val="36"/>
      </w:rPr>
    </w:pPr>
    <w:r w:rsidRPr="001D6391">
      <w:rPr>
        <w:rFonts w:asciiTheme="minorHAnsi" w:hAnsiTheme="minorHAnsi" w:cstheme="minorHAnsi"/>
        <w:b/>
        <w:noProof/>
      </w:rPr>
      <w:drawing>
        <wp:inline distT="0" distB="0" distL="0" distR="0" wp14:anchorId="79AECDBF" wp14:editId="421807CE">
          <wp:extent cx="285750" cy="323850"/>
          <wp:effectExtent l="0" t="0" r="0" b="0"/>
          <wp:docPr id="37" name="Immagine 37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086DA" w14:textId="77777777" w:rsidR="002C111E" w:rsidRPr="001D6391" w:rsidRDefault="002C111E" w:rsidP="002C111E">
    <w:pPr>
      <w:jc w:val="center"/>
      <w:outlineLvl w:val="0"/>
      <w:rPr>
        <w:rFonts w:asciiTheme="minorHAnsi" w:hAnsiTheme="minorHAnsi" w:cstheme="minorHAnsi"/>
        <w:b/>
        <w:bCs/>
      </w:rPr>
    </w:pPr>
    <w:r w:rsidRPr="001D6391">
      <w:rPr>
        <w:rFonts w:asciiTheme="minorHAnsi" w:hAnsiTheme="minorHAnsi" w:cstheme="minorHAnsi"/>
        <w:b/>
        <w:bCs/>
      </w:rPr>
      <w:t>ISTITUTO COMPRENSIVO STATALE “E. L. CORNER”</w:t>
    </w:r>
  </w:p>
  <w:p w14:paraId="7792356E" w14:textId="77777777" w:rsidR="002C111E" w:rsidRPr="001D6391" w:rsidRDefault="002C111E" w:rsidP="002C111E">
    <w:pPr>
      <w:jc w:val="center"/>
      <w:rPr>
        <w:rFonts w:asciiTheme="minorHAnsi" w:hAnsiTheme="minorHAnsi" w:cstheme="minorHAnsi"/>
        <w:bCs/>
      </w:rPr>
    </w:pPr>
    <w:r w:rsidRPr="001D6391">
      <w:rPr>
        <w:rFonts w:asciiTheme="minorHAnsi" w:hAnsiTheme="minorHAnsi" w:cstheme="minorHAnsi"/>
      </w:rPr>
      <w:t>30030 FOSSÒ (VE)</w:t>
    </w:r>
    <w:r w:rsidRPr="001D6391">
      <w:rPr>
        <w:rFonts w:asciiTheme="minorHAnsi" w:hAnsiTheme="minorHAnsi" w:cstheme="minorHAnsi"/>
        <w:bCs/>
      </w:rPr>
      <w:t xml:space="preserve"> - Viale Caduti di via Fani, 8</w:t>
    </w:r>
  </w:p>
  <w:p w14:paraId="3F18ADCE" w14:textId="77777777" w:rsidR="002C111E" w:rsidRPr="001D6391" w:rsidRDefault="002C111E" w:rsidP="002C111E">
    <w:pPr>
      <w:jc w:val="center"/>
      <w:rPr>
        <w:rFonts w:asciiTheme="minorHAnsi" w:hAnsiTheme="minorHAnsi" w:cstheme="minorHAnsi"/>
        <w:bCs/>
      </w:rPr>
    </w:pPr>
    <w:r w:rsidRPr="001D6391">
      <w:rPr>
        <w:rFonts w:asciiTheme="minorHAnsi" w:hAnsiTheme="minorHAnsi" w:cstheme="minorHAnsi"/>
        <w:bCs/>
      </w:rPr>
      <w:t>Scuole Primarie e Secondarie di I grado -  COMUNI di FOSSÒ e VIGONOVO</w:t>
    </w:r>
  </w:p>
  <w:p w14:paraId="30D08098" w14:textId="77777777" w:rsidR="002C111E" w:rsidRPr="001D6391" w:rsidRDefault="002C111E" w:rsidP="002C111E">
    <w:pPr>
      <w:jc w:val="center"/>
      <w:rPr>
        <w:rFonts w:asciiTheme="minorHAnsi" w:hAnsiTheme="minorHAnsi" w:cstheme="minorHAnsi"/>
      </w:rPr>
    </w:pPr>
    <w:r w:rsidRPr="001D6391">
      <w:rPr>
        <w:rFonts w:asciiTheme="minorHAnsi" w:hAnsiTheme="minorHAnsi" w:cstheme="minorHAnsi"/>
      </w:rPr>
      <w:t>Codice Fiscale 90159780270</w:t>
    </w:r>
    <w:r w:rsidRPr="001D6391">
      <w:rPr>
        <w:rFonts w:asciiTheme="minorHAnsi" w:hAnsiTheme="minorHAnsi" w:cstheme="minorHAnsi"/>
        <w:b/>
      </w:rPr>
      <w:t xml:space="preserve"> -</w:t>
    </w:r>
    <w:r w:rsidRPr="001D6391">
      <w:rPr>
        <w:rFonts w:asciiTheme="minorHAnsi" w:hAnsiTheme="minorHAnsi" w:cstheme="minorHAnsi"/>
      </w:rPr>
      <w:t xml:space="preserve"> Codice Scuola VEIC86500E - CUF: UFUT2W</w:t>
    </w:r>
  </w:p>
  <w:p w14:paraId="49E20901" w14:textId="77777777" w:rsidR="002C111E" w:rsidRPr="001D6391" w:rsidRDefault="002C111E" w:rsidP="002C111E">
    <w:pPr>
      <w:tabs>
        <w:tab w:val="center" w:pos="3780"/>
      </w:tabs>
      <w:jc w:val="center"/>
      <w:rPr>
        <w:rFonts w:asciiTheme="minorHAnsi" w:hAnsiTheme="minorHAnsi" w:cstheme="minorHAnsi"/>
        <w:lang w:val="en-US"/>
      </w:rPr>
    </w:pPr>
    <w:r w:rsidRPr="001D6391">
      <w:rPr>
        <w:rFonts w:asciiTheme="minorHAnsi" w:hAnsiTheme="minorHAnsi" w:cstheme="minorHAnsi"/>
      </w:rPr>
      <w:sym w:font="Wingdings 2" w:char="F027"/>
    </w:r>
    <w:r w:rsidRPr="001D6391">
      <w:rPr>
        <w:rFonts w:asciiTheme="minorHAnsi" w:hAnsiTheme="minorHAnsi" w:cstheme="minorHAnsi"/>
        <w:lang w:val="en-US"/>
      </w:rPr>
      <w:t xml:space="preserve"> </w:t>
    </w:r>
    <w:r w:rsidRPr="001D6391">
      <w:rPr>
        <w:rFonts w:asciiTheme="minorHAnsi" w:hAnsiTheme="minorHAnsi" w:cstheme="minorHAnsi"/>
        <w:bCs/>
        <w:lang w:val="en-US"/>
      </w:rPr>
      <w:t>0415170535</w:t>
    </w:r>
    <w:r w:rsidRPr="001D6391">
      <w:rPr>
        <w:rFonts w:asciiTheme="minorHAnsi" w:hAnsiTheme="minorHAnsi" w:cstheme="minorHAnsi"/>
        <w:lang w:val="en-US"/>
      </w:rPr>
      <w:t xml:space="preserve"> - </w:t>
    </w:r>
    <w:r w:rsidRPr="001D6391">
      <w:rPr>
        <w:rFonts w:asciiTheme="minorHAnsi" w:hAnsiTheme="minorHAnsi" w:cstheme="minorHAnsi"/>
      </w:rPr>
      <w:sym w:font="Wingdings 2" w:char="F037"/>
    </w:r>
    <w:r w:rsidRPr="001D6391">
      <w:rPr>
        <w:rFonts w:asciiTheme="minorHAnsi" w:hAnsiTheme="minorHAnsi" w:cstheme="minorHAnsi"/>
        <w:lang w:val="en-US"/>
      </w:rPr>
      <w:t xml:space="preserve"> </w:t>
    </w:r>
    <w:r w:rsidRPr="001D6391">
      <w:rPr>
        <w:rFonts w:asciiTheme="minorHAnsi" w:hAnsiTheme="minorHAnsi" w:cstheme="minorHAnsi"/>
        <w:bCs/>
        <w:lang w:val="en-US"/>
      </w:rPr>
      <w:t>041466405</w:t>
    </w:r>
  </w:p>
  <w:p w14:paraId="7F8057A2" w14:textId="77777777" w:rsidR="002C111E" w:rsidRPr="001D6391" w:rsidRDefault="002C111E" w:rsidP="002C111E">
    <w:pPr>
      <w:tabs>
        <w:tab w:val="center" w:pos="4819"/>
        <w:tab w:val="right" w:pos="9638"/>
      </w:tabs>
      <w:jc w:val="center"/>
      <w:rPr>
        <w:rFonts w:asciiTheme="minorHAnsi" w:hAnsiTheme="minorHAnsi" w:cstheme="minorHAnsi"/>
      </w:rPr>
    </w:pPr>
    <w:r w:rsidRPr="001D6391">
      <w:rPr>
        <w:rFonts w:asciiTheme="minorHAnsi" w:hAnsiTheme="minorHAnsi" w:cstheme="minorHAnsi"/>
        <w:lang w:val="en-US"/>
      </w:rPr>
      <w:t xml:space="preserve">Email </w:t>
    </w:r>
    <w:hyperlink r:id="rId3" w:history="1">
      <w:r w:rsidRPr="001D6391">
        <w:rPr>
          <w:rFonts w:asciiTheme="minorHAnsi" w:hAnsiTheme="minorHAnsi" w:cstheme="minorHAnsi"/>
          <w:color w:val="0000FF"/>
          <w:u w:val="single"/>
          <w:lang w:val="en-US"/>
        </w:rPr>
        <w:t>veic86500e@istruzione.it</w:t>
      </w:r>
    </w:hyperlink>
    <w:r w:rsidRPr="001D6391">
      <w:rPr>
        <w:rFonts w:asciiTheme="minorHAnsi" w:hAnsiTheme="minorHAnsi" w:cstheme="minorHAnsi"/>
        <w:lang w:val="en-US"/>
      </w:rPr>
      <w:t xml:space="preserve"> PEC: </w:t>
    </w:r>
    <w:hyperlink r:id="rId4" w:history="1">
      <w:r w:rsidRPr="001D6391">
        <w:rPr>
          <w:rFonts w:asciiTheme="minorHAnsi" w:hAnsiTheme="minorHAnsi" w:cstheme="minorHAnsi"/>
          <w:color w:val="0000FF"/>
          <w:u w:val="single"/>
          <w:lang w:val="en-US"/>
        </w:rPr>
        <w:t>veic86500e@pec.istruzione.it</w:t>
      </w:r>
    </w:hyperlink>
    <w:r w:rsidRPr="001D6391">
      <w:rPr>
        <w:rFonts w:asciiTheme="minorHAnsi" w:hAnsiTheme="minorHAnsi" w:cstheme="minorHAnsi"/>
        <w:lang w:val="en-US"/>
      </w:rPr>
      <w:t xml:space="preserve"> Web </w:t>
    </w:r>
    <w:hyperlink r:id="rId5" w:history="1">
      <w:r w:rsidRPr="001D6391">
        <w:rPr>
          <w:rFonts w:asciiTheme="minorHAnsi" w:hAnsiTheme="minorHAnsi" w:cstheme="minorHAnsi"/>
          <w:color w:val="0000FF"/>
          <w:u w:val="single"/>
          <w:lang w:val="en-US"/>
        </w:rPr>
        <w:t>www.iccorner.edu.it</w:t>
      </w:r>
    </w:hyperlink>
  </w:p>
  <w:p w14:paraId="53EE4106" w14:textId="77777777" w:rsidR="002C111E" w:rsidRDefault="002C11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5F54667"/>
    <w:multiLevelType w:val="hybridMultilevel"/>
    <w:tmpl w:val="A51A56B6"/>
    <w:lvl w:ilvl="0" w:tplc="0410000F">
      <w:start w:val="1"/>
      <w:numFmt w:val="decimal"/>
      <w:lvlText w:val="%1."/>
      <w:lvlJc w:val="left"/>
      <w:pPr>
        <w:ind w:left="1821" w:hanging="360"/>
      </w:pPr>
    </w:lvl>
    <w:lvl w:ilvl="1" w:tplc="04100019" w:tentative="1">
      <w:start w:val="1"/>
      <w:numFmt w:val="lowerLetter"/>
      <w:lvlText w:val="%2."/>
      <w:lvlJc w:val="left"/>
      <w:pPr>
        <w:ind w:left="2541" w:hanging="360"/>
      </w:pPr>
    </w:lvl>
    <w:lvl w:ilvl="2" w:tplc="0410001B" w:tentative="1">
      <w:start w:val="1"/>
      <w:numFmt w:val="lowerRoman"/>
      <w:lvlText w:val="%3."/>
      <w:lvlJc w:val="right"/>
      <w:pPr>
        <w:ind w:left="3261" w:hanging="180"/>
      </w:pPr>
    </w:lvl>
    <w:lvl w:ilvl="3" w:tplc="0410000F" w:tentative="1">
      <w:start w:val="1"/>
      <w:numFmt w:val="decimal"/>
      <w:lvlText w:val="%4."/>
      <w:lvlJc w:val="left"/>
      <w:pPr>
        <w:ind w:left="3981" w:hanging="360"/>
      </w:pPr>
    </w:lvl>
    <w:lvl w:ilvl="4" w:tplc="04100019" w:tentative="1">
      <w:start w:val="1"/>
      <w:numFmt w:val="lowerLetter"/>
      <w:lvlText w:val="%5."/>
      <w:lvlJc w:val="left"/>
      <w:pPr>
        <w:ind w:left="4701" w:hanging="360"/>
      </w:pPr>
    </w:lvl>
    <w:lvl w:ilvl="5" w:tplc="0410001B" w:tentative="1">
      <w:start w:val="1"/>
      <w:numFmt w:val="lowerRoman"/>
      <w:lvlText w:val="%6."/>
      <w:lvlJc w:val="right"/>
      <w:pPr>
        <w:ind w:left="5421" w:hanging="180"/>
      </w:pPr>
    </w:lvl>
    <w:lvl w:ilvl="6" w:tplc="0410000F" w:tentative="1">
      <w:start w:val="1"/>
      <w:numFmt w:val="decimal"/>
      <w:lvlText w:val="%7."/>
      <w:lvlJc w:val="left"/>
      <w:pPr>
        <w:ind w:left="6141" w:hanging="360"/>
      </w:pPr>
    </w:lvl>
    <w:lvl w:ilvl="7" w:tplc="04100019" w:tentative="1">
      <w:start w:val="1"/>
      <w:numFmt w:val="lowerLetter"/>
      <w:lvlText w:val="%8."/>
      <w:lvlJc w:val="left"/>
      <w:pPr>
        <w:ind w:left="6861" w:hanging="360"/>
      </w:pPr>
    </w:lvl>
    <w:lvl w:ilvl="8" w:tplc="0410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9"/>
  </w:num>
  <w:num w:numId="9">
    <w:abstractNumId w:val="14"/>
  </w:num>
  <w:num w:numId="10">
    <w:abstractNumId w:val="42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9"/>
  </w:num>
  <w:num w:numId="17">
    <w:abstractNumId w:val="9"/>
  </w:num>
  <w:num w:numId="18">
    <w:abstractNumId w:val="28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2"/>
  </w:num>
  <w:num w:numId="25">
    <w:abstractNumId w:val="13"/>
  </w:num>
  <w:num w:numId="26">
    <w:abstractNumId w:val="35"/>
  </w:num>
  <w:num w:numId="27">
    <w:abstractNumId w:val="22"/>
  </w:num>
  <w:num w:numId="28">
    <w:abstractNumId w:val="31"/>
  </w:num>
  <w:num w:numId="29">
    <w:abstractNumId w:val="36"/>
  </w:num>
  <w:num w:numId="30">
    <w:abstractNumId w:val="38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7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4"/>
  </w:num>
  <w:num w:numId="40">
    <w:abstractNumId w:val="11"/>
  </w:num>
  <w:num w:numId="41">
    <w:abstractNumId w:val="41"/>
  </w:num>
  <w:num w:numId="42">
    <w:abstractNumId w:val="10"/>
  </w:num>
  <w:num w:numId="43">
    <w:abstractNumId w:val="33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1A04"/>
    <w:rsid w:val="00072224"/>
    <w:rsid w:val="000736AB"/>
    <w:rsid w:val="00074CDD"/>
    <w:rsid w:val="0007706B"/>
    <w:rsid w:val="0008242F"/>
    <w:rsid w:val="00082B3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11E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23F3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215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212CA-26B7-4913-B276-723A80C6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Marisa</cp:lastModifiedBy>
  <cp:revision>2</cp:revision>
  <cp:lastPrinted>2020-02-24T13:03:00Z</cp:lastPrinted>
  <dcterms:created xsi:type="dcterms:W3CDTF">2024-11-13T11:44:00Z</dcterms:created>
  <dcterms:modified xsi:type="dcterms:W3CDTF">2024-11-13T11:44:00Z</dcterms:modified>
</cp:coreProperties>
</file>