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75C" w:rsidRPr="00B40EDE" w:rsidRDefault="009F1FA1" w:rsidP="0059375C">
      <w:pPr>
        <w:ind w:left="-284"/>
        <w:jc w:val="both"/>
        <w:rPr>
          <w:rFonts w:eastAsia="Calibri"/>
          <w:sz w:val="22"/>
          <w:szCs w:val="22"/>
          <w:shd w:val="clear" w:color="auto" w:fill="FFFF00"/>
          <w:lang w:eastAsia="en-US"/>
        </w:rPr>
      </w:pPr>
      <w:r>
        <w:rPr>
          <w:sz w:val="22"/>
          <w:szCs w:val="22"/>
        </w:rPr>
        <w:t xml:space="preserve">       </w:t>
      </w:r>
      <w:r w:rsidRPr="003F682A">
        <w:rPr>
          <w:sz w:val="22"/>
          <w:szCs w:val="22"/>
        </w:rPr>
        <w:t>Prot.n.</w:t>
      </w:r>
      <w:r w:rsidR="002F1CF1" w:rsidRPr="003F682A">
        <w:rPr>
          <w:sz w:val="22"/>
          <w:szCs w:val="22"/>
        </w:rPr>
        <w:t xml:space="preserve"> </w:t>
      </w:r>
      <w:r w:rsidR="003F682A" w:rsidRPr="003F682A">
        <w:rPr>
          <w:sz w:val="22"/>
          <w:szCs w:val="22"/>
        </w:rPr>
        <w:t>7562</w:t>
      </w:r>
      <w:r w:rsidR="002F1CF1" w:rsidRPr="003F682A">
        <w:rPr>
          <w:sz w:val="22"/>
          <w:szCs w:val="22"/>
        </w:rPr>
        <w:t xml:space="preserve"> </w:t>
      </w:r>
      <w:r w:rsidR="00450174" w:rsidRPr="003F682A">
        <w:rPr>
          <w:sz w:val="22"/>
          <w:szCs w:val="22"/>
        </w:rPr>
        <w:t>/</w:t>
      </w:r>
      <w:r w:rsidR="002F1CF1" w:rsidRPr="003F682A">
        <w:rPr>
          <w:sz w:val="22"/>
          <w:szCs w:val="22"/>
        </w:rPr>
        <w:t>VI.3</w:t>
      </w:r>
      <w:r w:rsidR="0059375C">
        <w:rPr>
          <w:sz w:val="22"/>
          <w:szCs w:val="22"/>
        </w:rPr>
        <w:t xml:space="preserve">                                                                                                                 Fossò, </w:t>
      </w:r>
      <w:r w:rsidR="003F682A">
        <w:rPr>
          <w:sz w:val="22"/>
          <w:szCs w:val="22"/>
        </w:rPr>
        <w:t>24</w:t>
      </w:r>
      <w:r w:rsidR="00450174">
        <w:rPr>
          <w:sz w:val="22"/>
          <w:szCs w:val="22"/>
        </w:rPr>
        <w:t>/</w:t>
      </w:r>
      <w:r w:rsidR="002F1CF1">
        <w:rPr>
          <w:sz w:val="22"/>
          <w:szCs w:val="22"/>
        </w:rPr>
        <w:t>08</w:t>
      </w:r>
      <w:r w:rsidR="00450174">
        <w:rPr>
          <w:sz w:val="22"/>
          <w:szCs w:val="22"/>
        </w:rPr>
        <w:t>/</w:t>
      </w:r>
      <w:r w:rsidR="0059375C">
        <w:rPr>
          <w:sz w:val="22"/>
          <w:szCs w:val="22"/>
        </w:rPr>
        <w:t>202</w:t>
      </w:r>
      <w:r w:rsidR="002F1CF1">
        <w:rPr>
          <w:sz w:val="22"/>
          <w:szCs w:val="22"/>
        </w:rPr>
        <w:t>2</w:t>
      </w:r>
    </w:p>
    <w:p w:rsidR="008F0633" w:rsidRDefault="008F0633" w:rsidP="0059375C">
      <w:pPr>
        <w:spacing w:line="480" w:lineRule="auto"/>
        <w:ind w:right="315"/>
        <w:rPr>
          <w:b/>
          <w:sz w:val="24"/>
          <w:szCs w:val="24"/>
        </w:rPr>
      </w:pPr>
    </w:p>
    <w:p w:rsidR="0059375C" w:rsidRPr="004E6FA9" w:rsidRDefault="0059375C" w:rsidP="0059375C">
      <w:pPr>
        <w:spacing w:line="480" w:lineRule="auto"/>
        <w:ind w:right="315"/>
        <w:rPr>
          <w:b/>
          <w:sz w:val="24"/>
          <w:szCs w:val="24"/>
        </w:rPr>
      </w:pPr>
      <w:r w:rsidRPr="004E6FA9">
        <w:rPr>
          <w:b/>
          <w:sz w:val="24"/>
          <w:szCs w:val="24"/>
        </w:rPr>
        <w:t xml:space="preserve">Titolo progetto: </w:t>
      </w:r>
      <w:r w:rsidR="002F1CF1" w:rsidRPr="002F1CF1">
        <w:rPr>
          <w:b/>
          <w:sz w:val="24"/>
          <w:szCs w:val="24"/>
        </w:rPr>
        <w:t>“</w:t>
      </w:r>
      <w:r w:rsidR="002F1CF1" w:rsidRPr="002F1CF1">
        <w:rPr>
          <w:b/>
          <w:color w:val="333333"/>
          <w:sz w:val="24"/>
        </w:rPr>
        <w:t>A scuola…con successo!”</w:t>
      </w:r>
    </w:p>
    <w:p w:rsidR="0059375C" w:rsidRPr="004E6FA9" w:rsidRDefault="0059375C" w:rsidP="0059375C">
      <w:pPr>
        <w:autoSpaceDE w:val="0"/>
        <w:autoSpaceDN w:val="0"/>
        <w:adjustRightInd w:val="0"/>
        <w:rPr>
          <w:rFonts w:eastAsia="MS Mincho"/>
          <w:color w:val="000000"/>
          <w:sz w:val="24"/>
          <w:szCs w:val="24"/>
          <w:u w:val="single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6FA9">
        <w:rPr>
          <w:rFonts w:eastAsia="MS Mincho"/>
          <w:b/>
          <w:color w:val="000000"/>
          <w:sz w:val="24"/>
          <w:szCs w:val="24"/>
          <w:lang w:eastAsia="ja-JP"/>
        </w:rPr>
        <w:t xml:space="preserve">Codice progetto  </w:t>
      </w:r>
      <w:r w:rsidRPr="004E6FA9">
        <w:rPr>
          <w:rFonts w:eastAsia="MS Mincho"/>
          <w:color w:val="000000"/>
          <w:sz w:val="24"/>
          <w:szCs w:val="24"/>
          <w:lang w:eastAsia="ja-JP"/>
        </w:rPr>
        <w:t xml:space="preserve"> </w:t>
      </w:r>
      <w:r w:rsidRPr="004E6FA9">
        <w:rPr>
          <w:rFonts w:eastAsia="MS Mincho"/>
          <w:b/>
          <w:color w:val="000000"/>
          <w:sz w:val="24"/>
          <w:szCs w:val="24"/>
          <w:lang w:eastAsia="ja-JP"/>
        </w:rPr>
        <w:t>10.</w:t>
      </w:r>
      <w:r>
        <w:rPr>
          <w:rFonts w:eastAsia="MS Mincho"/>
          <w:b/>
          <w:color w:val="000000"/>
          <w:sz w:val="24"/>
          <w:szCs w:val="24"/>
          <w:lang w:eastAsia="ja-JP"/>
        </w:rPr>
        <w:t>1.1</w:t>
      </w:r>
      <w:r w:rsidRPr="004E6FA9">
        <w:rPr>
          <w:rFonts w:eastAsia="MS Mincho"/>
          <w:b/>
          <w:color w:val="000000"/>
          <w:sz w:val="24"/>
          <w:szCs w:val="24"/>
          <w:lang w:eastAsia="ja-JP"/>
        </w:rPr>
        <w:t>A-F</w:t>
      </w:r>
      <w:r w:rsidR="002F1CF1">
        <w:rPr>
          <w:rFonts w:eastAsia="MS Mincho"/>
          <w:b/>
          <w:color w:val="000000"/>
          <w:sz w:val="24"/>
          <w:szCs w:val="24"/>
          <w:lang w:eastAsia="ja-JP"/>
        </w:rPr>
        <w:t>DRPOC</w:t>
      </w:r>
      <w:r w:rsidRPr="004E6FA9">
        <w:rPr>
          <w:rFonts w:eastAsia="MS Mincho"/>
          <w:b/>
          <w:color w:val="000000"/>
          <w:sz w:val="24"/>
          <w:szCs w:val="24"/>
          <w:lang w:eastAsia="ja-JP"/>
        </w:rPr>
        <w:t>-VE</w:t>
      </w:r>
      <w:r>
        <w:rPr>
          <w:rFonts w:eastAsia="MS Mincho"/>
          <w:b/>
          <w:color w:val="000000"/>
          <w:sz w:val="24"/>
          <w:szCs w:val="24"/>
          <w:lang w:eastAsia="ja-JP"/>
        </w:rPr>
        <w:t>-</w:t>
      </w:r>
      <w:r w:rsidRPr="004E6FA9">
        <w:rPr>
          <w:rFonts w:eastAsia="MS Mincho"/>
          <w:b/>
          <w:color w:val="000000"/>
          <w:sz w:val="24"/>
          <w:szCs w:val="24"/>
          <w:lang w:eastAsia="ja-JP"/>
        </w:rPr>
        <w:t>202</w:t>
      </w:r>
      <w:r w:rsidR="002F1CF1">
        <w:rPr>
          <w:rFonts w:eastAsia="MS Mincho"/>
          <w:b/>
          <w:color w:val="000000"/>
          <w:sz w:val="24"/>
          <w:szCs w:val="24"/>
          <w:lang w:eastAsia="ja-JP"/>
        </w:rPr>
        <w:t>2</w:t>
      </w:r>
      <w:r>
        <w:rPr>
          <w:rFonts w:eastAsia="MS Mincho"/>
          <w:b/>
          <w:color w:val="000000"/>
          <w:sz w:val="24"/>
          <w:szCs w:val="24"/>
          <w:lang w:eastAsia="ja-JP"/>
        </w:rPr>
        <w:t>-</w:t>
      </w:r>
      <w:r w:rsidR="002F1CF1">
        <w:rPr>
          <w:rFonts w:eastAsia="MS Mincho"/>
          <w:b/>
          <w:color w:val="000000"/>
          <w:sz w:val="24"/>
          <w:szCs w:val="24"/>
          <w:lang w:eastAsia="ja-JP"/>
        </w:rPr>
        <w:t>75</w:t>
      </w:r>
      <w:r w:rsidR="009C149B">
        <w:rPr>
          <w:rFonts w:eastAsia="MS Mincho"/>
          <w:b/>
          <w:color w:val="000000"/>
          <w:sz w:val="24"/>
          <w:szCs w:val="24"/>
          <w:lang w:eastAsia="ja-JP"/>
        </w:rPr>
        <w:t xml:space="preserve"> </w:t>
      </w:r>
    </w:p>
    <w:p w:rsidR="0059375C" w:rsidRDefault="0059375C" w:rsidP="0059375C">
      <w:pPr>
        <w:rPr>
          <w:sz w:val="22"/>
          <w:szCs w:val="22"/>
        </w:rPr>
      </w:pPr>
      <w:r w:rsidRPr="004E6FA9">
        <w:rPr>
          <w:rFonts w:eastAsia="MS Mincho"/>
          <w:b/>
          <w:color w:val="000000"/>
          <w:sz w:val="24"/>
          <w:szCs w:val="24"/>
          <w:lang w:eastAsia="ja-JP"/>
        </w:rPr>
        <w:t>CUP</w:t>
      </w:r>
      <w:r w:rsidRPr="004E6FA9">
        <w:rPr>
          <w:rFonts w:eastAsia="MS Mincho"/>
          <w:color w:val="000000"/>
          <w:sz w:val="24"/>
          <w:szCs w:val="24"/>
          <w:lang w:eastAsia="ja-JP"/>
        </w:rPr>
        <w:t xml:space="preserve">: </w:t>
      </w:r>
      <w:r>
        <w:rPr>
          <w:rFonts w:eastAsia="MS Mincho"/>
          <w:b/>
          <w:color w:val="000000"/>
          <w:sz w:val="22"/>
          <w:szCs w:val="22"/>
          <w:lang w:eastAsia="en-US"/>
        </w:rPr>
        <w:t>G9</w:t>
      </w:r>
      <w:r w:rsidR="002F1CF1">
        <w:rPr>
          <w:rFonts w:eastAsia="MS Mincho"/>
          <w:b/>
          <w:color w:val="000000"/>
          <w:sz w:val="22"/>
          <w:szCs w:val="22"/>
          <w:lang w:eastAsia="en-US"/>
        </w:rPr>
        <w:t>4C22000470001</w:t>
      </w:r>
    </w:p>
    <w:p w:rsidR="0080112B" w:rsidRDefault="0080112B" w:rsidP="0080112B">
      <w:pPr>
        <w:pStyle w:val="Corpotesto"/>
        <w:spacing w:before="1" w:line="276" w:lineRule="auto"/>
        <w:ind w:left="172" w:right="149"/>
        <w:rPr>
          <w:szCs w:val="22"/>
        </w:rPr>
      </w:pPr>
    </w:p>
    <w:p w:rsidR="0080112B" w:rsidRDefault="0080112B" w:rsidP="0080112B">
      <w:pPr>
        <w:pStyle w:val="Corpotesto"/>
        <w:spacing w:before="1" w:line="276" w:lineRule="auto"/>
        <w:ind w:right="149"/>
      </w:pPr>
      <w:r>
        <w:t>Programma Operativo Complementare (POC) “Per la Scuola, competenze e ambienti per l’apprendimento”</w:t>
      </w:r>
      <w:r>
        <w:rPr>
          <w:spacing w:val="1"/>
        </w:rPr>
        <w:t xml:space="preserve"> </w:t>
      </w:r>
      <w:r>
        <w:t>2014-2020 finanziato con il Fondo di Rotazione (</w:t>
      </w:r>
      <w:proofErr w:type="spellStart"/>
      <w:r>
        <w:t>FdR</w:t>
      </w:r>
      <w:proofErr w:type="spellEnd"/>
      <w:r>
        <w:t>)– Obiettivi Specifici 10.1, 10.2 e 10.3 – Azioni 10.1.1,</w:t>
      </w:r>
      <w:r>
        <w:rPr>
          <w:spacing w:val="-52"/>
        </w:rPr>
        <w:t xml:space="preserve"> </w:t>
      </w:r>
      <w:r>
        <w:t>10.2.2 e 10.3.1. Avviso pubblico prot.n. 33956 del 18/05/2022 – Realizzazione di percorsi educativi volti al potenziamento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competenze delle</w:t>
      </w:r>
      <w:r>
        <w:rPr>
          <w:spacing w:val="-3"/>
        </w:rPr>
        <w:t xml:space="preserve"> </w:t>
      </w:r>
      <w:r>
        <w:t>studentesse</w:t>
      </w:r>
      <w:r>
        <w:rPr>
          <w:spacing w:val="-2"/>
        </w:rPr>
        <w:t xml:space="preserve"> </w:t>
      </w:r>
      <w:r>
        <w:t>e degli</w:t>
      </w:r>
      <w:r>
        <w:rPr>
          <w:spacing w:val="-3"/>
        </w:rPr>
        <w:t xml:space="preserve"> </w:t>
      </w:r>
      <w:r>
        <w:t>studenti</w:t>
      </w:r>
      <w:r>
        <w:rPr>
          <w:spacing w:val="-2"/>
        </w:rPr>
        <w:t xml:space="preserve"> </w:t>
      </w:r>
      <w:r>
        <w:t>e 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socialità e</w:t>
      </w:r>
      <w:r>
        <w:rPr>
          <w:spacing w:val="-3"/>
        </w:rPr>
        <w:t xml:space="preserve"> </w:t>
      </w:r>
      <w:r>
        <w:t>l’accoglienza</w:t>
      </w:r>
    </w:p>
    <w:p w:rsidR="003034EE" w:rsidRPr="00CE33C3" w:rsidRDefault="003034EE" w:rsidP="003034EE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2E7F3E" w:rsidRPr="009672AF" w:rsidRDefault="00795021" w:rsidP="009672A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AVVISO INTERNO DISPONIBILITÀ</w:t>
      </w:r>
      <w:r w:rsidR="00D77E5C" w:rsidRPr="00B444F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F67788">
        <w:rPr>
          <w:rFonts w:ascii="Times New Roman" w:hAnsi="Times New Roman" w:cs="Times New Roman"/>
          <w:b/>
          <w:color w:val="auto"/>
          <w:sz w:val="22"/>
          <w:szCs w:val="22"/>
        </w:rPr>
        <w:t>COLLABORATORE SCOLASTICO</w:t>
      </w:r>
      <w:r w:rsidR="00D77E5C" w:rsidRPr="00B444F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DF7E8D" w:rsidRDefault="00DF7E8D" w:rsidP="001C4D8E">
      <w:pPr>
        <w:keepNext/>
        <w:spacing w:line="360" w:lineRule="auto"/>
        <w:ind w:right="4"/>
        <w:contextualSpacing/>
        <w:jc w:val="center"/>
        <w:rPr>
          <w:b/>
          <w:kern w:val="28"/>
          <w:sz w:val="22"/>
          <w:szCs w:val="22"/>
        </w:rPr>
      </w:pPr>
      <w:r w:rsidRPr="00B444F3">
        <w:rPr>
          <w:b/>
          <w:kern w:val="28"/>
          <w:sz w:val="22"/>
          <w:szCs w:val="22"/>
        </w:rPr>
        <w:t>Il Dirigente Scolastico</w:t>
      </w:r>
    </w:p>
    <w:p w:rsidR="00C6217B" w:rsidRDefault="00C6217B" w:rsidP="001C4D8E">
      <w:pPr>
        <w:keepNext/>
        <w:spacing w:line="360" w:lineRule="auto"/>
        <w:ind w:right="4"/>
        <w:contextualSpacing/>
        <w:jc w:val="center"/>
        <w:rPr>
          <w:b/>
          <w:kern w:val="28"/>
          <w:sz w:val="22"/>
          <w:szCs w:val="22"/>
        </w:rPr>
      </w:pPr>
    </w:p>
    <w:p w:rsidR="00C6217B" w:rsidRDefault="00C6217B" w:rsidP="00C6217B">
      <w:pPr>
        <w:pStyle w:val="Corpotesto"/>
        <w:spacing w:before="37" w:line="276" w:lineRule="auto"/>
        <w:ind w:left="172" w:right="174"/>
      </w:pPr>
      <w:r>
        <w:rPr>
          <w:b/>
        </w:rPr>
        <w:t>VISTO</w:t>
      </w:r>
      <w:r>
        <w:rPr>
          <w:b/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Legislativo</w:t>
      </w:r>
      <w:r>
        <w:rPr>
          <w:spacing w:val="-8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165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30/03/2001</w:t>
      </w:r>
      <w:r>
        <w:rPr>
          <w:spacing w:val="-10"/>
        </w:rPr>
        <w:t xml:space="preserve"> </w:t>
      </w:r>
      <w:r>
        <w:t>recante</w:t>
      </w:r>
      <w:r>
        <w:rPr>
          <w:spacing w:val="-8"/>
        </w:rPr>
        <w:t xml:space="preserve"> </w:t>
      </w:r>
      <w:r>
        <w:t>"Norme</w:t>
      </w:r>
      <w:r>
        <w:rPr>
          <w:spacing w:val="-7"/>
        </w:rPr>
        <w:t xml:space="preserve"> </w:t>
      </w:r>
      <w:r>
        <w:t>generali</w:t>
      </w:r>
      <w:r>
        <w:rPr>
          <w:spacing w:val="-9"/>
        </w:rPr>
        <w:t xml:space="preserve"> </w:t>
      </w:r>
      <w:r>
        <w:t>sull'ordinamento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lavoro</w:t>
      </w:r>
      <w:r>
        <w:rPr>
          <w:spacing w:val="-11"/>
        </w:rPr>
        <w:t xml:space="preserve"> </w:t>
      </w:r>
      <w:r>
        <w:t>alle</w:t>
      </w:r>
      <w:r>
        <w:rPr>
          <w:spacing w:val="-52"/>
        </w:rPr>
        <w:t xml:space="preserve"> </w:t>
      </w:r>
      <w:r>
        <w:t>dipendenze</w:t>
      </w:r>
      <w:r>
        <w:rPr>
          <w:spacing w:val="-1"/>
        </w:rPr>
        <w:t xml:space="preserve"> </w:t>
      </w:r>
      <w:r>
        <w:t>delle Amministrazioni</w:t>
      </w:r>
      <w:r>
        <w:rPr>
          <w:spacing w:val="-2"/>
        </w:rPr>
        <w:t xml:space="preserve"> </w:t>
      </w:r>
      <w:r>
        <w:t>Pubbliche"</w:t>
      </w:r>
      <w:r>
        <w:rPr>
          <w:spacing w:val="-1"/>
        </w:rPr>
        <w:t xml:space="preserve"> </w:t>
      </w:r>
      <w:r>
        <w:t xml:space="preserve">e </w:t>
      </w:r>
      <w:proofErr w:type="spellStart"/>
      <w:r>
        <w:t>ss.</w:t>
      </w:r>
      <w:proofErr w:type="gramStart"/>
      <w:r>
        <w:t>mm.ii</w:t>
      </w:r>
      <w:proofErr w:type="spellEnd"/>
      <w:proofErr w:type="gramEnd"/>
      <w:r>
        <w:t>;</w:t>
      </w:r>
    </w:p>
    <w:p w:rsidR="00C6217B" w:rsidRDefault="00C6217B" w:rsidP="00C6217B">
      <w:pPr>
        <w:pStyle w:val="Corpotesto"/>
        <w:spacing w:line="278" w:lineRule="auto"/>
        <w:ind w:left="172" w:right="171"/>
      </w:pPr>
      <w:r>
        <w:rPr>
          <w:b/>
        </w:rPr>
        <w:t xml:space="preserve">VISTO </w:t>
      </w:r>
      <w:r>
        <w:t>il Decreto del Presidente della Repubblica 8 marzo 1999, n. 275, recante “Norme in materia di</w:t>
      </w:r>
      <w:r>
        <w:rPr>
          <w:spacing w:val="1"/>
        </w:rPr>
        <w:t xml:space="preserve"> </w:t>
      </w:r>
      <w:r>
        <w:t>autonomia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istituzioni</w:t>
      </w:r>
      <w:r>
        <w:rPr>
          <w:spacing w:val="-2"/>
        </w:rPr>
        <w:t xml:space="preserve"> </w:t>
      </w:r>
      <w:r>
        <w:t>scolastiche”;</w:t>
      </w:r>
    </w:p>
    <w:p w:rsidR="00C6217B" w:rsidRDefault="00C6217B" w:rsidP="00C6217B">
      <w:pPr>
        <w:pStyle w:val="Corpotesto"/>
        <w:spacing w:line="249" w:lineRule="exact"/>
        <w:ind w:left="172"/>
      </w:pPr>
      <w:r>
        <w:rPr>
          <w:b/>
        </w:rPr>
        <w:t>VISTA</w:t>
      </w:r>
      <w:r>
        <w:rPr>
          <w:b/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circolare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Funzione</w:t>
      </w:r>
      <w:r>
        <w:rPr>
          <w:spacing w:val="-2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n.2/2008;</w:t>
      </w:r>
    </w:p>
    <w:p w:rsidR="00C6217B" w:rsidRDefault="00C6217B" w:rsidP="00C6217B">
      <w:pPr>
        <w:pStyle w:val="Corpotesto"/>
        <w:spacing w:before="37" w:line="276" w:lineRule="auto"/>
        <w:ind w:left="172" w:right="176"/>
      </w:pPr>
      <w:r>
        <w:rPr>
          <w:b/>
        </w:rPr>
        <w:t>VISTA</w:t>
      </w:r>
      <w:r>
        <w:rPr>
          <w:b/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circolare</w:t>
      </w:r>
      <w:r>
        <w:rPr>
          <w:spacing w:val="-3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febbraio</w:t>
      </w:r>
      <w:r>
        <w:rPr>
          <w:spacing w:val="-1"/>
        </w:rPr>
        <w:t xml:space="preserve"> </w:t>
      </w:r>
      <w:r>
        <w:t>2009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regolamenta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compensi,</w:t>
      </w:r>
      <w:r>
        <w:rPr>
          <w:spacing w:val="-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aspetti</w:t>
      </w:r>
      <w:r>
        <w:rPr>
          <w:spacing w:val="-52"/>
        </w:rPr>
        <w:t xml:space="preserve"> </w:t>
      </w:r>
      <w:r>
        <w:t>fiscali e</w:t>
      </w:r>
      <w:r>
        <w:rPr>
          <w:spacing w:val="-2"/>
        </w:rPr>
        <w:t xml:space="preserve"> </w:t>
      </w:r>
      <w:r>
        <w:t>contributivi</w:t>
      </w:r>
      <w:r>
        <w:rPr>
          <w:spacing w:val="1"/>
        </w:rPr>
        <w:t xml:space="preserve"> </w:t>
      </w:r>
      <w:r>
        <w:t>per gli</w:t>
      </w:r>
      <w:r>
        <w:rPr>
          <w:spacing w:val="-2"/>
        </w:rPr>
        <w:t xml:space="preserve"> </w:t>
      </w:r>
      <w:r>
        <w:t>incarichi</w:t>
      </w:r>
      <w:r>
        <w:rPr>
          <w:spacing w:val="-3"/>
        </w:rPr>
        <w:t xml:space="preserve"> </w:t>
      </w:r>
      <w:r>
        <w:t>ed impieghi</w:t>
      </w:r>
      <w:r>
        <w:rPr>
          <w:spacing w:val="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P.A.;</w:t>
      </w:r>
    </w:p>
    <w:p w:rsidR="00C6217B" w:rsidRDefault="00C6217B" w:rsidP="00C6217B">
      <w:pPr>
        <w:pStyle w:val="Corpotesto"/>
        <w:spacing w:before="1" w:line="276" w:lineRule="auto"/>
        <w:ind w:left="172" w:right="174"/>
      </w:pPr>
      <w:r>
        <w:rPr>
          <w:b/>
          <w:spacing w:val="-1"/>
        </w:rPr>
        <w:t>VISTO</w:t>
      </w:r>
      <w:r>
        <w:rPr>
          <w:b/>
          <w:spacing w:val="-12"/>
        </w:rPr>
        <w:t xml:space="preserve"> </w:t>
      </w:r>
      <w:r>
        <w:rPr>
          <w:spacing w:val="-1"/>
        </w:rPr>
        <w:t>il</w:t>
      </w:r>
      <w:r>
        <w:rPr>
          <w:spacing w:val="-12"/>
        </w:rPr>
        <w:t xml:space="preserve"> </w:t>
      </w:r>
      <w:proofErr w:type="spellStart"/>
      <w:proofErr w:type="gramStart"/>
      <w:r>
        <w:rPr>
          <w:spacing w:val="-1"/>
        </w:rPr>
        <w:t>D.Lgs</w:t>
      </w:r>
      <w:proofErr w:type="gramEnd"/>
      <w:r>
        <w:rPr>
          <w:spacing w:val="-1"/>
        </w:rPr>
        <w:t>.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50/2016</w:t>
      </w:r>
      <w:r>
        <w:rPr>
          <w:spacing w:val="-12"/>
        </w:rPr>
        <w:t xml:space="preserve"> </w:t>
      </w:r>
      <w:r>
        <w:t>“Attuazione</w:t>
      </w:r>
      <w:r>
        <w:rPr>
          <w:spacing w:val="-13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direttive</w:t>
      </w:r>
      <w:r>
        <w:rPr>
          <w:spacing w:val="-13"/>
        </w:rPr>
        <w:t xml:space="preserve"> </w:t>
      </w:r>
      <w:r>
        <w:t>2014/23/UE,</w:t>
      </w:r>
      <w:r>
        <w:rPr>
          <w:spacing w:val="-13"/>
        </w:rPr>
        <w:t xml:space="preserve"> </w:t>
      </w:r>
      <w:r>
        <w:t>2014/24/UE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d’appalto</w:t>
      </w:r>
      <w:r>
        <w:rPr>
          <w:spacing w:val="-12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enti</w:t>
      </w:r>
      <w:r>
        <w:rPr>
          <w:spacing w:val="-12"/>
        </w:rPr>
        <w:t xml:space="preserve"> </w:t>
      </w:r>
      <w:r>
        <w:t>erogatori</w:t>
      </w:r>
      <w:r>
        <w:rPr>
          <w:spacing w:val="-53"/>
        </w:rPr>
        <w:t xml:space="preserve"> </w:t>
      </w:r>
      <w:r>
        <w:t>nei settori dell’acqua, dell’energia, dei trasporti e dei servizi postali, nonché per il riordino della disciplina</w:t>
      </w:r>
      <w:r>
        <w:rPr>
          <w:spacing w:val="1"/>
        </w:rPr>
        <w:t xml:space="preserve"> </w:t>
      </w:r>
      <w:r>
        <w:t>vigente in materia di contratti pubblici relativi a lavori, servizi e forniture, cosi come modificato dall’art. 25</w:t>
      </w:r>
      <w:r>
        <w:rPr>
          <w:spacing w:val="1"/>
        </w:rPr>
        <w:t xml:space="preserve"> </w:t>
      </w:r>
      <w:r>
        <w:t xml:space="preserve">del d. </w:t>
      </w:r>
      <w:proofErr w:type="spellStart"/>
      <w:r>
        <w:t>Lgs</w:t>
      </w:r>
      <w:proofErr w:type="spellEnd"/>
      <w:r>
        <w:t xml:space="preserve"> 56/2017”;</w:t>
      </w:r>
    </w:p>
    <w:p w:rsidR="00C6217B" w:rsidRDefault="00C6217B" w:rsidP="00C6217B">
      <w:pPr>
        <w:pStyle w:val="Corpotesto"/>
        <w:spacing w:line="276" w:lineRule="auto"/>
        <w:ind w:left="172" w:right="175"/>
      </w:pPr>
      <w:r>
        <w:rPr>
          <w:b/>
        </w:rPr>
        <w:t xml:space="preserve">VISTI </w:t>
      </w:r>
      <w:r>
        <w:t>i Regolamenti (UE) n. 1303/2013 recanti disposizioni comuni sui Fondi strutturali e di investimento</w:t>
      </w:r>
      <w:r>
        <w:rPr>
          <w:spacing w:val="1"/>
        </w:rPr>
        <w:t xml:space="preserve"> </w:t>
      </w:r>
      <w:r>
        <w:t>europei, il Regolamento (UE) n. 1301/2013 relativo al Fondo Europeo di Sviluppo Regionale (FESR) e il</w:t>
      </w:r>
      <w:r>
        <w:rPr>
          <w:spacing w:val="1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(UE) n.</w:t>
      </w:r>
      <w:r>
        <w:rPr>
          <w:spacing w:val="-2"/>
        </w:rPr>
        <w:t xml:space="preserve"> </w:t>
      </w:r>
      <w:r>
        <w:t>1304/2013 relativo al</w:t>
      </w:r>
      <w:r>
        <w:rPr>
          <w:spacing w:val="1"/>
        </w:rPr>
        <w:t xml:space="preserve"> </w:t>
      </w:r>
      <w:r>
        <w:t>Fondo</w:t>
      </w:r>
      <w:r>
        <w:rPr>
          <w:spacing w:val="-3"/>
        </w:rPr>
        <w:t xml:space="preserve"> </w:t>
      </w:r>
      <w:r>
        <w:t>Sociale Europeo;</w:t>
      </w:r>
    </w:p>
    <w:p w:rsidR="00C6217B" w:rsidRDefault="00C6217B" w:rsidP="00C6217B">
      <w:pPr>
        <w:pStyle w:val="Corpotesto"/>
        <w:spacing w:line="276" w:lineRule="auto"/>
        <w:ind w:left="172" w:right="150"/>
      </w:pPr>
      <w:r>
        <w:rPr>
          <w:b/>
        </w:rPr>
        <w:t>VISTO</w:t>
      </w:r>
      <w:r>
        <w:rPr>
          <w:b/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Programma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Complementare</w:t>
      </w:r>
      <w:r>
        <w:rPr>
          <w:spacing w:val="1"/>
        </w:rPr>
        <w:t xml:space="preserve"> </w:t>
      </w:r>
      <w:r>
        <w:t>(POC)</w:t>
      </w:r>
      <w:r>
        <w:rPr>
          <w:spacing w:val="1"/>
        </w:rPr>
        <w:t xml:space="preserve"> </w:t>
      </w:r>
      <w:r>
        <w:t>“Per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Scuola,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ambienti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l’apprendimento”</w:t>
      </w:r>
      <w:r>
        <w:rPr>
          <w:spacing w:val="-8"/>
        </w:rPr>
        <w:t xml:space="preserve"> </w:t>
      </w:r>
      <w:r>
        <w:t>2014-2020</w:t>
      </w:r>
      <w:r>
        <w:rPr>
          <w:spacing w:val="-9"/>
        </w:rPr>
        <w:t xml:space="preserve"> </w:t>
      </w:r>
      <w:r>
        <w:t>finanziato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Fondo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Rotazione</w:t>
      </w:r>
      <w:r>
        <w:rPr>
          <w:spacing w:val="-11"/>
        </w:rPr>
        <w:t xml:space="preserve"> </w:t>
      </w:r>
      <w:r>
        <w:t>(</w:t>
      </w:r>
      <w:proofErr w:type="spellStart"/>
      <w:r>
        <w:t>FdR</w:t>
      </w:r>
      <w:proofErr w:type="spellEnd"/>
      <w:r>
        <w:t>) –</w:t>
      </w:r>
      <w:r>
        <w:rPr>
          <w:spacing w:val="-7"/>
        </w:rPr>
        <w:t xml:space="preserve"> </w:t>
      </w:r>
      <w:r>
        <w:t>Obiettivi</w:t>
      </w:r>
      <w:r>
        <w:rPr>
          <w:spacing w:val="-10"/>
        </w:rPr>
        <w:t xml:space="preserve"> </w:t>
      </w:r>
      <w:r>
        <w:t>Specifici</w:t>
      </w:r>
      <w:r>
        <w:rPr>
          <w:spacing w:val="-6"/>
        </w:rPr>
        <w:t xml:space="preserve"> </w:t>
      </w:r>
      <w:r>
        <w:t>10.1,</w:t>
      </w:r>
      <w:r>
        <w:rPr>
          <w:spacing w:val="-9"/>
        </w:rPr>
        <w:t xml:space="preserve"> </w:t>
      </w:r>
      <w:r>
        <w:t>10.2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10.3–</w:t>
      </w:r>
      <w:r>
        <w:rPr>
          <w:spacing w:val="-1"/>
        </w:rPr>
        <w:t xml:space="preserve"> </w:t>
      </w:r>
      <w:r>
        <w:t>Azioni</w:t>
      </w:r>
      <w:r>
        <w:rPr>
          <w:spacing w:val="1"/>
        </w:rPr>
        <w:t xml:space="preserve"> </w:t>
      </w:r>
      <w:r>
        <w:t>10.1.1, 10.2.2 e</w:t>
      </w:r>
      <w:r>
        <w:rPr>
          <w:spacing w:val="-1"/>
        </w:rPr>
        <w:t xml:space="preserve"> </w:t>
      </w:r>
      <w:r>
        <w:t>10.3.1.;</w:t>
      </w:r>
    </w:p>
    <w:p w:rsidR="00C6217B" w:rsidRDefault="00C6217B" w:rsidP="00C6217B">
      <w:pPr>
        <w:pStyle w:val="Corpotesto"/>
        <w:spacing w:before="37" w:line="276" w:lineRule="auto"/>
        <w:ind w:left="172" w:right="154"/>
      </w:pPr>
      <w:r>
        <w:rPr>
          <w:b/>
        </w:rPr>
        <w:t xml:space="preserve">VISTO </w:t>
      </w:r>
      <w:r>
        <w:t>l'Avviso pubblico prot.n.33956 del 18/05/2022 – Realizzazione di percorsi educativi volti al</w:t>
      </w:r>
      <w:r>
        <w:rPr>
          <w:spacing w:val="1"/>
        </w:rPr>
        <w:t xml:space="preserve"> </w:t>
      </w:r>
      <w:r>
        <w:t>potenziamento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competenze delle</w:t>
      </w:r>
      <w:r>
        <w:rPr>
          <w:spacing w:val="-1"/>
        </w:rPr>
        <w:t xml:space="preserve"> </w:t>
      </w:r>
      <w:r>
        <w:t>studentesse 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studenti 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socialità e</w:t>
      </w:r>
      <w:r>
        <w:rPr>
          <w:spacing w:val="-1"/>
        </w:rPr>
        <w:t xml:space="preserve"> </w:t>
      </w:r>
      <w:r>
        <w:t>l’accoglienza;</w:t>
      </w:r>
    </w:p>
    <w:p w:rsidR="00C6217B" w:rsidRDefault="00C6217B" w:rsidP="00C6217B">
      <w:pPr>
        <w:pStyle w:val="Corpotesto"/>
        <w:spacing w:line="252" w:lineRule="exact"/>
        <w:ind w:left="158"/>
      </w:pPr>
      <w:r>
        <w:rPr>
          <w:b/>
        </w:rPr>
        <w:t>VISTA</w:t>
      </w:r>
      <w:r>
        <w:rPr>
          <w:b/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candidatura</w:t>
      </w:r>
      <w:r>
        <w:rPr>
          <w:spacing w:val="-3"/>
        </w:rPr>
        <w:t xml:space="preserve"> </w:t>
      </w:r>
      <w:r>
        <w:t>inoltrata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questa</w:t>
      </w:r>
      <w:r>
        <w:rPr>
          <w:spacing w:val="-1"/>
        </w:rPr>
        <w:t xml:space="preserve"> </w:t>
      </w:r>
      <w:r>
        <w:t>scuola;</w:t>
      </w:r>
    </w:p>
    <w:p w:rsidR="00C6217B" w:rsidRPr="00615B18" w:rsidRDefault="00C6217B" w:rsidP="00C6217B">
      <w:pPr>
        <w:pStyle w:val="Corpotesto"/>
        <w:spacing w:before="37" w:line="276" w:lineRule="auto"/>
        <w:ind w:left="172" w:right="154"/>
      </w:pPr>
      <w:r>
        <w:rPr>
          <w:b/>
        </w:rPr>
        <w:t>VISTA</w:t>
      </w:r>
      <w:r>
        <w:t xml:space="preserve"> la delibera</w:t>
      </w:r>
      <w:r w:rsidRPr="00615B18">
        <w:t xml:space="preserve"> n.9 del 16/05/2022 del Collegio docenti di adesione al piano “la scuola d’estate 2022 e alle linee di finanziamento collegate (Avvisi </w:t>
      </w:r>
      <w:proofErr w:type="spellStart"/>
      <w:r w:rsidRPr="00615B18">
        <w:t>Pon</w:t>
      </w:r>
      <w:proofErr w:type="spellEnd"/>
      <w:r w:rsidRPr="00615B18">
        <w:t>, PNRR di imminente pubblicazione)”;</w:t>
      </w:r>
    </w:p>
    <w:p w:rsidR="00C6217B" w:rsidRPr="00615B18" w:rsidRDefault="00C6217B" w:rsidP="00C6217B">
      <w:pPr>
        <w:pStyle w:val="Corpotesto"/>
        <w:spacing w:before="37" w:line="276" w:lineRule="auto"/>
        <w:ind w:left="172" w:right="154"/>
      </w:pPr>
      <w:r>
        <w:rPr>
          <w:b/>
        </w:rPr>
        <w:lastRenderedPageBreak/>
        <w:t>VISTA</w:t>
      </w:r>
      <w:r>
        <w:t xml:space="preserve"> la</w:t>
      </w:r>
      <w:r w:rsidRPr="00615B18">
        <w:t xml:space="preserve"> deliber</w:t>
      </w:r>
      <w:r>
        <w:t>a</w:t>
      </w:r>
      <w:r w:rsidRPr="00615B18">
        <w:t xml:space="preserve"> n.8 del Consiglio di Istituto del 18/05/2022, di adesione al piano “la scuola d’estate 2022 e alle linee di finanziamento collegate (Avvisi </w:t>
      </w:r>
      <w:proofErr w:type="spellStart"/>
      <w:r w:rsidRPr="00615B18">
        <w:t>Pon</w:t>
      </w:r>
      <w:proofErr w:type="spellEnd"/>
      <w:r w:rsidRPr="00615B18">
        <w:t>, PNRR di imminente pubblicazione)”</w:t>
      </w:r>
      <w:r>
        <w:t>;</w:t>
      </w:r>
    </w:p>
    <w:p w:rsidR="00C6217B" w:rsidRDefault="00C6217B" w:rsidP="00C6217B">
      <w:pPr>
        <w:pStyle w:val="Corpotesto"/>
        <w:spacing w:before="40" w:line="276" w:lineRule="auto"/>
        <w:ind w:left="172" w:right="149"/>
      </w:pPr>
      <w:r>
        <w:rPr>
          <w:b/>
          <w:spacing w:val="-1"/>
        </w:rPr>
        <w:t>VISTA</w:t>
      </w:r>
      <w:r>
        <w:rPr>
          <w:b/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Prot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r>
        <w:rPr>
          <w:spacing w:val="-1"/>
        </w:rPr>
        <w:t>AOOGABMI-53714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t>21/06/2022</w:t>
      </w:r>
      <w:r>
        <w:rPr>
          <w:spacing w:val="-15"/>
        </w:rPr>
        <w:t xml:space="preserve"> </w:t>
      </w:r>
      <w:r>
        <w:t>avente</w:t>
      </w:r>
      <w:r>
        <w:rPr>
          <w:spacing w:val="-14"/>
        </w:rPr>
        <w:t xml:space="preserve"> </w:t>
      </w:r>
      <w:r>
        <w:t>ad</w:t>
      </w:r>
      <w:r>
        <w:rPr>
          <w:spacing w:val="-14"/>
        </w:rPr>
        <w:t xml:space="preserve"> </w:t>
      </w:r>
      <w:r>
        <w:t>oggetto:</w:t>
      </w:r>
      <w:r>
        <w:rPr>
          <w:spacing w:val="-10"/>
        </w:rPr>
        <w:t xml:space="preserve"> </w:t>
      </w:r>
      <w:r>
        <w:t>Programma</w:t>
      </w:r>
      <w:r>
        <w:rPr>
          <w:spacing w:val="-12"/>
        </w:rPr>
        <w:t xml:space="preserve"> </w:t>
      </w:r>
      <w:r>
        <w:t>Operativo</w:t>
      </w:r>
      <w:r>
        <w:rPr>
          <w:spacing w:val="-12"/>
        </w:rPr>
        <w:t xml:space="preserve"> </w:t>
      </w:r>
      <w:r>
        <w:t>Complementare</w:t>
      </w:r>
      <w:r>
        <w:rPr>
          <w:spacing w:val="-52"/>
        </w:rPr>
        <w:t xml:space="preserve"> </w:t>
      </w:r>
      <w:r>
        <w:t>(POC) “Per la Scuola, competenze e ambienti per l’apprendimento” 2014-2020 finanziato con il Fondo di</w:t>
      </w:r>
      <w:r>
        <w:rPr>
          <w:spacing w:val="1"/>
        </w:rPr>
        <w:t xml:space="preserve"> </w:t>
      </w:r>
      <w:r>
        <w:t>Rotazione</w:t>
      </w:r>
      <w:r>
        <w:rPr>
          <w:spacing w:val="-3"/>
        </w:rPr>
        <w:t xml:space="preserve"> </w:t>
      </w:r>
      <w:r>
        <w:t>(</w:t>
      </w:r>
      <w:proofErr w:type="spellStart"/>
      <w:r>
        <w:t>FdR</w:t>
      </w:r>
      <w:proofErr w:type="spellEnd"/>
      <w:r>
        <w:t>)–</w:t>
      </w:r>
      <w:r>
        <w:rPr>
          <w:spacing w:val="-3"/>
        </w:rPr>
        <w:t xml:space="preserve"> </w:t>
      </w:r>
      <w:r>
        <w:t>Obiettivi</w:t>
      </w:r>
      <w:r>
        <w:rPr>
          <w:spacing w:val="-5"/>
        </w:rPr>
        <w:t xml:space="preserve"> </w:t>
      </w:r>
      <w:r>
        <w:t>Specifici</w:t>
      </w:r>
      <w:r>
        <w:rPr>
          <w:spacing w:val="-2"/>
        </w:rPr>
        <w:t xml:space="preserve"> </w:t>
      </w:r>
      <w:r>
        <w:t>10.1,</w:t>
      </w:r>
      <w:r>
        <w:rPr>
          <w:spacing w:val="-4"/>
        </w:rPr>
        <w:t xml:space="preserve"> </w:t>
      </w:r>
      <w:r>
        <w:t>10.2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10.3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Azioni</w:t>
      </w:r>
      <w:r>
        <w:rPr>
          <w:spacing w:val="-3"/>
        </w:rPr>
        <w:t xml:space="preserve"> </w:t>
      </w:r>
      <w:r>
        <w:t>10.1.1,</w:t>
      </w:r>
      <w:r>
        <w:rPr>
          <w:spacing w:val="-3"/>
        </w:rPr>
        <w:t xml:space="preserve"> </w:t>
      </w:r>
      <w:r>
        <w:t>10.2.2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10.3.1.</w:t>
      </w:r>
      <w:r>
        <w:rPr>
          <w:spacing w:val="-3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prot.n. 33956 del 18/05/2022 – Realizzazione di percorsi educativi volti al potenziamento delle competenze delle</w:t>
      </w:r>
      <w:r>
        <w:rPr>
          <w:spacing w:val="1"/>
        </w:rPr>
        <w:t xml:space="preserve"> </w:t>
      </w:r>
      <w:r>
        <w:t>studentesse</w:t>
      </w:r>
      <w:r>
        <w:rPr>
          <w:spacing w:val="-3"/>
        </w:rPr>
        <w:t xml:space="preserve"> </w:t>
      </w:r>
      <w:r>
        <w:t>e degli</w:t>
      </w:r>
      <w:r>
        <w:rPr>
          <w:spacing w:val="1"/>
        </w:rPr>
        <w:t xml:space="preserve"> </w:t>
      </w:r>
      <w:r>
        <w:t>studenti</w:t>
      </w:r>
      <w:r>
        <w:rPr>
          <w:spacing w:val="-5"/>
        </w:rPr>
        <w:t xml:space="preserve"> </w:t>
      </w:r>
      <w:r>
        <w:t>e 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socialità e</w:t>
      </w:r>
      <w:r>
        <w:rPr>
          <w:spacing w:val="-2"/>
        </w:rPr>
        <w:t xml:space="preserve"> </w:t>
      </w:r>
      <w:r>
        <w:t>l’accoglienza.</w:t>
      </w:r>
      <w:r>
        <w:rPr>
          <w:spacing w:val="-1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progetti;</w:t>
      </w:r>
    </w:p>
    <w:p w:rsidR="00C6217B" w:rsidRPr="00C6217B" w:rsidRDefault="00C6217B" w:rsidP="00C6217B">
      <w:pPr>
        <w:pStyle w:val="Corpotesto"/>
        <w:spacing w:line="276" w:lineRule="auto"/>
        <w:ind w:left="172" w:right="146" w:firstLine="4"/>
        <w:rPr>
          <w:spacing w:val="-53"/>
        </w:rPr>
      </w:pPr>
      <w:r>
        <w:rPr>
          <w:b/>
        </w:rPr>
        <w:t xml:space="preserve">CONSIDERATO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suddetto</w:t>
      </w:r>
      <w:r>
        <w:rPr>
          <w:spacing w:val="-2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finanziato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importo</w:t>
      </w:r>
      <w:r>
        <w:rPr>
          <w:spacing w:val="-5"/>
        </w:rPr>
        <w:t xml:space="preserve"> </w:t>
      </w:r>
      <w:r>
        <w:t>complessivo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€</w:t>
      </w:r>
      <w:r>
        <w:rPr>
          <w:spacing w:val="1"/>
        </w:rPr>
        <w:t xml:space="preserve"> </w:t>
      </w:r>
      <w:r>
        <w:t>20.328,00</w:t>
      </w:r>
      <w:r>
        <w:rPr>
          <w:spacing w:val="-53"/>
        </w:rPr>
        <w:t xml:space="preserve"> </w:t>
      </w:r>
    </w:p>
    <w:p w:rsidR="00C6217B" w:rsidRDefault="00C6217B" w:rsidP="00C6217B">
      <w:pPr>
        <w:pStyle w:val="Corpotesto"/>
        <w:spacing w:before="37" w:line="278" w:lineRule="auto"/>
        <w:ind w:left="172"/>
      </w:pPr>
      <w:r>
        <w:rPr>
          <w:b/>
        </w:rPr>
        <w:t>VISTO</w:t>
      </w:r>
      <w:r>
        <w:rPr>
          <w:b/>
          <w:spacing w:val="22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Decreto</w:t>
      </w:r>
      <w:r>
        <w:rPr>
          <w:spacing w:val="25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assunzione</w:t>
      </w:r>
      <w:r>
        <w:rPr>
          <w:spacing w:val="2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Bilancio</w:t>
      </w:r>
      <w:r>
        <w:rPr>
          <w:spacing w:val="22"/>
        </w:rPr>
        <w:t xml:space="preserve"> </w:t>
      </w:r>
      <w:r>
        <w:t>(prot.n.6802/VI.3 del 27/06/2022)</w:t>
      </w:r>
      <w:r>
        <w:rPr>
          <w:spacing w:val="25"/>
        </w:rPr>
        <w:t>;</w:t>
      </w:r>
    </w:p>
    <w:p w:rsidR="00C6217B" w:rsidRDefault="00C6217B" w:rsidP="00C6217B">
      <w:pPr>
        <w:pStyle w:val="Corpotesto"/>
        <w:spacing w:line="276" w:lineRule="auto"/>
        <w:ind w:left="172" w:right="152"/>
        <w:rPr>
          <w:spacing w:val="1"/>
        </w:rPr>
      </w:pPr>
      <w:r>
        <w:rPr>
          <w:b/>
        </w:rPr>
        <w:t xml:space="preserve">VISTA </w:t>
      </w:r>
      <w:r>
        <w:t>la ripartizione delle categorie di spesa e gli operatori coinvolti nella scheda finanziaria del progetto;</w:t>
      </w:r>
      <w:r>
        <w:rPr>
          <w:spacing w:val="1"/>
        </w:rPr>
        <w:t xml:space="preserve"> </w:t>
      </w:r>
    </w:p>
    <w:p w:rsidR="00C6217B" w:rsidRDefault="00C6217B" w:rsidP="00C6217B">
      <w:pPr>
        <w:pStyle w:val="Corpotesto"/>
        <w:spacing w:line="276" w:lineRule="auto"/>
        <w:ind w:left="172" w:right="152"/>
      </w:pPr>
      <w:r>
        <w:rPr>
          <w:b/>
        </w:rPr>
        <w:t>VISTO</w:t>
      </w:r>
      <w:r>
        <w:rPr>
          <w:b/>
          <w:spacing w:val="17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Decreto</w:t>
      </w:r>
      <w:r>
        <w:rPr>
          <w:spacing w:val="15"/>
        </w:rPr>
        <w:t xml:space="preserve"> </w:t>
      </w:r>
      <w:r>
        <w:t>28</w:t>
      </w:r>
      <w:r>
        <w:rPr>
          <w:spacing w:val="15"/>
        </w:rPr>
        <w:t xml:space="preserve"> </w:t>
      </w:r>
      <w:r>
        <w:t>agosto</w:t>
      </w:r>
      <w:r>
        <w:rPr>
          <w:spacing w:val="15"/>
        </w:rPr>
        <w:t xml:space="preserve"> </w:t>
      </w:r>
      <w:r>
        <w:t>2018,</w:t>
      </w:r>
      <w:r>
        <w:rPr>
          <w:spacing w:val="15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129</w:t>
      </w:r>
      <w:r>
        <w:rPr>
          <w:spacing w:val="18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Regolamento</w:t>
      </w:r>
      <w:r>
        <w:rPr>
          <w:spacing w:val="15"/>
        </w:rPr>
        <w:t xml:space="preserve"> </w:t>
      </w:r>
      <w:r>
        <w:t>recante</w:t>
      </w:r>
      <w:r>
        <w:rPr>
          <w:spacing w:val="14"/>
        </w:rPr>
        <w:t xml:space="preserve"> </w:t>
      </w:r>
      <w:r>
        <w:t>istruzioni</w:t>
      </w:r>
      <w:r>
        <w:rPr>
          <w:spacing w:val="16"/>
        </w:rPr>
        <w:t xml:space="preserve"> </w:t>
      </w:r>
      <w:r>
        <w:t>generali</w:t>
      </w:r>
      <w:r>
        <w:rPr>
          <w:spacing w:val="14"/>
        </w:rPr>
        <w:t xml:space="preserve"> </w:t>
      </w:r>
      <w:r>
        <w:t>sulla</w:t>
      </w:r>
      <w:r>
        <w:rPr>
          <w:spacing w:val="16"/>
        </w:rPr>
        <w:t xml:space="preserve"> </w:t>
      </w:r>
      <w:r>
        <w:t>gestione</w:t>
      </w:r>
      <w:r>
        <w:rPr>
          <w:spacing w:val="-52"/>
        </w:rPr>
        <w:t xml:space="preserve"> </w:t>
      </w:r>
      <w:r>
        <w:t>amministrativo-contabile</w:t>
      </w:r>
      <w:r>
        <w:rPr>
          <w:spacing w:val="-13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istituzioni</w:t>
      </w:r>
      <w:r>
        <w:rPr>
          <w:spacing w:val="-10"/>
        </w:rPr>
        <w:t xml:space="preserve"> </w:t>
      </w:r>
      <w:r>
        <w:t>scolastiche,</w:t>
      </w:r>
      <w:r>
        <w:rPr>
          <w:spacing w:val="-12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dell'articolo</w:t>
      </w:r>
      <w:r>
        <w:rPr>
          <w:spacing w:val="-10"/>
        </w:rPr>
        <w:t xml:space="preserve"> </w:t>
      </w:r>
      <w:r>
        <w:t>1,</w:t>
      </w:r>
      <w:r>
        <w:rPr>
          <w:spacing w:val="-10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143,</w:t>
      </w:r>
      <w:r>
        <w:rPr>
          <w:spacing w:val="-10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legge</w:t>
      </w:r>
      <w:r>
        <w:rPr>
          <w:spacing w:val="-10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luglio</w:t>
      </w:r>
      <w:r>
        <w:rPr>
          <w:spacing w:val="-52"/>
        </w:rPr>
        <w:t xml:space="preserve"> </w:t>
      </w:r>
      <w:r>
        <w:t>2015, n. 107;</w:t>
      </w:r>
    </w:p>
    <w:p w:rsidR="00C6217B" w:rsidRDefault="00C6217B" w:rsidP="00C6217B">
      <w:pPr>
        <w:pStyle w:val="Corpotesto"/>
        <w:spacing w:line="276" w:lineRule="auto"/>
        <w:ind w:left="172" w:right="154"/>
      </w:pPr>
      <w:r>
        <w:rPr>
          <w:b/>
        </w:rPr>
        <w:t xml:space="preserve">VISTE </w:t>
      </w:r>
      <w:r>
        <w:t>le Linee Guida dell'Autorità di Gestione per l'affidamento dei contratti pubblici di servizi e forniture</w:t>
      </w:r>
      <w:r>
        <w:rPr>
          <w:spacing w:val="1"/>
        </w:rPr>
        <w:t xml:space="preserve"> </w:t>
      </w:r>
      <w:r>
        <w:t xml:space="preserve">di importo inferiore alla soglia comunitaria </w:t>
      </w:r>
      <w:proofErr w:type="spellStart"/>
      <w:r>
        <w:t>prot</w:t>
      </w:r>
      <w:proofErr w:type="spellEnd"/>
      <w:r>
        <w:t>. AOODGEFID 1588 DEL 13/01/2017 e, in particolare, la</w:t>
      </w:r>
      <w:r>
        <w:rPr>
          <w:spacing w:val="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per il</w:t>
      </w:r>
      <w:r>
        <w:rPr>
          <w:spacing w:val="1"/>
        </w:rPr>
        <w:t xml:space="preserve"> </w:t>
      </w:r>
      <w:r>
        <w:t>conferimento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incarichi</w:t>
      </w:r>
      <w:r>
        <w:rPr>
          <w:spacing w:val="1"/>
        </w:rPr>
        <w:t xml:space="preserve"> </w:t>
      </w:r>
      <w:r>
        <w:t>nell'ambito</w:t>
      </w:r>
      <w:r>
        <w:rPr>
          <w:spacing w:val="-3"/>
        </w:rPr>
        <w:t xml:space="preserve"> </w:t>
      </w:r>
      <w:r>
        <w:t>dei progetti;</w:t>
      </w:r>
    </w:p>
    <w:p w:rsidR="00C6217B" w:rsidRDefault="00C6217B" w:rsidP="00C6217B">
      <w:pPr>
        <w:pStyle w:val="Corpotesto"/>
        <w:spacing w:line="278" w:lineRule="auto"/>
        <w:ind w:left="172" w:right="149"/>
      </w:pPr>
      <w:r>
        <w:rPr>
          <w:b/>
        </w:rPr>
        <w:t xml:space="preserve">VISTA </w:t>
      </w:r>
      <w:r>
        <w:t>la nota MIUR 34815 del 02/08/2017, avente ad oggetto Fondi Strutturali Europei – Programma</w:t>
      </w:r>
      <w:r>
        <w:rPr>
          <w:spacing w:val="1"/>
        </w:rPr>
        <w:t xml:space="preserve"> </w:t>
      </w:r>
      <w:r>
        <w:t>Nazionale</w:t>
      </w:r>
      <w:r>
        <w:rPr>
          <w:spacing w:val="-7"/>
        </w:rPr>
        <w:t xml:space="preserve"> </w:t>
      </w:r>
      <w:r>
        <w:t>“Per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Scuola,</w:t>
      </w:r>
      <w:r>
        <w:rPr>
          <w:spacing w:val="-6"/>
        </w:rPr>
        <w:t xml:space="preserve"> </w:t>
      </w:r>
      <w:r>
        <w:t>competenze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ambienti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l’apprendimento”</w:t>
      </w:r>
      <w:r>
        <w:rPr>
          <w:spacing w:val="-4"/>
        </w:rPr>
        <w:t xml:space="preserve"> </w:t>
      </w:r>
      <w:r>
        <w:t>2014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Formazione- Iter di reclutamento del personale “esperto” e relativi aspetti di natura fiscale, previdenziale e assistenziale;</w:t>
      </w:r>
      <w:r>
        <w:rPr>
          <w:spacing w:val="1"/>
        </w:rPr>
        <w:t xml:space="preserve"> </w:t>
      </w:r>
    </w:p>
    <w:p w:rsidR="0059375C" w:rsidRPr="00551638" w:rsidRDefault="00551638" w:rsidP="008F0633">
      <w:pPr>
        <w:spacing w:line="276" w:lineRule="auto"/>
        <w:ind w:left="142" w:hanging="57"/>
        <w:jc w:val="both"/>
        <w:rPr>
          <w:rFonts w:eastAsia="Calibri"/>
          <w:sz w:val="22"/>
          <w:szCs w:val="22"/>
        </w:rPr>
      </w:pPr>
      <w:r>
        <w:rPr>
          <w:b/>
          <w:sz w:val="22"/>
          <w:szCs w:val="22"/>
        </w:rPr>
        <w:tab/>
      </w:r>
      <w:r w:rsidR="0059375C" w:rsidRPr="00551638">
        <w:rPr>
          <w:b/>
          <w:sz w:val="22"/>
          <w:szCs w:val="22"/>
        </w:rPr>
        <w:t>VISTA</w:t>
      </w:r>
      <w:r w:rsidR="0059375C" w:rsidRPr="00551638">
        <w:rPr>
          <w:rFonts w:eastAsia="Calibri"/>
          <w:b/>
          <w:bCs/>
          <w:sz w:val="22"/>
          <w:szCs w:val="22"/>
        </w:rPr>
        <w:t xml:space="preserve"> </w:t>
      </w:r>
      <w:r w:rsidR="0059375C" w:rsidRPr="00551638">
        <w:rPr>
          <w:rFonts w:eastAsia="Calibri"/>
          <w:sz w:val="22"/>
          <w:szCs w:val="22"/>
        </w:rPr>
        <w:t xml:space="preserve">la Delibera n. 2 del Consiglio d’Istituto del </w:t>
      </w:r>
      <w:r w:rsidRPr="00551638">
        <w:rPr>
          <w:rFonts w:eastAsia="Calibri"/>
          <w:sz w:val="22"/>
          <w:szCs w:val="22"/>
        </w:rPr>
        <w:t>19</w:t>
      </w:r>
      <w:r w:rsidR="0059375C" w:rsidRPr="00551638">
        <w:rPr>
          <w:rFonts w:eastAsia="Calibri"/>
          <w:sz w:val="22"/>
          <w:szCs w:val="22"/>
        </w:rPr>
        <w:t>/0</w:t>
      </w:r>
      <w:r w:rsidRPr="00551638">
        <w:rPr>
          <w:rFonts w:eastAsia="Calibri"/>
          <w:sz w:val="22"/>
          <w:szCs w:val="22"/>
        </w:rPr>
        <w:t>1</w:t>
      </w:r>
      <w:r w:rsidR="0059375C" w:rsidRPr="00551638">
        <w:rPr>
          <w:rFonts w:eastAsia="Calibri"/>
          <w:sz w:val="22"/>
          <w:szCs w:val="22"/>
        </w:rPr>
        <w:t>/202</w:t>
      </w:r>
      <w:r w:rsidRPr="00551638">
        <w:rPr>
          <w:rFonts w:eastAsia="Calibri"/>
          <w:sz w:val="22"/>
          <w:szCs w:val="22"/>
        </w:rPr>
        <w:t>2</w:t>
      </w:r>
      <w:r w:rsidR="0059375C" w:rsidRPr="00551638">
        <w:rPr>
          <w:rFonts w:eastAsia="Calibri"/>
          <w:sz w:val="22"/>
          <w:szCs w:val="22"/>
        </w:rPr>
        <w:t>, di approvazione del Programma Annuale Esercizio finanziario 202</w:t>
      </w:r>
      <w:r w:rsidRPr="00551638">
        <w:rPr>
          <w:rFonts w:eastAsia="Calibri"/>
          <w:sz w:val="22"/>
          <w:szCs w:val="22"/>
        </w:rPr>
        <w:t>2</w:t>
      </w:r>
      <w:r w:rsidR="0059375C" w:rsidRPr="00551638">
        <w:rPr>
          <w:rFonts w:eastAsia="Calibri"/>
          <w:b/>
          <w:sz w:val="22"/>
          <w:szCs w:val="22"/>
        </w:rPr>
        <w:t>;</w:t>
      </w:r>
      <w:r w:rsidR="0059375C" w:rsidRPr="00551638">
        <w:rPr>
          <w:rFonts w:eastAsia="Calibri"/>
          <w:sz w:val="22"/>
          <w:szCs w:val="22"/>
        </w:rPr>
        <w:t xml:space="preserve"> </w:t>
      </w:r>
    </w:p>
    <w:p w:rsidR="001C4D8E" w:rsidRDefault="00795021" w:rsidP="008F0633">
      <w:pPr>
        <w:pStyle w:val="Default"/>
        <w:spacing w:line="276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CE33C3">
        <w:rPr>
          <w:rFonts w:ascii="Times New Roman" w:hAnsi="Times New Roman" w:cs="Times New Roman"/>
          <w:b/>
          <w:sz w:val="22"/>
          <w:szCs w:val="22"/>
        </w:rPr>
        <w:t xml:space="preserve">PRESO ATTO </w:t>
      </w:r>
      <w:r w:rsidRPr="00CE33C3">
        <w:rPr>
          <w:rFonts w:ascii="Times New Roman" w:hAnsi="Times New Roman" w:cs="Times New Roman"/>
          <w:sz w:val="22"/>
          <w:szCs w:val="22"/>
        </w:rPr>
        <w:t>della necessità di</w:t>
      </w:r>
      <w:r w:rsidR="00F67788">
        <w:rPr>
          <w:rFonts w:ascii="Times New Roman" w:hAnsi="Times New Roman" w:cs="Times New Roman"/>
          <w:sz w:val="22"/>
          <w:szCs w:val="22"/>
        </w:rPr>
        <w:t xml:space="preserve"> impiegare</w:t>
      </w:r>
      <w:r w:rsidRPr="00CE33C3">
        <w:rPr>
          <w:rFonts w:ascii="Times New Roman" w:hAnsi="Times New Roman" w:cs="Times New Roman"/>
          <w:sz w:val="22"/>
          <w:szCs w:val="22"/>
        </w:rPr>
        <w:t xml:space="preserve"> </w:t>
      </w:r>
      <w:r w:rsidR="00F67788">
        <w:rPr>
          <w:rFonts w:ascii="Times New Roman" w:hAnsi="Times New Roman" w:cs="Times New Roman"/>
          <w:sz w:val="22"/>
          <w:szCs w:val="22"/>
        </w:rPr>
        <w:t>collaboratori scolastici per la realizzazione delle attività previste;</w:t>
      </w:r>
    </w:p>
    <w:p w:rsidR="001C4D8E" w:rsidRDefault="001C4D8E" w:rsidP="008F0633">
      <w:pPr>
        <w:widowControl w:val="0"/>
        <w:tabs>
          <w:tab w:val="left" w:pos="1995"/>
        </w:tabs>
        <w:spacing w:line="276" w:lineRule="auto"/>
        <w:ind w:left="142"/>
        <w:contextualSpacing/>
        <w:jc w:val="both"/>
        <w:rPr>
          <w:rFonts w:eastAsia="Arial"/>
          <w:sz w:val="22"/>
          <w:szCs w:val="22"/>
          <w:lang w:eastAsia="en-US"/>
        </w:rPr>
      </w:pPr>
      <w:r w:rsidRPr="0010678D">
        <w:rPr>
          <w:rFonts w:eastAsia="Arial"/>
          <w:b/>
          <w:sz w:val="22"/>
          <w:szCs w:val="22"/>
          <w:lang w:eastAsia="en-US"/>
        </w:rPr>
        <w:t>VISTO</w:t>
      </w:r>
      <w:r w:rsidR="00F67788">
        <w:rPr>
          <w:rFonts w:eastAsia="Arial"/>
          <w:sz w:val="22"/>
          <w:szCs w:val="22"/>
          <w:lang w:eastAsia="en-US"/>
        </w:rPr>
        <w:t xml:space="preserve"> l’avviso prot.n.</w:t>
      </w:r>
      <w:r w:rsidR="00551638">
        <w:rPr>
          <w:rFonts w:eastAsia="Arial"/>
          <w:sz w:val="22"/>
          <w:szCs w:val="22"/>
          <w:lang w:eastAsia="en-US"/>
        </w:rPr>
        <w:t>7291</w:t>
      </w:r>
      <w:r w:rsidR="00B444F3" w:rsidRPr="0010678D">
        <w:rPr>
          <w:rFonts w:eastAsia="Arial"/>
          <w:sz w:val="22"/>
          <w:szCs w:val="22"/>
          <w:lang w:eastAsia="en-US"/>
        </w:rPr>
        <w:t>/</w:t>
      </w:r>
      <w:r w:rsidR="00551638">
        <w:rPr>
          <w:rFonts w:eastAsia="Arial"/>
          <w:sz w:val="22"/>
          <w:szCs w:val="22"/>
          <w:lang w:eastAsia="en-US"/>
        </w:rPr>
        <w:t>VI.3</w:t>
      </w:r>
      <w:r w:rsidRPr="0010678D">
        <w:rPr>
          <w:rFonts w:eastAsia="Arial"/>
          <w:sz w:val="22"/>
          <w:szCs w:val="22"/>
          <w:lang w:eastAsia="en-US"/>
        </w:rPr>
        <w:t xml:space="preserve"> del</w:t>
      </w:r>
      <w:r w:rsidR="0010678D" w:rsidRPr="0010678D">
        <w:rPr>
          <w:rFonts w:eastAsia="Arial"/>
          <w:sz w:val="22"/>
          <w:szCs w:val="22"/>
          <w:lang w:eastAsia="en-US"/>
        </w:rPr>
        <w:t xml:space="preserve"> </w:t>
      </w:r>
      <w:r w:rsidR="00551638">
        <w:rPr>
          <w:rFonts w:eastAsia="Arial"/>
          <w:sz w:val="22"/>
          <w:szCs w:val="22"/>
          <w:lang w:eastAsia="en-US"/>
        </w:rPr>
        <w:t>28</w:t>
      </w:r>
      <w:r w:rsidR="0010678D" w:rsidRPr="0010678D">
        <w:rPr>
          <w:rFonts w:eastAsia="Arial"/>
          <w:sz w:val="22"/>
          <w:szCs w:val="22"/>
          <w:lang w:eastAsia="en-US"/>
        </w:rPr>
        <w:t>/</w:t>
      </w:r>
      <w:r w:rsidR="0059375C">
        <w:rPr>
          <w:rFonts w:eastAsia="Arial"/>
          <w:sz w:val="22"/>
          <w:szCs w:val="22"/>
          <w:lang w:eastAsia="en-US"/>
        </w:rPr>
        <w:t>0</w:t>
      </w:r>
      <w:r w:rsidR="00551638">
        <w:rPr>
          <w:rFonts w:eastAsia="Arial"/>
          <w:sz w:val="22"/>
          <w:szCs w:val="22"/>
          <w:lang w:eastAsia="en-US"/>
        </w:rPr>
        <w:t>7</w:t>
      </w:r>
      <w:r w:rsidR="00B444F3" w:rsidRPr="0010678D">
        <w:rPr>
          <w:rFonts w:eastAsia="Arial"/>
          <w:sz w:val="22"/>
          <w:szCs w:val="22"/>
          <w:lang w:eastAsia="en-US"/>
        </w:rPr>
        <w:t>/202</w:t>
      </w:r>
      <w:r w:rsidR="00551638">
        <w:rPr>
          <w:rFonts w:eastAsia="Arial"/>
          <w:sz w:val="22"/>
          <w:szCs w:val="22"/>
          <w:lang w:eastAsia="en-US"/>
        </w:rPr>
        <w:t>2</w:t>
      </w:r>
      <w:r w:rsidRPr="0010678D">
        <w:rPr>
          <w:rFonts w:eastAsia="Arial"/>
          <w:sz w:val="22"/>
          <w:szCs w:val="22"/>
          <w:lang w:eastAsia="en-US"/>
        </w:rPr>
        <w:t xml:space="preserve"> pubblicato sul sito d’istituto in stessa data con il quale si </w:t>
      </w:r>
      <w:r w:rsidR="002E7F3E" w:rsidRPr="0010678D">
        <w:rPr>
          <w:rFonts w:eastAsia="Arial"/>
          <w:sz w:val="22"/>
          <w:szCs w:val="22"/>
          <w:lang w:eastAsia="en-US"/>
        </w:rPr>
        <w:t xml:space="preserve">richiedeva </w:t>
      </w:r>
      <w:r w:rsidRPr="0010678D">
        <w:rPr>
          <w:rFonts w:eastAsia="Arial"/>
          <w:sz w:val="22"/>
          <w:szCs w:val="22"/>
          <w:lang w:eastAsia="en-US"/>
        </w:rPr>
        <w:t>la disponibilità a fornire ore di straordinario in qualità di supporto per la realizzazione del progetto di cui all’oggetto</w:t>
      </w:r>
    </w:p>
    <w:p w:rsidR="001C4D8E" w:rsidRPr="00B444F3" w:rsidRDefault="001C4D8E" w:rsidP="008F0633">
      <w:pPr>
        <w:widowControl w:val="0"/>
        <w:tabs>
          <w:tab w:val="left" w:pos="1995"/>
        </w:tabs>
        <w:spacing w:line="276" w:lineRule="auto"/>
        <w:ind w:left="142"/>
        <w:contextualSpacing/>
        <w:jc w:val="both"/>
        <w:rPr>
          <w:rFonts w:eastAsia="Arial"/>
          <w:sz w:val="22"/>
          <w:szCs w:val="22"/>
          <w:lang w:eastAsia="en-US"/>
        </w:rPr>
      </w:pPr>
      <w:r w:rsidRPr="00B444F3">
        <w:rPr>
          <w:rFonts w:eastAsia="Arial"/>
          <w:b/>
          <w:sz w:val="22"/>
          <w:szCs w:val="22"/>
          <w:lang w:eastAsia="en-US"/>
        </w:rPr>
        <w:t>VISTA</w:t>
      </w:r>
      <w:r w:rsidRPr="00B444F3">
        <w:rPr>
          <w:rFonts w:eastAsia="Arial"/>
          <w:sz w:val="22"/>
          <w:szCs w:val="22"/>
          <w:lang w:eastAsia="en-US"/>
        </w:rPr>
        <w:t xml:space="preserve"> la istanza </w:t>
      </w:r>
      <w:r w:rsidRPr="00761188">
        <w:rPr>
          <w:rFonts w:eastAsia="Arial"/>
          <w:sz w:val="22"/>
          <w:szCs w:val="22"/>
          <w:lang w:eastAsia="en-US"/>
        </w:rPr>
        <w:t xml:space="preserve">pervenuta </w:t>
      </w:r>
      <w:r w:rsidR="00B444F3" w:rsidRPr="00761188">
        <w:rPr>
          <w:rFonts w:eastAsia="Arial"/>
          <w:sz w:val="22"/>
          <w:szCs w:val="22"/>
          <w:lang w:eastAsia="en-US"/>
        </w:rPr>
        <w:t>prot.</w:t>
      </w:r>
      <w:r w:rsidR="00F67788">
        <w:rPr>
          <w:rFonts w:eastAsia="Arial"/>
          <w:sz w:val="22"/>
          <w:szCs w:val="22"/>
          <w:lang w:eastAsia="en-US"/>
        </w:rPr>
        <w:t>n.</w:t>
      </w:r>
      <w:r w:rsidR="0023721D" w:rsidRPr="0064140D">
        <w:rPr>
          <w:rFonts w:eastAsia="Arial"/>
          <w:sz w:val="22"/>
          <w:szCs w:val="22"/>
          <w:lang w:eastAsia="en-US"/>
        </w:rPr>
        <w:t>7</w:t>
      </w:r>
      <w:r w:rsidR="0064140D" w:rsidRPr="0064140D">
        <w:rPr>
          <w:rFonts w:eastAsia="Arial"/>
          <w:sz w:val="22"/>
          <w:szCs w:val="22"/>
          <w:lang w:eastAsia="en-US"/>
        </w:rPr>
        <w:t>307</w:t>
      </w:r>
      <w:r w:rsidR="00E33A90" w:rsidRPr="0064140D">
        <w:rPr>
          <w:rFonts w:eastAsia="Arial"/>
          <w:sz w:val="22"/>
          <w:szCs w:val="22"/>
          <w:lang w:eastAsia="en-US"/>
        </w:rPr>
        <w:t>/VI.3</w:t>
      </w:r>
      <w:r w:rsidR="00B444F3" w:rsidRPr="0064140D">
        <w:rPr>
          <w:rFonts w:eastAsia="Arial"/>
          <w:sz w:val="22"/>
          <w:szCs w:val="22"/>
          <w:lang w:eastAsia="en-US"/>
        </w:rPr>
        <w:t xml:space="preserve"> </w:t>
      </w:r>
      <w:r w:rsidRPr="0064140D">
        <w:rPr>
          <w:rFonts w:eastAsia="Arial"/>
          <w:sz w:val="22"/>
          <w:szCs w:val="22"/>
          <w:lang w:eastAsia="en-US"/>
        </w:rPr>
        <w:t>del</w:t>
      </w:r>
      <w:r w:rsidR="00B444F3" w:rsidRPr="0064140D">
        <w:rPr>
          <w:rFonts w:eastAsia="Arial"/>
          <w:sz w:val="22"/>
          <w:szCs w:val="22"/>
          <w:lang w:eastAsia="en-US"/>
        </w:rPr>
        <w:t xml:space="preserve"> </w:t>
      </w:r>
      <w:r w:rsidR="0064140D" w:rsidRPr="0064140D">
        <w:rPr>
          <w:rFonts w:eastAsia="Arial"/>
          <w:sz w:val="22"/>
          <w:szCs w:val="22"/>
          <w:lang w:eastAsia="en-US"/>
        </w:rPr>
        <w:t>29</w:t>
      </w:r>
      <w:r w:rsidR="0023721D" w:rsidRPr="0064140D">
        <w:rPr>
          <w:rFonts w:eastAsia="Arial"/>
          <w:sz w:val="22"/>
          <w:szCs w:val="22"/>
          <w:lang w:eastAsia="en-US"/>
        </w:rPr>
        <w:t>/0</w:t>
      </w:r>
      <w:r w:rsidR="0064140D" w:rsidRPr="0064140D">
        <w:rPr>
          <w:rFonts w:eastAsia="Arial"/>
          <w:sz w:val="22"/>
          <w:szCs w:val="22"/>
          <w:lang w:eastAsia="en-US"/>
        </w:rPr>
        <w:t>7</w:t>
      </w:r>
      <w:r w:rsidR="00E33A90" w:rsidRPr="0064140D">
        <w:rPr>
          <w:rFonts w:eastAsia="Arial"/>
          <w:sz w:val="22"/>
          <w:szCs w:val="22"/>
          <w:lang w:eastAsia="en-US"/>
        </w:rPr>
        <w:t>/2022</w:t>
      </w:r>
      <w:r w:rsidR="00B444F3" w:rsidRPr="00761188">
        <w:rPr>
          <w:rFonts w:eastAsia="Arial"/>
          <w:sz w:val="22"/>
          <w:szCs w:val="22"/>
          <w:lang w:eastAsia="en-US"/>
        </w:rPr>
        <w:t xml:space="preserve"> </w:t>
      </w:r>
      <w:r w:rsidR="00761188" w:rsidRPr="00761188">
        <w:rPr>
          <w:rFonts w:eastAsia="Arial"/>
          <w:sz w:val="22"/>
          <w:szCs w:val="22"/>
          <w:lang w:eastAsia="en-US"/>
        </w:rPr>
        <w:t xml:space="preserve">con la </w:t>
      </w:r>
      <w:r w:rsidR="00B444F3" w:rsidRPr="00761188">
        <w:rPr>
          <w:rFonts w:eastAsia="Arial"/>
          <w:sz w:val="22"/>
          <w:szCs w:val="22"/>
          <w:lang w:eastAsia="en-US"/>
        </w:rPr>
        <w:t>quale la Sig.ra</w:t>
      </w:r>
      <w:r w:rsidR="00761188" w:rsidRPr="00761188">
        <w:rPr>
          <w:rFonts w:eastAsia="Arial"/>
          <w:sz w:val="22"/>
          <w:szCs w:val="22"/>
          <w:lang w:eastAsia="en-US"/>
        </w:rPr>
        <w:t xml:space="preserve"> </w:t>
      </w:r>
      <w:r w:rsidR="0064140D">
        <w:rPr>
          <w:rFonts w:eastAsia="Arial"/>
          <w:sz w:val="22"/>
          <w:szCs w:val="22"/>
          <w:lang w:eastAsia="en-US"/>
        </w:rPr>
        <w:t>SILVESTRIN ROSSANA</w:t>
      </w:r>
      <w:r w:rsidR="00B444F3" w:rsidRPr="00761188">
        <w:rPr>
          <w:rFonts w:eastAsia="Arial"/>
          <w:sz w:val="22"/>
          <w:szCs w:val="22"/>
          <w:lang w:eastAsia="en-US"/>
        </w:rPr>
        <w:t xml:space="preserve"> </w:t>
      </w:r>
      <w:r w:rsidR="00761188" w:rsidRPr="00761188">
        <w:rPr>
          <w:rFonts w:eastAsia="Arial"/>
          <w:sz w:val="22"/>
          <w:szCs w:val="22"/>
          <w:lang w:eastAsia="en-US"/>
        </w:rPr>
        <w:t xml:space="preserve">dichiara </w:t>
      </w:r>
      <w:r w:rsidRPr="00761188">
        <w:rPr>
          <w:rFonts w:eastAsia="Arial"/>
          <w:sz w:val="22"/>
          <w:szCs w:val="22"/>
          <w:lang w:eastAsia="en-US"/>
        </w:rPr>
        <w:t>la sua disponibilità alla partecipazione alle attività di cui sopra</w:t>
      </w:r>
    </w:p>
    <w:p w:rsidR="001C4D8E" w:rsidRPr="00B444F3" w:rsidRDefault="001C4D8E" w:rsidP="0059375C">
      <w:pPr>
        <w:spacing w:line="276" w:lineRule="auto"/>
        <w:ind w:right="1651"/>
        <w:contextualSpacing/>
        <w:rPr>
          <w:b/>
          <w:i/>
          <w:sz w:val="22"/>
          <w:szCs w:val="22"/>
        </w:rPr>
      </w:pPr>
    </w:p>
    <w:p w:rsidR="001C4D8E" w:rsidRPr="00B444F3" w:rsidRDefault="001C4D8E" w:rsidP="001C4D8E">
      <w:pPr>
        <w:keepNext/>
        <w:spacing w:line="360" w:lineRule="auto"/>
        <w:contextualSpacing/>
        <w:jc w:val="center"/>
        <w:rPr>
          <w:b/>
          <w:kern w:val="28"/>
          <w:sz w:val="22"/>
          <w:szCs w:val="22"/>
        </w:rPr>
      </w:pPr>
      <w:r w:rsidRPr="00B444F3">
        <w:rPr>
          <w:b/>
          <w:kern w:val="28"/>
          <w:sz w:val="22"/>
          <w:szCs w:val="22"/>
        </w:rPr>
        <w:t>DECRETA</w:t>
      </w:r>
    </w:p>
    <w:p w:rsidR="001C4D8E" w:rsidRPr="00B444F3" w:rsidRDefault="001C4D8E" w:rsidP="001C4D8E">
      <w:pPr>
        <w:spacing w:line="360" w:lineRule="auto"/>
        <w:contextualSpacing/>
        <w:rPr>
          <w:sz w:val="22"/>
          <w:szCs w:val="22"/>
        </w:rPr>
      </w:pPr>
    </w:p>
    <w:p w:rsidR="001C4D8E" w:rsidRPr="00B444F3" w:rsidRDefault="001C4D8E" w:rsidP="0059375C">
      <w:pPr>
        <w:spacing w:line="276" w:lineRule="auto"/>
        <w:ind w:right="1133"/>
        <w:contextualSpacing/>
        <w:rPr>
          <w:b/>
          <w:sz w:val="22"/>
          <w:szCs w:val="22"/>
        </w:rPr>
      </w:pPr>
      <w:r w:rsidRPr="00B444F3">
        <w:rPr>
          <w:b/>
          <w:sz w:val="22"/>
          <w:szCs w:val="22"/>
        </w:rPr>
        <w:t>Art.1 Affidamento incarico</w:t>
      </w:r>
    </w:p>
    <w:p w:rsidR="001C4D8E" w:rsidRPr="00761188" w:rsidRDefault="001C4D8E" w:rsidP="0059375C">
      <w:pPr>
        <w:tabs>
          <w:tab w:val="left" w:pos="9900"/>
        </w:tabs>
        <w:spacing w:line="276" w:lineRule="auto"/>
        <w:ind w:right="161"/>
        <w:contextualSpacing/>
        <w:jc w:val="both"/>
        <w:rPr>
          <w:sz w:val="22"/>
          <w:szCs w:val="22"/>
        </w:rPr>
      </w:pPr>
      <w:r w:rsidRPr="00761188">
        <w:rPr>
          <w:sz w:val="22"/>
          <w:szCs w:val="22"/>
        </w:rPr>
        <w:t>Di affidare a</w:t>
      </w:r>
      <w:r w:rsidR="00761188" w:rsidRPr="00761188">
        <w:rPr>
          <w:sz w:val="22"/>
          <w:szCs w:val="22"/>
        </w:rPr>
        <w:t>l</w:t>
      </w:r>
      <w:r w:rsidRPr="00761188">
        <w:rPr>
          <w:sz w:val="22"/>
          <w:szCs w:val="22"/>
        </w:rPr>
        <w:t>l</w:t>
      </w:r>
      <w:r w:rsidR="00761188" w:rsidRPr="00761188">
        <w:rPr>
          <w:sz w:val="22"/>
          <w:szCs w:val="22"/>
        </w:rPr>
        <w:t>a</w:t>
      </w:r>
      <w:r w:rsidRPr="00761188">
        <w:rPr>
          <w:sz w:val="22"/>
          <w:szCs w:val="22"/>
        </w:rPr>
        <w:t xml:space="preserve"> </w:t>
      </w:r>
      <w:r w:rsidR="00795021">
        <w:rPr>
          <w:sz w:val="22"/>
          <w:szCs w:val="22"/>
        </w:rPr>
        <w:t>S</w:t>
      </w:r>
      <w:r w:rsidRPr="00761188">
        <w:rPr>
          <w:sz w:val="22"/>
          <w:szCs w:val="22"/>
        </w:rPr>
        <w:t>ig.</w:t>
      </w:r>
      <w:r w:rsidR="00761188" w:rsidRPr="00761188">
        <w:rPr>
          <w:sz w:val="22"/>
          <w:szCs w:val="22"/>
        </w:rPr>
        <w:t xml:space="preserve">ra </w:t>
      </w:r>
      <w:r w:rsidR="0064140D">
        <w:rPr>
          <w:sz w:val="22"/>
          <w:szCs w:val="22"/>
        </w:rPr>
        <w:t>SILVESTRIN ROSSANA</w:t>
      </w:r>
      <w:r w:rsidR="00761188" w:rsidRPr="00761188">
        <w:rPr>
          <w:sz w:val="22"/>
          <w:szCs w:val="22"/>
        </w:rPr>
        <w:t xml:space="preserve"> </w:t>
      </w:r>
      <w:r w:rsidR="003F682A">
        <w:rPr>
          <w:sz w:val="22"/>
          <w:szCs w:val="22"/>
        </w:rPr>
        <w:t>l’incarico per l’attuazione del progetto di cui all’oggetto</w:t>
      </w:r>
      <w:r w:rsidR="002E7F3E" w:rsidRPr="00761188">
        <w:rPr>
          <w:sz w:val="22"/>
          <w:szCs w:val="22"/>
        </w:rPr>
        <w:t>.</w:t>
      </w:r>
    </w:p>
    <w:p w:rsidR="003F682A" w:rsidRDefault="003F682A" w:rsidP="0059375C">
      <w:pPr>
        <w:spacing w:line="276" w:lineRule="auto"/>
        <w:contextualSpacing/>
        <w:rPr>
          <w:b/>
          <w:sz w:val="22"/>
          <w:szCs w:val="22"/>
        </w:rPr>
      </w:pPr>
    </w:p>
    <w:p w:rsidR="003F682A" w:rsidRDefault="003F682A" w:rsidP="0059375C">
      <w:pPr>
        <w:spacing w:line="276" w:lineRule="auto"/>
        <w:contextualSpacing/>
        <w:rPr>
          <w:b/>
          <w:sz w:val="22"/>
          <w:szCs w:val="22"/>
        </w:rPr>
      </w:pPr>
    </w:p>
    <w:p w:rsidR="001C4D8E" w:rsidRPr="003F682A" w:rsidRDefault="001C4D8E" w:rsidP="0059375C">
      <w:pPr>
        <w:spacing w:line="276" w:lineRule="auto"/>
        <w:contextualSpacing/>
        <w:rPr>
          <w:b/>
          <w:sz w:val="22"/>
          <w:szCs w:val="22"/>
        </w:rPr>
      </w:pPr>
      <w:r w:rsidRPr="003F682A">
        <w:rPr>
          <w:b/>
          <w:sz w:val="22"/>
          <w:szCs w:val="22"/>
        </w:rPr>
        <w:lastRenderedPageBreak/>
        <w:t>Art. 2 Orario di servizio</w:t>
      </w:r>
    </w:p>
    <w:p w:rsidR="001C4D8E" w:rsidRPr="003F682A" w:rsidRDefault="001C4D8E" w:rsidP="0059375C">
      <w:pPr>
        <w:spacing w:line="276" w:lineRule="auto"/>
        <w:contextualSpacing/>
        <w:jc w:val="both"/>
        <w:rPr>
          <w:sz w:val="22"/>
          <w:szCs w:val="22"/>
        </w:rPr>
      </w:pPr>
      <w:r w:rsidRPr="003F682A">
        <w:rPr>
          <w:sz w:val="22"/>
          <w:szCs w:val="22"/>
        </w:rPr>
        <w:t xml:space="preserve">Il servizio affidato </w:t>
      </w:r>
      <w:r w:rsidR="0059375C" w:rsidRPr="003F682A">
        <w:rPr>
          <w:sz w:val="22"/>
          <w:szCs w:val="22"/>
        </w:rPr>
        <w:t>è di n.</w:t>
      </w:r>
      <w:r w:rsidR="0080112B" w:rsidRPr="003F682A">
        <w:rPr>
          <w:sz w:val="22"/>
          <w:szCs w:val="22"/>
        </w:rPr>
        <w:t>30</w:t>
      </w:r>
      <w:r w:rsidRPr="003F682A">
        <w:rPr>
          <w:sz w:val="22"/>
          <w:szCs w:val="22"/>
        </w:rPr>
        <w:t xml:space="preserve"> ore da svolgere in orario aggiuntivo all’orario di servizio, a partire dalla data della nomina fin al termine del p</w:t>
      </w:r>
      <w:r w:rsidR="00761188" w:rsidRPr="003F682A">
        <w:rPr>
          <w:sz w:val="22"/>
          <w:szCs w:val="22"/>
        </w:rPr>
        <w:t>rogetto comunque non oltre il 31/08</w:t>
      </w:r>
      <w:r w:rsidRPr="003F682A">
        <w:rPr>
          <w:sz w:val="22"/>
          <w:szCs w:val="22"/>
        </w:rPr>
        <w:t>/202</w:t>
      </w:r>
      <w:r w:rsidR="0080112B" w:rsidRPr="003F682A">
        <w:rPr>
          <w:sz w:val="22"/>
          <w:szCs w:val="22"/>
        </w:rPr>
        <w:t>3</w:t>
      </w:r>
      <w:r w:rsidR="002E7F3E" w:rsidRPr="003F682A">
        <w:rPr>
          <w:sz w:val="22"/>
          <w:szCs w:val="22"/>
        </w:rPr>
        <w:t>.</w:t>
      </w:r>
    </w:p>
    <w:p w:rsidR="001C4D8E" w:rsidRPr="003F682A" w:rsidRDefault="001C4D8E" w:rsidP="0059375C">
      <w:pPr>
        <w:spacing w:line="276" w:lineRule="auto"/>
        <w:contextualSpacing/>
        <w:rPr>
          <w:b/>
          <w:sz w:val="22"/>
          <w:szCs w:val="22"/>
        </w:rPr>
      </w:pPr>
      <w:r w:rsidRPr="003F682A">
        <w:rPr>
          <w:b/>
          <w:sz w:val="22"/>
          <w:szCs w:val="22"/>
        </w:rPr>
        <w:t xml:space="preserve">Art. 3 Compiti </w:t>
      </w:r>
    </w:p>
    <w:p w:rsidR="001C4D8E" w:rsidRPr="003F682A" w:rsidRDefault="001C4D8E" w:rsidP="0059375C">
      <w:pPr>
        <w:spacing w:line="276" w:lineRule="auto"/>
        <w:contextualSpacing/>
        <w:rPr>
          <w:sz w:val="22"/>
          <w:szCs w:val="22"/>
        </w:rPr>
      </w:pPr>
      <w:r w:rsidRPr="003F682A">
        <w:rPr>
          <w:sz w:val="22"/>
          <w:szCs w:val="22"/>
        </w:rPr>
        <w:t>I compiti da svolgere sono quelli stabiliti dall’avviso, in accordo con il Dirigente scolastico e il DSGA.</w:t>
      </w:r>
    </w:p>
    <w:p w:rsidR="001C4D8E" w:rsidRPr="003F682A" w:rsidRDefault="001C4D8E" w:rsidP="0059375C">
      <w:pPr>
        <w:spacing w:line="276" w:lineRule="auto"/>
        <w:contextualSpacing/>
        <w:rPr>
          <w:b/>
          <w:sz w:val="22"/>
          <w:szCs w:val="22"/>
        </w:rPr>
      </w:pPr>
      <w:r w:rsidRPr="003F682A">
        <w:rPr>
          <w:b/>
          <w:sz w:val="22"/>
          <w:szCs w:val="22"/>
        </w:rPr>
        <w:t xml:space="preserve">Art. </w:t>
      </w:r>
      <w:proofErr w:type="gramStart"/>
      <w:r w:rsidRPr="003F682A">
        <w:rPr>
          <w:b/>
          <w:sz w:val="22"/>
          <w:szCs w:val="22"/>
        </w:rPr>
        <w:t>4  Compenso</w:t>
      </w:r>
      <w:proofErr w:type="gramEnd"/>
    </w:p>
    <w:p w:rsidR="001C4D8E" w:rsidRPr="00B444F3" w:rsidRDefault="001C4D8E" w:rsidP="0059375C">
      <w:pPr>
        <w:spacing w:line="276" w:lineRule="auto"/>
        <w:contextualSpacing/>
        <w:jc w:val="both"/>
        <w:rPr>
          <w:sz w:val="22"/>
          <w:szCs w:val="22"/>
        </w:rPr>
      </w:pPr>
      <w:r w:rsidRPr="003F682A">
        <w:rPr>
          <w:sz w:val="22"/>
          <w:szCs w:val="22"/>
        </w:rPr>
        <w:t>Il compenso viene stabilito in importo orario pari ad € 1</w:t>
      </w:r>
      <w:r w:rsidR="00A64AE8" w:rsidRPr="003F682A">
        <w:rPr>
          <w:sz w:val="22"/>
          <w:szCs w:val="22"/>
        </w:rPr>
        <w:t>6</w:t>
      </w:r>
      <w:r w:rsidRPr="003F682A">
        <w:rPr>
          <w:sz w:val="22"/>
          <w:szCs w:val="22"/>
        </w:rPr>
        <w:t>,</w:t>
      </w:r>
      <w:r w:rsidR="00A64AE8" w:rsidRPr="003F682A">
        <w:rPr>
          <w:sz w:val="22"/>
          <w:szCs w:val="22"/>
        </w:rPr>
        <w:t>59</w:t>
      </w:r>
      <w:r w:rsidRPr="003F682A">
        <w:rPr>
          <w:sz w:val="22"/>
          <w:szCs w:val="22"/>
        </w:rPr>
        <w:t xml:space="preserve"> lordo stato così come da CCNL p</w:t>
      </w:r>
      <w:r w:rsidR="003926E8" w:rsidRPr="003F682A">
        <w:rPr>
          <w:sz w:val="22"/>
          <w:szCs w:val="22"/>
        </w:rPr>
        <w:t xml:space="preserve">er le ore eccedenti, massimo </w:t>
      </w:r>
      <w:r w:rsidR="0080112B" w:rsidRPr="003F682A">
        <w:rPr>
          <w:sz w:val="22"/>
          <w:szCs w:val="22"/>
        </w:rPr>
        <w:t>30</w:t>
      </w:r>
      <w:r w:rsidR="003926E8" w:rsidRPr="003F682A">
        <w:rPr>
          <w:sz w:val="22"/>
          <w:szCs w:val="22"/>
        </w:rPr>
        <w:t xml:space="preserve"> ore.</w:t>
      </w:r>
    </w:p>
    <w:p w:rsidR="001C4D8E" w:rsidRPr="00B444F3" w:rsidRDefault="001C4D8E" w:rsidP="0059375C">
      <w:pPr>
        <w:spacing w:line="276" w:lineRule="auto"/>
        <w:contextualSpacing/>
        <w:rPr>
          <w:b/>
          <w:sz w:val="22"/>
          <w:szCs w:val="22"/>
        </w:rPr>
      </w:pPr>
      <w:r w:rsidRPr="00B444F3">
        <w:rPr>
          <w:b/>
          <w:sz w:val="22"/>
          <w:szCs w:val="22"/>
        </w:rPr>
        <w:t>Art. 5 Nomina</w:t>
      </w:r>
    </w:p>
    <w:p w:rsidR="001C4D8E" w:rsidRPr="00B444F3" w:rsidRDefault="001C4D8E" w:rsidP="0059375C">
      <w:pPr>
        <w:spacing w:line="276" w:lineRule="auto"/>
        <w:contextualSpacing/>
        <w:rPr>
          <w:sz w:val="22"/>
          <w:szCs w:val="22"/>
        </w:rPr>
      </w:pPr>
      <w:r w:rsidRPr="00B444F3">
        <w:rPr>
          <w:sz w:val="22"/>
          <w:szCs w:val="22"/>
        </w:rPr>
        <w:t>Al presente d</w:t>
      </w:r>
      <w:r w:rsidR="002E7F3E" w:rsidRPr="00B444F3">
        <w:rPr>
          <w:sz w:val="22"/>
          <w:szCs w:val="22"/>
        </w:rPr>
        <w:t>ecreto seguirà immediata nomina.</w:t>
      </w:r>
    </w:p>
    <w:p w:rsidR="001C4D8E" w:rsidRPr="00B444F3" w:rsidRDefault="001C4D8E" w:rsidP="0059375C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contextualSpacing/>
        <w:rPr>
          <w:rFonts w:eastAsia="Calibri"/>
          <w:sz w:val="22"/>
          <w:szCs w:val="22"/>
          <w:lang w:eastAsia="en-US"/>
        </w:rPr>
      </w:pPr>
    </w:p>
    <w:p w:rsidR="00796E4B" w:rsidRPr="00B444F3" w:rsidRDefault="00796E4B" w:rsidP="001C4D8E">
      <w:pPr>
        <w:spacing w:line="360" w:lineRule="auto"/>
        <w:rPr>
          <w:sz w:val="22"/>
          <w:szCs w:val="22"/>
          <w:lang w:eastAsia="ar-SA"/>
        </w:rPr>
      </w:pPr>
    </w:p>
    <w:p w:rsidR="00C247BD" w:rsidRPr="003F682A" w:rsidRDefault="003F682A" w:rsidP="003F682A">
      <w:pPr>
        <w:spacing w:line="360" w:lineRule="auto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ab/>
      </w:r>
      <w:r w:rsidRPr="003F682A">
        <w:rPr>
          <w:noProof/>
          <w:color w:val="000000"/>
          <w:sz w:val="22"/>
          <w:szCs w:val="22"/>
        </w:rPr>
        <w:t xml:space="preserve">IL DIRIGENTE SCOLASTICO </w:t>
      </w:r>
    </w:p>
    <w:p w:rsidR="003F682A" w:rsidRPr="003F682A" w:rsidRDefault="003F682A" w:rsidP="003F682A">
      <w:pPr>
        <w:spacing w:line="360" w:lineRule="auto"/>
        <w:jc w:val="both"/>
        <w:rPr>
          <w:sz w:val="22"/>
          <w:szCs w:val="22"/>
          <w:lang w:eastAsia="ar-SA"/>
        </w:rPr>
      </w:pPr>
      <w:r>
        <w:rPr>
          <w:noProof/>
          <w:color w:val="000000"/>
          <w:sz w:val="22"/>
          <w:szCs w:val="22"/>
        </w:rPr>
        <w:tab/>
      </w:r>
      <w:bookmarkStart w:id="0" w:name="_GoBack"/>
      <w:bookmarkEnd w:id="0"/>
      <w:r>
        <w:rPr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ab/>
        <w:t xml:space="preserve">          </w:t>
      </w:r>
      <w:r w:rsidRPr="003F682A">
        <w:rPr>
          <w:noProof/>
          <w:color w:val="000000"/>
          <w:sz w:val="22"/>
          <w:szCs w:val="22"/>
        </w:rPr>
        <w:t>Alessandra Mura</w:t>
      </w:r>
    </w:p>
    <w:sectPr w:rsidR="003F682A" w:rsidRPr="003F682A" w:rsidSect="008D6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0" w:right="1134" w:bottom="28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E9C" w:rsidRDefault="00D60E9C">
      <w:r>
        <w:separator/>
      </w:r>
    </w:p>
  </w:endnote>
  <w:endnote w:type="continuationSeparator" w:id="0">
    <w:p w:rsidR="00D60E9C" w:rsidRDefault="00D6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AC18B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089" w:rsidRDefault="0043108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089" w:rsidRDefault="004310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E9C" w:rsidRDefault="00D60E9C">
      <w:r>
        <w:separator/>
      </w:r>
    </w:p>
  </w:footnote>
  <w:footnote w:type="continuationSeparator" w:id="0">
    <w:p w:rsidR="00D60E9C" w:rsidRDefault="00D60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089" w:rsidRDefault="004310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089" w:rsidRPr="006E1952" w:rsidRDefault="00431089" w:rsidP="00431089">
    <w:pPr>
      <w:jc w:val="center"/>
      <w:rPr>
        <w:bCs/>
        <w:sz w:val="36"/>
      </w:rPr>
    </w:pPr>
  </w:p>
  <w:p w:rsidR="00431089" w:rsidRPr="009E1525" w:rsidRDefault="00431089" w:rsidP="00431089">
    <w:pPr>
      <w:jc w:val="center"/>
      <w:outlineLvl w:val="0"/>
      <w:rPr>
        <w:b/>
        <w:bCs/>
        <w:sz w:val="18"/>
        <w:szCs w:val="18"/>
      </w:rPr>
    </w:pPr>
    <w:r w:rsidRPr="009E1525">
      <w:rPr>
        <w:b/>
        <w:bCs/>
        <w:sz w:val="18"/>
        <w:szCs w:val="18"/>
      </w:rPr>
      <w:t>ISTITUTO COMPRENSIVO STATALE “E. L. CORNER”</w:t>
    </w:r>
  </w:p>
  <w:p w:rsidR="00431089" w:rsidRPr="009E1525" w:rsidRDefault="00431089" w:rsidP="00431089">
    <w:pPr>
      <w:jc w:val="center"/>
      <w:rPr>
        <w:bCs/>
        <w:sz w:val="18"/>
        <w:szCs w:val="18"/>
      </w:rPr>
    </w:pPr>
    <w:r w:rsidRPr="009E1525">
      <w:rPr>
        <w:sz w:val="18"/>
        <w:szCs w:val="18"/>
      </w:rPr>
      <w:t>30030 FOSSÒ (VE)</w:t>
    </w:r>
    <w:r w:rsidRPr="009E1525">
      <w:rPr>
        <w:bCs/>
        <w:sz w:val="18"/>
        <w:szCs w:val="18"/>
      </w:rPr>
      <w:t xml:space="preserve"> - Viale Caduti di via Fani, 8 </w:t>
    </w:r>
  </w:p>
  <w:p w:rsidR="00431089" w:rsidRPr="009E1525" w:rsidRDefault="00431089" w:rsidP="00431089">
    <w:pPr>
      <w:jc w:val="center"/>
      <w:rPr>
        <w:bCs/>
        <w:sz w:val="18"/>
        <w:szCs w:val="18"/>
      </w:rPr>
    </w:pPr>
    <w:r w:rsidRPr="009E1525">
      <w:rPr>
        <w:bCs/>
        <w:sz w:val="18"/>
        <w:szCs w:val="18"/>
      </w:rPr>
      <w:t>Scuole Primarie e Secondarie di I grado -  COMUNI di FOSSÒ e VIGONOVO</w:t>
    </w:r>
  </w:p>
  <w:p w:rsidR="00431089" w:rsidRPr="009E1525" w:rsidRDefault="00431089" w:rsidP="00431089">
    <w:pPr>
      <w:jc w:val="center"/>
      <w:rPr>
        <w:sz w:val="18"/>
        <w:szCs w:val="18"/>
      </w:rPr>
    </w:pPr>
    <w:r w:rsidRPr="009E1525">
      <w:rPr>
        <w:sz w:val="18"/>
        <w:szCs w:val="18"/>
      </w:rPr>
      <w:t>Codice Fiscale 90159780270</w:t>
    </w:r>
    <w:r w:rsidRPr="009E1525">
      <w:rPr>
        <w:b/>
        <w:sz w:val="18"/>
        <w:szCs w:val="18"/>
      </w:rPr>
      <w:t xml:space="preserve"> -</w:t>
    </w:r>
    <w:r w:rsidRPr="009E1525">
      <w:rPr>
        <w:sz w:val="18"/>
        <w:szCs w:val="18"/>
      </w:rPr>
      <w:t xml:space="preserve"> Codice Scuola VEIC86500E - CUF: UFUT2W</w:t>
    </w:r>
  </w:p>
  <w:p w:rsidR="00431089" w:rsidRPr="009E1525" w:rsidRDefault="00431089" w:rsidP="00431089">
    <w:pPr>
      <w:tabs>
        <w:tab w:val="center" w:pos="3780"/>
      </w:tabs>
      <w:jc w:val="center"/>
      <w:rPr>
        <w:sz w:val="18"/>
        <w:szCs w:val="18"/>
      </w:rPr>
    </w:pPr>
    <w:r w:rsidRPr="009E1525">
      <w:rPr>
        <w:sz w:val="18"/>
        <w:szCs w:val="18"/>
      </w:rPr>
      <w:sym w:font="Wingdings 2" w:char="F027"/>
    </w:r>
    <w:r w:rsidRPr="009E1525">
      <w:rPr>
        <w:sz w:val="18"/>
        <w:szCs w:val="18"/>
      </w:rPr>
      <w:t xml:space="preserve"> </w:t>
    </w:r>
    <w:r w:rsidRPr="009E1525">
      <w:rPr>
        <w:bCs/>
        <w:sz w:val="18"/>
        <w:szCs w:val="18"/>
      </w:rPr>
      <w:t>0415170535</w:t>
    </w:r>
    <w:r w:rsidRPr="009E1525">
      <w:rPr>
        <w:sz w:val="18"/>
        <w:szCs w:val="18"/>
      </w:rPr>
      <w:t xml:space="preserve"> - </w:t>
    </w:r>
    <w:r w:rsidRPr="009E1525">
      <w:rPr>
        <w:sz w:val="18"/>
        <w:szCs w:val="18"/>
      </w:rPr>
      <w:sym w:font="Wingdings 2" w:char="F037"/>
    </w:r>
    <w:r w:rsidRPr="009E1525">
      <w:rPr>
        <w:sz w:val="18"/>
        <w:szCs w:val="18"/>
      </w:rPr>
      <w:t xml:space="preserve"> </w:t>
    </w:r>
    <w:r w:rsidRPr="009E1525">
      <w:rPr>
        <w:bCs/>
        <w:sz w:val="18"/>
        <w:szCs w:val="18"/>
      </w:rPr>
      <w:t>041466405</w:t>
    </w:r>
  </w:p>
  <w:p w:rsidR="00431089" w:rsidRPr="009E1525" w:rsidRDefault="00431089" w:rsidP="00431089">
    <w:pPr>
      <w:jc w:val="center"/>
      <w:rPr>
        <w:sz w:val="18"/>
        <w:szCs w:val="18"/>
      </w:rPr>
    </w:pPr>
    <w:r w:rsidRPr="009E1525">
      <w:rPr>
        <w:sz w:val="18"/>
        <w:szCs w:val="18"/>
      </w:rPr>
      <w:t xml:space="preserve">Email </w:t>
    </w:r>
    <w:hyperlink r:id="rId1" w:history="1">
      <w:r w:rsidRPr="009E1525">
        <w:rPr>
          <w:color w:val="0000FF"/>
          <w:sz w:val="18"/>
          <w:szCs w:val="18"/>
          <w:u w:val="single"/>
        </w:rPr>
        <w:t>veic86500e@istruzione.it</w:t>
      </w:r>
    </w:hyperlink>
    <w:r w:rsidRPr="009E1525">
      <w:rPr>
        <w:sz w:val="18"/>
        <w:szCs w:val="18"/>
      </w:rPr>
      <w:t xml:space="preserve"> PEC: </w:t>
    </w:r>
    <w:hyperlink r:id="rId2" w:history="1">
      <w:r w:rsidRPr="009E1525">
        <w:rPr>
          <w:color w:val="0000FF"/>
          <w:sz w:val="18"/>
          <w:szCs w:val="18"/>
          <w:u w:val="single"/>
        </w:rPr>
        <w:t>veic86500e@pec.istruzione.it</w:t>
      </w:r>
    </w:hyperlink>
    <w:r w:rsidRPr="009E1525">
      <w:rPr>
        <w:sz w:val="18"/>
        <w:szCs w:val="18"/>
      </w:rPr>
      <w:t xml:space="preserve"> Web </w:t>
    </w:r>
    <w:hyperlink r:id="rId3" w:history="1">
      <w:r w:rsidRPr="009E1525">
        <w:rPr>
          <w:rStyle w:val="Collegamentoipertestuale"/>
          <w:sz w:val="18"/>
          <w:szCs w:val="18"/>
        </w:rPr>
        <w:t>www.iccorner.edu.it</w:t>
      </w:r>
    </w:hyperlink>
    <w:r w:rsidRPr="009E1525">
      <w:rPr>
        <w:color w:val="0000FF"/>
        <w:sz w:val="18"/>
        <w:szCs w:val="18"/>
        <w:u w:val="single"/>
      </w:rPr>
      <w:t xml:space="preserve"> </w:t>
    </w:r>
  </w:p>
  <w:p w:rsidR="00431089" w:rsidRPr="004A2870" w:rsidRDefault="00431089" w:rsidP="00431089">
    <w:pPr>
      <w:jc w:val="center"/>
    </w:pPr>
    <w:r w:rsidRPr="004A6777">
      <w:rPr>
        <w:noProof/>
      </w:rPr>
      <w:drawing>
        <wp:inline distT="0" distB="0" distL="0" distR="0" wp14:anchorId="22DE331C" wp14:editId="415B8F7D">
          <wp:extent cx="4900065" cy="868680"/>
          <wp:effectExtent l="0" t="0" r="0" b="7620"/>
          <wp:docPr id="6" name="Immagine 6" descr="C:\Users\preside\Downloads\PON-MI-FSE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eside\Downloads\PON-MI-FSE_page-0001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0065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1089" w:rsidRDefault="00431089">
    <w:pPr>
      <w:pStyle w:val="Intestazione"/>
    </w:pPr>
  </w:p>
  <w:p w:rsidR="00431089" w:rsidRDefault="0043108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089" w:rsidRDefault="004310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C291F"/>
    <w:multiLevelType w:val="hybridMultilevel"/>
    <w:tmpl w:val="64E03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4"/>
  </w:num>
  <w:num w:numId="9">
    <w:abstractNumId w:val="12"/>
  </w:num>
  <w:num w:numId="10">
    <w:abstractNumId w:val="19"/>
  </w:num>
  <w:num w:numId="11">
    <w:abstractNumId w:val="8"/>
  </w:num>
  <w:num w:numId="12">
    <w:abstractNumId w:val="17"/>
  </w:num>
  <w:num w:numId="13">
    <w:abstractNumId w:val="15"/>
  </w:num>
  <w:num w:numId="14">
    <w:abstractNumId w:val="18"/>
  </w:num>
  <w:num w:numId="15">
    <w:abstractNumId w:val="16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3182"/>
    <w:rsid w:val="000670A5"/>
    <w:rsid w:val="000736AB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0678D"/>
    <w:rsid w:val="00112288"/>
    <w:rsid w:val="00112BBD"/>
    <w:rsid w:val="001223B0"/>
    <w:rsid w:val="0012335E"/>
    <w:rsid w:val="001260DF"/>
    <w:rsid w:val="00131078"/>
    <w:rsid w:val="001335C6"/>
    <w:rsid w:val="00133C52"/>
    <w:rsid w:val="00135167"/>
    <w:rsid w:val="001352AB"/>
    <w:rsid w:val="00140B98"/>
    <w:rsid w:val="001508F3"/>
    <w:rsid w:val="001542D2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4D8E"/>
    <w:rsid w:val="001C6C49"/>
    <w:rsid w:val="001D4B64"/>
    <w:rsid w:val="001D6B50"/>
    <w:rsid w:val="001E3B9D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721D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1E69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E7F3E"/>
    <w:rsid w:val="002F1CF1"/>
    <w:rsid w:val="002F49B3"/>
    <w:rsid w:val="002F66C4"/>
    <w:rsid w:val="00300F45"/>
    <w:rsid w:val="003034EE"/>
    <w:rsid w:val="00304B62"/>
    <w:rsid w:val="0030701D"/>
    <w:rsid w:val="0031269A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6E8"/>
    <w:rsid w:val="00392E1C"/>
    <w:rsid w:val="00395933"/>
    <w:rsid w:val="003A007F"/>
    <w:rsid w:val="003A01DE"/>
    <w:rsid w:val="003A1779"/>
    <w:rsid w:val="003A26AF"/>
    <w:rsid w:val="003A5D3A"/>
    <w:rsid w:val="003B79E2"/>
    <w:rsid w:val="003C0DE3"/>
    <w:rsid w:val="003E18F4"/>
    <w:rsid w:val="003E2DA4"/>
    <w:rsid w:val="003E2E35"/>
    <w:rsid w:val="003E5C47"/>
    <w:rsid w:val="003F5439"/>
    <w:rsid w:val="003F682A"/>
    <w:rsid w:val="004076E9"/>
    <w:rsid w:val="00414813"/>
    <w:rsid w:val="00416DC1"/>
    <w:rsid w:val="00430C48"/>
    <w:rsid w:val="00431089"/>
    <w:rsid w:val="00433CB5"/>
    <w:rsid w:val="0044224C"/>
    <w:rsid w:val="00443639"/>
    <w:rsid w:val="00446355"/>
    <w:rsid w:val="00446357"/>
    <w:rsid w:val="0044774A"/>
    <w:rsid w:val="00450174"/>
    <w:rsid w:val="004563DD"/>
    <w:rsid w:val="00462440"/>
    <w:rsid w:val="004652D3"/>
    <w:rsid w:val="004657B2"/>
    <w:rsid w:val="004722C2"/>
    <w:rsid w:val="0047348F"/>
    <w:rsid w:val="00484CE2"/>
    <w:rsid w:val="00485D17"/>
    <w:rsid w:val="0048639C"/>
    <w:rsid w:val="004914CB"/>
    <w:rsid w:val="00497369"/>
    <w:rsid w:val="004A5D71"/>
    <w:rsid w:val="004B62EF"/>
    <w:rsid w:val="004B71EE"/>
    <w:rsid w:val="004C01A7"/>
    <w:rsid w:val="004C2D9D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1638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375C"/>
    <w:rsid w:val="005A7F30"/>
    <w:rsid w:val="005B65B5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7EE7"/>
    <w:rsid w:val="0064140D"/>
    <w:rsid w:val="00647912"/>
    <w:rsid w:val="0065050C"/>
    <w:rsid w:val="0065467C"/>
    <w:rsid w:val="0066271B"/>
    <w:rsid w:val="006648CD"/>
    <w:rsid w:val="00665B31"/>
    <w:rsid w:val="00674BB2"/>
    <w:rsid w:val="006761FD"/>
    <w:rsid w:val="0067699A"/>
    <w:rsid w:val="0068062A"/>
    <w:rsid w:val="00683118"/>
    <w:rsid w:val="00692070"/>
    <w:rsid w:val="006A149B"/>
    <w:rsid w:val="006A73FD"/>
    <w:rsid w:val="006B0653"/>
    <w:rsid w:val="006B162F"/>
    <w:rsid w:val="006B2F2A"/>
    <w:rsid w:val="006B556F"/>
    <w:rsid w:val="006B7D8C"/>
    <w:rsid w:val="006C0DCD"/>
    <w:rsid w:val="006C0ED8"/>
    <w:rsid w:val="006C1D43"/>
    <w:rsid w:val="006C1E40"/>
    <w:rsid w:val="006C761E"/>
    <w:rsid w:val="006D04D6"/>
    <w:rsid w:val="006D415B"/>
    <w:rsid w:val="006D4AC3"/>
    <w:rsid w:val="006E0673"/>
    <w:rsid w:val="006F05B1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1188"/>
    <w:rsid w:val="0076339C"/>
    <w:rsid w:val="007676DE"/>
    <w:rsid w:val="00772936"/>
    <w:rsid w:val="00775397"/>
    <w:rsid w:val="0077662D"/>
    <w:rsid w:val="00777992"/>
    <w:rsid w:val="0079013C"/>
    <w:rsid w:val="007927F5"/>
    <w:rsid w:val="00795021"/>
    <w:rsid w:val="00796D2C"/>
    <w:rsid w:val="00796E4B"/>
    <w:rsid w:val="007A3EDB"/>
    <w:rsid w:val="007B4259"/>
    <w:rsid w:val="007B4C06"/>
    <w:rsid w:val="007B59D8"/>
    <w:rsid w:val="007C4C5B"/>
    <w:rsid w:val="007C654B"/>
    <w:rsid w:val="007D3843"/>
    <w:rsid w:val="007D74F4"/>
    <w:rsid w:val="007D7C11"/>
    <w:rsid w:val="007E0636"/>
    <w:rsid w:val="007E2352"/>
    <w:rsid w:val="007F17F0"/>
    <w:rsid w:val="007F24B6"/>
    <w:rsid w:val="007F5DF0"/>
    <w:rsid w:val="0080112B"/>
    <w:rsid w:val="00801BA6"/>
    <w:rsid w:val="00815D29"/>
    <w:rsid w:val="0082014F"/>
    <w:rsid w:val="00821BBE"/>
    <w:rsid w:val="0082652D"/>
    <w:rsid w:val="00831FA2"/>
    <w:rsid w:val="00832733"/>
    <w:rsid w:val="00833643"/>
    <w:rsid w:val="0083680A"/>
    <w:rsid w:val="00842499"/>
    <w:rsid w:val="00842E3A"/>
    <w:rsid w:val="008459E3"/>
    <w:rsid w:val="00845CD0"/>
    <w:rsid w:val="00847E8A"/>
    <w:rsid w:val="00854281"/>
    <w:rsid w:val="00854B7C"/>
    <w:rsid w:val="00860CF4"/>
    <w:rsid w:val="00863B71"/>
    <w:rsid w:val="008664A2"/>
    <w:rsid w:val="0086776E"/>
    <w:rsid w:val="00871E16"/>
    <w:rsid w:val="00874365"/>
    <w:rsid w:val="00875E5A"/>
    <w:rsid w:val="008805AA"/>
    <w:rsid w:val="00881E62"/>
    <w:rsid w:val="00883FF4"/>
    <w:rsid w:val="00897BDF"/>
    <w:rsid w:val="008A1E97"/>
    <w:rsid w:val="008B1FC8"/>
    <w:rsid w:val="008B37FD"/>
    <w:rsid w:val="008B6767"/>
    <w:rsid w:val="008B67E9"/>
    <w:rsid w:val="008D1317"/>
    <w:rsid w:val="008D610E"/>
    <w:rsid w:val="008E0D91"/>
    <w:rsid w:val="008E0DE5"/>
    <w:rsid w:val="008F0633"/>
    <w:rsid w:val="008F28B1"/>
    <w:rsid w:val="008F3CD8"/>
    <w:rsid w:val="008F7B5F"/>
    <w:rsid w:val="0090455C"/>
    <w:rsid w:val="00906BD1"/>
    <w:rsid w:val="009105E1"/>
    <w:rsid w:val="00923596"/>
    <w:rsid w:val="009246DD"/>
    <w:rsid w:val="0093431C"/>
    <w:rsid w:val="00941128"/>
    <w:rsid w:val="00942D93"/>
    <w:rsid w:val="009454DE"/>
    <w:rsid w:val="00947939"/>
    <w:rsid w:val="00955B20"/>
    <w:rsid w:val="00956EC5"/>
    <w:rsid w:val="00964DE6"/>
    <w:rsid w:val="009672AF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149B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1FA1"/>
    <w:rsid w:val="009F477B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4AE8"/>
    <w:rsid w:val="00A65DF8"/>
    <w:rsid w:val="00A727A8"/>
    <w:rsid w:val="00A76733"/>
    <w:rsid w:val="00A90F34"/>
    <w:rsid w:val="00A91C14"/>
    <w:rsid w:val="00AA6CCD"/>
    <w:rsid w:val="00AB3F38"/>
    <w:rsid w:val="00AB76C8"/>
    <w:rsid w:val="00AC18B5"/>
    <w:rsid w:val="00AC62CF"/>
    <w:rsid w:val="00AD07E7"/>
    <w:rsid w:val="00AD28CB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444F3"/>
    <w:rsid w:val="00B65801"/>
    <w:rsid w:val="00B671DC"/>
    <w:rsid w:val="00B833F2"/>
    <w:rsid w:val="00B87A3D"/>
    <w:rsid w:val="00B90CAE"/>
    <w:rsid w:val="00B92B95"/>
    <w:rsid w:val="00BA532D"/>
    <w:rsid w:val="00BA6F79"/>
    <w:rsid w:val="00BB38A7"/>
    <w:rsid w:val="00BB6BE2"/>
    <w:rsid w:val="00BC7F4F"/>
    <w:rsid w:val="00BD0C93"/>
    <w:rsid w:val="00BD5445"/>
    <w:rsid w:val="00BE3423"/>
    <w:rsid w:val="00BE52DF"/>
    <w:rsid w:val="00BE6544"/>
    <w:rsid w:val="00BF44F4"/>
    <w:rsid w:val="00BF4919"/>
    <w:rsid w:val="00BF4A50"/>
    <w:rsid w:val="00C01F45"/>
    <w:rsid w:val="00C0754E"/>
    <w:rsid w:val="00C07B27"/>
    <w:rsid w:val="00C21C95"/>
    <w:rsid w:val="00C231BE"/>
    <w:rsid w:val="00C243CD"/>
    <w:rsid w:val="00C24770"/>
    <w:rsid w:val="00C247BD"/>
    <w:rsid w:val="00C33D57"/>
    <w:rsid w:val="00C3593E"/>
    <w:rsid w:val="00C3692A"/>
    <w:rsid w:val="00C410EF"/>
    <w:rsid w:val="00C47403"/>
    <w:rsid w:val="00C572D7"/>
    <w:rsid w:val="00C61D88"/>
    <w:rsid w:val="00C6217B"/>
    <w:rsid w:val="00C67865"/>
    <w:rsid w:val="00C728F6"/>
    <w:rsid w:val="00C85681"/>
    <w:rsid w:val="00C9066B"/>
    <w:rsid w:val="00C9422C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60E9C"/>
    <w:rsid w:val="00D6154E"/>
    <w:rsid w:val="00D646B2"/>
    <w:rsid w:val="00D75B4A"/>
    <w:rsid w:val="00D77E5C"/>
    <w:rsid w:val="00D81C29"/>
    <w:rsid w:val="00D82D6E"/>
    <w:rsid w:val="00D91878"/>
    <w:rsid w:val="00D920A3"/>
    <w:rsid w:val="00D9743E"/>
    <w:rsid w:val="00D977C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33A90"/>
    <w:rsid w:val="00E34D43"/>
    <w:rsid w:val="00E37236"/>
    <w:rsid w:val="00E455B8"/>
    <w:rsid w:val="00E5247C"/>
    <w:rsid w:val="00E60470"/>
    <w:rsid w:val="00E61183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303F"/>
    <w:rsid w:val="00ED03F7"/>
    <w:rsid w:val="00ED65F7"/>
    <w:rsid w:val="00EE2CF3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2FF5"/>
    <w:rsid w:val="00F645F8"/>
    <w:rsid w:val="00F665CF"/>
    <w:rsid w:val="00F67788"/>
    <w:rsid w:val="00F800D7"/>
    <w:rsid w:val="00F8229C"/>
    <w:rsid w:val="00F95EBA"/>
    <w:rsid w:val="00F97F53"/>
    <w:rsid w:val="00FA166C"/>
    <w:rsid w:val="00FA5FB9"/>
    <w:rsid w:val="00FA6381"/>
    <w:rsid w:val="00FA6860"/>
    <w:rsid w:val="00FB1989"/>
    <w:rsid w:val="00FB410D"/>
    <w:rsid w:val="00FB619F"/>
    <w:rsid w:val="00FB79E4"/>
    <w:rsid w:val="00FC095E"/>
    <w:rsid w:val="00FC0FE1"/>
    <w:rsid w:val="00FC2222"/>
    <w:rsid w:val="00FC357E"/>
    <w:rsid w:val="00FC4A7C"/>
    <w:rsid w:val="00FC5A91"/>
    <w:rsid w:val="00FC70BB"/>
    <w:rsid w:val="00FC7FCD"/>
    <w:rsid w:val="00FD0A9C"/>
    <w:rsid w:val="00FD22B9"/>
    <w:rsid w:val="00FD4C5B"/>
    <w:rsid w:val="00FD6CF1"/>
    <w:rsid w:val="00FE1FB6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B4B3E6"/>
  <w15:docId w15:val="{2AFAFBD3-B97E-486F-BFE3-8A932084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Default">
    <w:name w:val="Default"/>
    <w:rsid w:val="00796E4B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styleId="Enfasigrassetto">
    <w:name w:val="Strong"/>
    <w:basedOn w:val="Carpredefinitoparagrafo"/>
    <w:qFormat/>
    <w:rsid w:val="00B444F3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2A1E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6217B"/>
    <w:pPr>
      <w:widowControl w:val="0"/>
      <w:autoSpaceDE w:val="0"/>
      <w:autoSpaceDN w:val="0"/>
      <w:spacing w:before="1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1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orner.edu.it" TargetMode="External"/><Relationship Id="rId2" Type="http://schemas.openxmlformats.org/officeDocument/2006/relationships/hyperlink" Target="mailto:veic86500e@pec.istruzione.it" TargetMode="External"/><Relationship Id="rId1" Type="http://schemas.openxmlformats.org/officeDocument/2006/relationships/hyperlink" Target="mailto:veic86500e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E1A7B-9082-4F9F-BD24-0F50E622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5841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- Istituto Comprensivo di Fossò</dc:creator>
  <cp:lastModifiedBy>Rosy</cp:lastModifiedBy>
  <cp:revision>7</cp:revision>
  <cp:lastPrinted>2022-05-25T09:04:00Z</cp:lastPrinted>
  <dcterms:created xsi:type="dcterms:W3CDTF">2022-08-29T08:29:00Z</dcterms:created>
  <dcterms:modified xsi:type="dcterms:W3CDTF">2022-09-14T06:43:00Z</dcterms:modified>
</cp:coreProperties>
</file>