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DC" w:rsidRPr="00064BA9" w:rsidRDefault="00B613DC" w:rsidP="00B613DC">
      <w:pPr>
        <w:jc w:val="center"/>
        <w:rPr>
          <w:rFonts w:ascii="Verdana" w:hAnsi="Verdana" w:cs="Calibri"/>
          <w:b/>
          <w:bCs/>
        </w:rPr>
      </w:pPr>
      <w:r w:rsidRPr="00064BA9">
        <w:rPr>
          <w:rFonts w:ascii="Verdana" w:hAnsi="Verdana" w:cs="Calibri"/>
          <w:b/>
          <w:bCs/>
        </w:rPr>
        <w:t>Dichiarazione di Insussistenza motivi di incompatibilità incarico</w:t>
      </w:r>
    </w:p>
    <w:p w:rsidR="00B613DC" w:rsidRPr="00064BA9" w:rsidRDefault="00B613DC" w:rsidP="00B613DC">
      <w:pPr>
        <w:jc w:val="both"/>
        <w:rPr>
          <w:rFonts w:ascii="Verdana" w:hAnsi="Verdana" w:cs="Calibri"/>
        </w:rPr>
      </w:pPr>
    </w:p>
    <w:p w:rsidR="00B613DC" w:rsidRPr="007C790B" w:rsidRDefault="007C790B" w:rsidP="00DE3AE8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La</w:t>
      </w:r>
      <w:r w:rsidR="00B613DC" w:rsidRPr="007C790B">
        <w:rPr>
          <w:rFonts w:ascii="Verdana" w:hAnsi="Verdana" w:cs="Calibri"/>
        </w:rPr>
        <w:t xml:space="preserve"> sottoscritt</w:t>
      </w:r>
      <w:r w:rsidRPr="007C790B">
        <w:rPr>
          <w:rFonts w:ascii="Verdana" w:hAnsi="Verdana" w:cs="Calibri"/>
        </w:rPr>
        <w:t>a</w:t>
      </w:r>
      <w:r w:rsidR="00CF3D0B" w:rsidRPr="007C790B">
        <w:rPr>
          <w:rFonts w:ascii="Verdana" w:hAnsi="Verdana" w:cs="Calibri"/>
        </w:rPr>
        <w:t xml:space="preserve"> </w:t>
      </w:r>
      <w:r w:rsidRPr="007C790B">
        <w:rPr>
          <w:rFonts w:ascii="Verdana" w:hAnsi="Verdana" w:cs="Calibri"/>
        </w:rPr>
        <w:t>CARRARO Ines nata</w:t>
      </w:r>
      <w:r w:rsidR="00064BA9" w:rsidRPr="007C790B">
        <w:rPr>
          <w:rFonts w:ascii="Verdana" w:hAnsi="Verdana" w:cs="Calibri"/>
        </w:rPr>
        <w:t xml:space="preserve"> </w:t>
      </w:r>
      <w:r w:rsidR="00B613DC" w:rsidRPr="007C790B">
        <w:rPr>
          <w:rFonts w:ascii="Verdana" w:hAnsi="Verdana" w:cs="Calibri"/>
        </w:rPr>
        <w:t xml:space="preserve">a </w:t>
      </w:r>
      <w:r w:rsidRPr="007C790B">
        <w:rPr>
          <w:rFonts w:ascii="Verdana" w:hAnsi="Verdana" w:cs="Calibri"/>
        </w:rPr>
        <w:t>Malo</w:t>
      </w:r>
      <w:r w:rsidR="00064BA9" w:rsidRPr="007C790B">
        <w:rPr>
          <w:rFonts w:ascii="Verdana" w:hAnsi="Verdana" w:cs="Calibri"/>
        </w:rPr>
        <w:t xml:space="preserve"> (V</w:t>
      </w:r>
      <w:r w:rsidR="00DE3AE8" w:rsidRPr="007C790B">
        <w:rPr>
          <w:rFonts w:ascii="Verdana" w:hAnsi="Verdana" w:cs="Calibri"/>
        </w:rPr>
        <w:t>R</w:t>
      </w:r>
      <w:r w:rsidR="00064BA9" w:rsidRPr="007C790B">
        <w:rPr>
          <w:rFonts w:ascii="Verdana" w:hAnsi="Verdana" w:cs="Calibri"/>
        </w:rPr>
        <w:t xml:space="preserve">) il </w:t>
      </w:r>
      <w:r w:rsidR="00DE3AE8" w:rsidRPr="007C790B">
        <w:rPr>
          <w:rFonts w:ascii="Verdana" w:hAnsi="Verdana" w:cs="Calibri"/>
        </w:rPr>
        <w:t>2</w:t>
      </w:r>
      <w:r w:rsidRPr="007C790B">
        <w:rPr>
          <w:rFonts w:ascii="Verdana" w:hAnsi="Verdana" w:cs="Calibri"/>
        </w:rPr>
        <w:t>9</w:t>
      </w:r>
      <w:r w:rsidR="00DE3AE8" w:rsidRPr="007C790B">
        <w:rPr>
          <w:rFonts w:ascii="Verdana" w:hAnsi="Verdana" w:cs="Calibri"/>
        </w:rPr>
        <w:t>/03/19</w:t>
      </w:r>
      <w:r w:rsidRPr="007C790B">
        <w:rPr>
          <w:rFonts w:ascii="Verdana" w:hAnsi="Verdana" w:cs="Calibri"/>
        </w:rPr>
        <w:t>72</w:t>
      </w:r>
      <w:r w:rsidR="00064BA9" w:rsidRPr="007C790B">
        <w:rPr>
          <w:rFonts w:ascii="Verdana" w:hAnsi="Verdana" w:cs="Calibri"/>
        </w:rPr>
        <w:t xml:space="preserve"> </w:t>
      </w:r>
      <w:r w:rsidR="00B613DC" w:rsidRPr="007C790B">
        <w:rPr>
          <w:rFonts w:ascii="Verdana" w:hAnsi="Verdana" w:cs="Calibri"/>
        </w:rPr>
        <w:t>C.F</w:t>
      </w:r>
      <w:r w:rsidR="00064BA9" w:rsidRPr="007C790B">
        <w:rPr>
          <w:rFonts w:ascii="Verdana" w:hAnsi="Verdana" w:cs="Calibri"/>
        </w:rPr>
        <w:t xml:space="preserve"> </w:t>
      </w:r>
      <w:r w:rsidRPr="007C790B">
        <w:rPr>
          <w:rFonts w:ascii="Verdana" w:hAnsi="Verdana" w:cs="Calibri"/>
        </w:rPr>
        <w:t>CRRNSI72C69E864W</w:t>
      </w:r>
      <w:r w:rsidR="00064BA9" w:rsidRPr="007C790B">
        <w:rPr>
          <w:rFonts w:ascii="Verdana" w:hAnsi="Verdana" w:cs="Calibri"/>
        </w:rPr>
        <w:t xml:space="preserve"> in servizio in qualità di </w:t>
      </w:r>
      <w:r w:rsidR="00CF3D0B" w:rsidRPr="007C790B">
        <w:rPr>
          <w:rFonts w:ascii="Verdana" w:hAnsi="Verdana" w:cs="Calibri"/>
        </w:rPr>
        <w:t xml:space="preserve">docente di scuola </w:t>
      </w:r>
      <w:r w:rsidRPr="007C790B">
        <w:rPr>
          <w:rFonts w:ascii="Verdana" w:hAnsi="Verdana" w:cs="Calibri"/>
        </w:rPr>
        <w:t xml:space="preserve">DELL’INFANZIA con contratto a tempo indeterminato </w:t>
      </w:r>
      <w:r w:rsidR="00CF3D0B" w:rsidRPr="007C790B">
        <w:rPr>
          <w:rFonts w:ascii="Verdana" w:hAnsi="Verdana" w:cs="Calibri"/>
        </w:rPr>
        <w:t>presso questo Istituto Comprensivo</w:t>
      </w:r>
      <w:r w:rsidR="00B613DC" w:rsidRPr="007C790B">
        <w:rPr>
          <w:rFonts w:ascii="Verdana" w:hAnsi="Verdana" w:cs="Calibri"/>
        </w:rPr>
        <w:t>.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</w:p>
    <w:p w:rsidR="007C790B" w:rsidRDefault="00B613DC" w:rsidP="007C790B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</w:pPr>
      <w:r w:rsidRPr="007C790B">
        <w:rPr>
          <w:rFonts w:ascii="Verdana" w:hAnsi="Verdana" w:cs="Calibri"/>
          <w:sz w:val="20"/>
          <w:szCs w:val="20"/>
        </w:rPr>
        <w:t>▪ Visto l’Incarico ricevuto con protocollo</w:t>
      </w:r>
      <w:r w:rsidR="00064BA9" w:rsidRPr="007C790B">
        <w:rPr>
          <w:rFonts w:ascii="Verdana" w:hAnsi="Verdana" w:cs="Calibri"/>
          <w:sz w:val="20"/>
          <w:szCs w:val="20"/>
        </w:rPr>
        <w:t xml:space="preserve"> </w:t>
      </w:r>
      <w:r w:rsidR="003A67E1" w:rsidRPr="007C790B">
        <w:rPr>
          <w:rFonts w:ascii="Verdana" w:hAnsi="Verdana" w:cs="Calibri"/>
          <w:sz w:val="20"/>
          <w:szCs w:val="20"/>
        </w:rPr>
        <w:t>32</w:t>
      </w:r>
      <w:r w:rsidR="007C790B" w:rsidRPr="007C790B">
        <w:rPr>
          <w:rFonts w:ascii="Verdana" w:hAnsi="Verdana" w:cs="Calibri"/>
          <w:sz w:val="20"/>
          <w:szCs w:val="20"/>
        </w:rPr>
        <w:t>92</w:t>
      </w:r>
      <w:r w:rsidRPr="007C790B">
        <w:rPr>
          <w:rFonts w:ascii="Verdana" w:hAnsi="Verdana" w:cs="Calibri"/>
          <w:sz w:val="20"/>
          <w:szCs w:val="20"/>
        </w:rPr>
        <w:t xml:space="preserve"> del</w:t>
      </w:r>
      <w:r w:rsidR="00064BA9" w:rsidRPr="007C790B">
        <w:rPr>
          <w:rFonts w:ascii="Verdana" w:hAnsi="Verdana" w:cs="Calibri"/>
          <w:sz w:val="20"/>
          <w:szCs w:val="20"/>
        </w:rPr>
        <w:t xml:space="preserve"> </w:t>
      </w:r>
      <w:r w:rsidR="007C790B" w:rsidRPr="007C790B">
        <w:rPr>
          <w:rFonts w:ascii="Verdana" w:hAnsi="Verdana" w:cs="Calibri"/>
          <w:sz w:val="20"/>
          <w:szCs w:val="20"/>
        </w:rPr>
        <w:t>19/07</w:t>
      </w:r>
      <w:r w:rsidR="003A67E1" w:rsidRPr="007C790B">
        <w:rPr>
          <w:rFonts w:ascii="Verdana" w:hAnsi="Verdana" w:cs="Calibri"/>
          <w:sz w:val="20"/>
          <w:szCs w:val="20"/>
        </w:rPr>
        <w:t>/2023</w:t>
      </w:r>
      <w:r w:rsidRPr="007C790B">
        <w:rPr>
          <w:rFonts w:ascii="Verdana" w:hAnsi="Verdana" w:cs="Calibri"/>
          <w:sz w:val="20"/>
          <w:szCs w:val="20"/>
        </w:rPr>
        <w:t xml:space="preserve"> in qualità di Collaudatore per la realizzazione dei collaudi relativi all’avviso PON</w:t>
      </w:r>
      <w:r w:rsidR="00064BA9" w:rsidRPr="007C790B">
        <w:rPr>
          <w:rFonts w:ascii="Verdana" w:hAnsi="Verdana" w:cs="Calibri"/>
          <w:sz w:val="20"/>
          <w:szCs w:val="20"/>
        </w:rPr>
        <w:t xml:space="preserve"> </w:t>
      </w:r>
      <w:r w:rsidR="00DE3AE8" w:rsidRPr="007C790B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- </w:t>
      </w:r>
      <w:r w:rsidR="007C790B" w:rsidRPr="007C790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Cod. </w:t>
      </w:r>
      <w:proofErr w:type="spellStart"/>
      <w:r w:rsidR="007C790B" w:rsidRPr="007C790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Prog</w:t>
      </w:r>
      <w:proofErr w:type="spellEnd"/>
      <w:r w:rsidR="007C790B" w:rsidRPr="007C790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0" w:name="x_682218676170391553"/>
      <w:bookmarkEnd w:id="0"/>
      <w:r w:rsidR="007C790B" w:rsidRPr="007C790B">
        <w:rPr>
          <w:rStyle w:val="Enfasicorsivo"/>
          <w:rFonts w:ascii="Verdana" w:hAnsi="Verdana"/>
          <w:sz w:val="20"/>
          <w:szCs w:val="20"/>
          <w:shd w:val="clear" w:color="auto" w:fill="FFFFFF"/>
        </w:rPr>
        <w:t>13.1.5A-FESRPON-VE-2022-167</w:t>
      </w:r>
      <w:r w:rsidR="007C790B" w:rsidRPr="007C790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 dal titolo “</w:t>
      </w:r>
      <w:bookmarkStart w:id="1" w:name="x_682218676201717761"/>
      <w:bookmarkEnd w:id="1"/>
      <w:r w:rsidR="007C790B" w:rsidRPr="007C790B">
        <w:rPr>
          <w:rStyle w:val="Enfasicorsivo"/>
          <w:rFonts w:ascii="Verdana" w:hAnsi="Verdana"/>
          <w:sz w:val="20"/>
          <w:szCs w:val="20"/>
          <w:shd w:val="clear" w:color="auto" w:fill="FFFFFF"/>
        </w:rPr>
        <w:t>Ambienti didattici innovativi per le scuole dell’infanzia</w:t>
      </w:r>
      <w:r w:rsidR="007C790B" w:rsidRPr="007C790B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”</w:t>
      </w:r>
    </w:p>
    <w:p w:rsidR="00B613DC" w:rsidRPr="007C790B" w:rsidRDefault="00B613DC" w:rsidP="007C790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  <w:r w:rsidRPr="007C790B">
        <w:rPr>
          <w:rFonts w:ascii="Verdana" w:hAnsi="Verdana" w:cs="Calibri"/>
          <w:sz w:val="20"/>
          <w:szCs w:val="20"/>
        </w:rPr>
        <w:t>▪ viste le norme vigenti in materia di incompatibilità e di astensione applicabili all’incarico;</w:t>
      </w:r>
    </w:p>
    <w:p w:rsidR="00B613DC" w:rsidRPr="007C790B" w:rsidRDefault="00B613DC" w:rsidP="007C790B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▪ visto l’art. 42 del </w:t>
      </w:r>
      <w:proofErr w:type="spellStart"/>
      <w:r w:rsidRPr="007C790B">
        <w:rPr>
          <w:rFonts w:ascii="Verdana" w:hAnsi="Verdana" w:cs="Calibri"/>
        </w:rPr>
        <w:t>D.Lgs.</w:t>
      </w:r>
      <w:proofErr w:type="spellEnd"/>
      <w:r w:rsidRPr="007C790B">
        <w:rPr>
          <w:rFonts w:ascii="Verdana" w:hAnsi="Verdana" w:cs="Calibri"/>
        </w:rPr>
        <w:t xml:space="preserve"> 50/2016 che definisce il conflitto di interessi e disciplina i relativi obblighi di astensione e comunicazione applicabili alla figura di collaudatore;</w:t>
      </w:r>
    </w:p>
    <w:p w:rsidR="00B613DC" w:rsidRPr="007C790B" w:rsidRDefault="00B613DC" w:rsidP="007C790B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▪ visto l’art. 7 del d.P.R. 62/2013 recante il «Codice di comportamento dei dipendenti pubblici», applicabile all’incarico di collaudatore;</w:t>
      </w:r>
    </w:p>
    <w:p w:rsidR="00B613DC" w:rsidRPr="007C790B" w:rsidRDefault="00B613DC" w:rsidP="007C790B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▪ visto l’art. 35 - bis del </w:t>
      </w:r>
      <w:proofErr w:type="spellStart"/>
      <w:r w:rsidRPr="007C790B">
        <w:rPr>
          <w:rFonts w:ascii="Verdana" w:hAnsi="Verdana" w:cs="Calibri"/>
        </w:rPr>
        <w:t>D.lgs</w:t>
      </w:r>
      <w:proofErr w:type="spellEnd"/>
      <w:r w:rsidRPr="007C790B">
        <w:rPr>
          <w:rFonts w:ascii="Verdana" w:hAnsi="Verdana" w:cs="Calibri"/>
        </w:rPr>
        <w:t xml:space="preserve"> 165/2001, ai sensi del quale «Coloro che sono stati condannati, anche con sentenza non passata in giudicato, per i reati previsti nel capo I del titolo II del libro secondo del codice penale […] non possono fare parte delle commissioni per la scelta del contraente per l’affidamento di lavori, forniture e servizi, per la concessione o l’erogazione di sovvenzioni, contributi, sussidi, ausili finanziari, nonché per l’attribuzione di vantaggi economici di qualunque genere»;</w:t>
      </w:r>
      <w:bookmarkStart w:id="2" w:name="_GoBack"/>
      <w:bookmarkEnd w:id="2"/>
    </w:p>
    <w:p w:rsidR="00B613DC" w:rsidRPr="007C790B" w:rsidRDefault="00B613DC" w:rsidP="00064BA9">
      <w:pPr>
        <w:spacing w:before="120" w:after="120"/>
        <w:jc w:val="center"/>
        <w:rPr>
          <w:rFonts w:ascii="Verdana" w:hAnsi="Verdana" w:cs="Calibri"/>
          <w:b/>
          <w:bCs/>
        </w:rPr>
      </w:pPr>
      <w:r w:rsidRPr="007C790B">
        <w:rPr>
          <w:rFonts w:ascii="Verdana" w:hAnsi="Verdana" w:cs="Calibri"/>
          <w:b/>
          <w:bCs/>
        </w:rPr>
        <w:t>DICHIARA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consapevole che la falsità in atti e le dichiarazioni mendaci sono punite ai sensi del codice penale e dell</w:t>
      </w:r>
      <w:r w:rsidR="00255811" w:rsidRPr="007C790B">
        <w:rPr>
          <w:rFonts w:ascii="Verdana" w:hAnsi="Verdana" w:cs="Calibri"/>
        </w:rPr>
        <w:t>e</w:t>
      </w:r>
      <w:r w:rsidRPr="007C790B">
        <w:rPr>
          <w:rFonts w:ascii="Verdana" w:hAnsi="Verdana" w:cs="Calibri"/>
        </w:rPr>
        <w:t xml:space="preserve">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a) che non ha mai concorso, con dolo o colpa grave accertati in sede giurisdizionale con sentenza non sospesa, all’approvazione di atti dichiarati illegittimi;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b) che, ai sensi dell’art. 35-bis del </w:t>
      </w:r>
      <w:proofErr w:type="spellStart"/>
      <w:r w:rsidRPr="007C790B">
        <w:rPr>
          <w:rFonts w:ascii="Verdana" w:hAnsi="Verdana" w:cs="Calibri"/>
        </w:rPr>
        <w:t>D.Lgs.</w:t>
      </w:r>
      <w:proofErr w:type="spellEnd"/>
      <w:r w:rsidRPr="007C790B">
        <w:rPr>
          <w:rFonts w:ascii="Verdana" w:hAnsi="Verdana" w:cs="Calibri"/>
        </w:rPr>
        <w:t xml:space="preserve"> 165/2001, non ha riportato alcuna condanna, neppure pronunciata con sentenza non passata in giudicato, per i delitti previsti nel capo I del titolo II del libro secondo del codice penale;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c) che non si trova in alcuna delle cause di astensione di cui all’art. 51 del codice di procedura civile, che per completezza si riportano testualmente: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d) che ai sensi dell’art. 42 del </w:t>
      </w:r>
      <w:proofErr w:type="spellStart"/>
      <w:r w:rsidRPr="007C790B">
        <w:rPr>
          <w:rFonts w:ascii="Verdana" w:hAnsi="Verdana" w:cs="Calibri"/>
        </w:rPr>
        <w:t>D.Lgs.</w:t>
      </w:r>
      <w:proofErr w:type="spellEnd"/>
      <w:r w:rsidRPr="007C790B">
        <w:rPr>
          <w:rFonts w:ascii="Verdana" w:hAnsi="Verdana" w:cs="Calibri"/>
        </w:rPr>
        <w:t xml:space="preserve"> 50/2016, non ha, né direttamente, né indirettamente, un interesse finanziario, economico o altro interesse personale per l’affidamento in esame né si trova in alcuna delle situazioni di conflitto di interesse di cui all’art. 7, del d.P.R. 62/2013. In particolare, che l’assunzione dell’incarico di collaudatore: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▪ non coinvolge interessi propri;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▪ non coinvolge interessi di parenti, affini entro il secondo grado, del coniuge o di conviventi, oppure di persone con le quali abbia rapporti di frequentazione abituale;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▪ non coinvolge interessi di soggetti od organizzazioni con cui egli o il coniuge abbia causa pendente o grave inimicizia o rapporti di credito o debito significativi;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▪ non coinvolge interessi di soggetti od organizzazioni di cui sia tutore, curatore, procuratore o agente, ovvero di enti, associazioni anche non riconosciute, comitati, società o stabilimenti di cui sia amministratore o gerente o dirigente;</w:t>
      </w:r>
    </w:p>
    <w:p w:rsidR="00B613DC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>e) che non sussistono diverse ragioni di opportunità che si frappongano al conferimento dell’incarico in questione;</w:t>
      </w:r>
    </w:p>
    <w:p w:rsidR="00F07F9B" w:rsidRPr="007C790B" w:rsidRDefault="00B613DC" w:rsidP="00B613DC">
      <w:pPr>
        <w:jc w:val="both"/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f) che, qualora sopravvenga una delle cause di incompatibilità o di inopportunità, o una situazione anche potenziale di conflitto di interessi ai sensi dell’art. 42, comma 3, del </w:t>
      </w:r>
      <w:proofErr w:type="spellStart"/>
      <w:r w:rsidRPr="007C790B">
        <w:rPr>
          <w:rFonts w:ascii="Verdana" w:hAnsi="Verdana" w:cs="Calibri"/>
        </w:rPr>
        <w:t>D.Lgs.</w:t>
      </w:r>
      <w:proofErr w:type="spellEnd"/>
      <w:r w:rsidRPr="007C790B">
        <w:rPr>
          <w:rFonts w:ascii="Verdana" w:hAnsi="Verdana" w:cs="Calibri"/>
        </w:rPr>
        <w:t xml:space="preserve"> 50/2016, provvederà immediatamente a darne comunicazione all’organo tenuto alla nomina e ad astenersi dall’incarico,</w:t>
      </w:r>
      <w:r w:rsidR="00064BA9" w:rsidRPr="007C790B">
        <w:rPr>
          <w:rFonts w:ascii="Verdana" w:hAnsi="Verdana" w:cs="Calibri"/>
        </w:rPr>
        <w:t xml:space="preserve"> </w:t>
      </w:r>
      <w:r w:rsidRPr="007C790B">
        <w:rPr>
          <w:rFonts w:ascii="Verdana" w:hAnsi="Verdana" w:cs="Calibri"/>
        </w:rPr>
        <w:t>attraverso motivata dichiarazione di rinuncia.</w:t>
      </w:r>
    </w:p>
    <w:p w:rsidR="00064BA9" w:rsidRPr="007C790B" w:rsidRDefault="00064BA9" w:rsidP="00B613DC">
      <w:pPr>
        <w:jc w:val="both"/>
        <w:rPr>
          <w:rFonts w:ascii="Verdana" w:hAnsi="Verdana" w:cs="Calibri"/>
        </w:rPr>
      </w:pPr>
    </w:p>
    <w:p w:rsidR="00B613DC" w:rsidRPr="007C790B" w:rsidRDefault="00B613DC" w:rsidP="00B613DC">
      <w:pPr>
        <w:jc w:val="both"/>
        <w:rPr>
          <w:rFonts w:ascii="Verdana" w:hAnsi="Verdana" w:cs="Calibri"/>
        </w:rPr>
      </w:pPr>
    </w:p>
    <w:p w:rsidR="00064BA9" w:rsidRPr="007C790B" w:rsidRDefault="00064BA9" w:rsidP="00064BA9">
      <w:pPr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Malo, </w:t>
      </w:r>
      <w:r w:rsidR="00DE3AE8" w:rsidRPr="007C790B">
        <w:rPr>
          <w:rFonts w:ascii="Verdana" w:hAnsi="Verdana" w:cs="Calibri"/>
        </w:rPr>
        <w:t>10 luglio 2023</w:t>
      </w:r>
      <w:r w:rsidR="00B613DC" w:rsidRPr="007C790B">
        <w:rPr>
          <w:rFonts w:ascii="Verdana" w:hAnsi="Verdana" w:cs="Calibri"/>
        </w:rPr>
        <w:t xml:space="preserve">                                                       </w:t>
      </w:r>
    </w:p>
    <w:p w:rsidR="00B613DC" w:rsidRPr="007C790B" w:rsidRDefault="00064BA9" w:rsidP="00064BA9">
      <w:pPr>
        <w:rPr>
          <w:rFonts w:ascii="Verdana" w:hAnsi="Verdana" w:cs="Calibri"/>
        </w:rPr>
      </w:pPr>
      <w:r w:rsidRPr="007C790B">
        <w:rPr>
          <w:rFonts w:ascii="Verdana" w:hAnsi="Verdana" w:cs="Calibri"/>
        </w:rPr>
        <w:t xml:space="preserve">        </w:t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</w:r>
      <w:r w:rsidRPr="007C790B">
        <w:rPr>
          <w:rFonts w:ascii="Verdana" w:hAnsi="Verdana" w:cs="Calibri"/>
        </w:rPr>
        <w:tab/>
        <w:t>_________________________</w:t>
      </w:r>
    </w:p>
    <w:sectPr w:rsidR="00B613DC" w:rsidRPr="007C790B" w:rsidSect="00133C52">
      <w:headerReference w:type="default" r:id="rId7"/>
      <w:footerReference w:type="even" r:id="rId8"/>
      <w:footerReference w:type="default" r:id="rId9"/>
      <w:pgSz w:w="11907" w:h="17010" w:code="9"/>
      <w:pgMar w:top="284" w:right="1134" w:bottom="1134" w:left="1134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75" w:rsidRDefault="00414E75">
      <w:r>
        <w:separator/>
      </w:r>
    </w:p>
  </w:endnote>
  <w:endnote w:type="continuationSeparator" w:id="0">
    <w:p w:rsidR="00414E75" w:rsidRDefault="0041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AF52DE" w:rsidP="00B613DC">
    <w:pPr>
      <w:pStyle w:val="Pidipagina"/>
      <w:framePr w:h="992" w:hRule="exact" w:wrap="around" w:vAnchor="text" w:hAnchor="margin" w:xAlign="center" w:y="599"/>
      <w:rPr>
        <w:rStyle w:val="Numeropagina"/>
      </w:rPr>
    </w:pPr>
  </w:p>
  <w:p w:rsidR="00B613DC" w:rsidRDefault="00B613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75" w:rsidRDefault="00414E75">
      <w:r>
        <w:separator/>
      </w:r>
    </w:p>
  </w:footnote>
  <w:footnote w:type="continuationSeparator" w:id="0">
    <w:p w:rsidR="00414E75" w:rsidRDefault="0041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DC" w:rsidRDefault="00B613DC">
    <w:pPr>
      <w:pStyle w:val="Intestazione"/>
      <w:rPr>
        <w:noProof/>
        <w:sz w:val="24"/>
      </w:rPr>
    </w:pPr>
  </w:p>
  <w:p w:rsidR="00B613DC" w:rsidRPr="009C51FF" w:rsidRDefault="00B613DC" w:rsidP="00B613DC">
    <w:pPr>
      <w:pStyle w:val="Intestazione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4BA9"/>
    <w:rsid w:val="000670A5"/>
    <w:rsid w:val="000736AB"/>
    <w:rsid w:val="000A19BA"/>
    <w:rsid w:val="000A74CB"/>
    <w:rsid w:val="000B12C5"/>
    <w:rsid w:val="000B6C44"/>
    <w:rsid w:val="000C0039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7F3B"/>
    <w:rsid w:val="00104CEA"/>
    <w:rsid w:val="00112288"/>
    <w:rsid w:val="00112BBD"/>
    <w:rsid w:val="001136D7"/>
    <w:rsid w:val="00122EBA"/>
    <w:rsid w:val="0012335E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73E"/>
    <w:rsid w:val="00194ED6"/>
    <w:rsid w:val="001A5909"/>
    <w:rsid w:val="001A6378"/>
    <w:rsid w:val="001B1257"/>
    <w:rsid w:val="001B1415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5146"/>
    <w:rsid w:val="00226CB3"/>
    <w:rsid w:val="0023285D"/>
    <w:rsid w:val="00232F81"/>
    <w:rsid w:val="0025352F"/>
    <w:rsid w:val="002539BB"/>
    <w:rsid w:val="00255811"/>
    <w:rsid w:val="0026467A"/>
    <w:rsid w:val="00264CA0"/>
    <w:rsid w:val="00265864"/>
    <w:rsid w:val="00277FDA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F66C4"/>
    <w:rsid w:val="00300F45"/>
    <w:rsid w:val="00304B62"/>
    <w:rsid w:val="0030701D"/>
    <w:rsid w:val="00322D11"/>
    <w:rsid w:val="00336771"/>
    <w:rsid w:val="00336F0F"/>
    <w:rsid w:val="003469AB"/>
    <w:rsid w:val="00351652"/>
    <w:rsid w:val="00355615"/>
    <w:rsid w:val="0035659B"/>
    <w:rsid w:val="00363B1F"/>
    <w:rsid w:val="00367396"/>
    <w:rsid w:val="003726C9"/>
    <w:rsid w:val="00374926"/>
    <w:rsid w:val="00380B8B"/>
    <w:rsid w:val="00382EC8"/>
    <w:rsid w:val="00383ADD"/>
    <w:rsid w:val="00392E1C"/>
    <w:rsid w:val="00395933"/>
    <w:rsid w:val="003A007F"/>
    <w:rsid w:val="003A67E1"/>
    <w:rsid w:val="003B79E2"/>
    <w:rsid w:val="003C0DE3"/>
    <w:rsid w:val="003E18F4"/>
    <w:rsid w:val="003E2DA4"/>
    <w:rsid w:val="003E2E35"/>
    <w:rsid w:val="003F5439"/>
    <w:rsid w:val="003F5B96"/>
    <w:rsid w:val="004076E9"/>
    <w:rsid w:val="00414E75"/>
    <w:rsid w:val="00416DC1"/>
    <w:rsid w:val="00430C48"/>
    <w:rsid w:val="00433CB5"/>
    <w:rsid w:val="0044224C"/>
    <w:rsid w:val="00446355"/>
    <w:rsid w:val="0044774A"/>
    <w:rsid w:val="00451384"/>
    <w:rsid w:val="004563DD"/>
    <w:rsid w:val="00462440"/>
    <w:rsid w:val="004652D3"/>
    <w:rsid w:val="004657B2"/>
    <w:rsid w:val="004722C2"/>
    <w:rsid w:val="00484CE2"/>
    <w:rsid w:val="00485D17"/>
    <w:rsid w:val="004914CB"/>
    <w:rsid w:val="004A5D71"/>
    <w:rsid w:val="004C01A7"/>
    <w:rsid w:val="004D18E3"/>
    <w:rsid w:val="004D1C0F"/>
    <w:rsid w:val="004E105E"/>
    <w:rsid w:val="004E6955"/>
    <w:rsid w:val="004F7A83"/>
    <w:rsid w:val="00503A3C"/>
    <w:rsid w:val="00503E82"/>
    <w:rsid w:val="00505644"/>
    <w:rsid w:val="00520DBD"/>
    <w:rsid w:val="00525018"/>
    <w:rsid w:val="00526196"/>
    <w:rsid w:val="005263CD"/>
    <w:rsid w:val="0052773A"/>
    <w:rsid w:val="00534DF4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4D4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1594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912"/>
    <w:rsid w:val="0065050C"/>
    <w:rsid w:val="0065467C"/>
    <w:rsid w:val="00660E15"/>
    <w:rsid w:val="00662BF5"/>
    <w:rsid w:val="006648CD"/>
    <w:rsid w:val="00670C95"/>
    <w:rsid w:val="006761FD"/>
    <w:rsid w:val="0068062A"/>
    <w:rsid w:val="00683118"/>
    <w:rsid w:val="00692070"/>
    <w:rsid w:val="006A149B"/>
    <w:rsid w:val="006A73FD"/>
    <w:rsid w:val="006B162F"/>
    <w:rsid w:val="006B2F2A"/>
    <w:rsid w:val="006B7D8C"/>
    <w:rsid w:val="006C1D43"/>
    <w:rsid w:val="006C1E40"/>
    <w:rsid w:val="006C761E"/>
    <w:rsid w:val="006D04D6"/>
    <w:rsid w:val="006D415B"/>
    <w:rsid w:val="006D4AC3"/>
    <w:rsid w:val="006E74DB"/>
    <w:rsid w:val="006E7634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72936"/>
    <w:rsid w:val="00775397"/>
    <w:rsid w:val="0077662D"/>
    <w:rsid w:val="00777992"/>
    <w:rsid w:val="007927F5"/>
    <w:rsid w:val="007A3EDB"/>
    <w:rsid w:val="007B4259"/>
    <w:rsid w:val="007B4C06"/>
    <w:rsid w:val="007C4C5B"/>
    <w:rsid w:val="007C790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31FA2"/>
    <w:rsid w:val="00832733"/>
    <w:rsid w:val="0083680A"/>
    <w:rsid w:val="00842E3A"/>
    <w:rsid w:val="008459E3"/>
    <w:rsid w:val="00847E8A"/>
    <w:rsid w:val="00854281"/>
    <w:rsid w:val="008544AD"/>
    <w:rsid w:val="00854B7C"/>
    <w:rsid w:val="00860CF4"/>
    <w:rsid w:val="008664A2"/>
    <w:rsid w:val="0086776E"/>
    <w:rsid w:val="00874365"/>
    <w:rsid w:val="00875E5A"/>
    <w:rsid w:val="008805AA"/>
    <w:rsid w:val="00881E62"/>
    <w:rsid w:val="00883FF4"/>
    <w:rsid w:val="008A1E97"/>
    <w:rsid w:val="008B1FC8"/>
    <w:rsid w:val="008B37FD"/>
    <w:rsid w:val="008B6767"/>
    <w:rsid w:val="008B67E9"/>
    <w:rsid w:val="008D1317"/>
    <w:rsid w:val="008E0879"/>
    <w:rsid w:val="008E0DE5"/>
    <w:rsid w:val="008E1852"/>
    <w:rsid w:val="008F28B1"/>
    <w:rsid w:val="008F3CD8"/>
    <w:rsid w:val="008F7B5F"/>
    <w:rsid w:val="0090455C"/>
    <w:rsid w:val="00906BD1"/>
    <w:rsid w:val="00923596"/>
    <w:rsid w:val="009246DD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483C"/>
    <w:rsid w:val="00990253"/>
    <w:rsid w:val="00990DB4"/>
    <w:rsid w:val="009944D6"/>
    <w:rsid w:val="009958CB"/>
    <w:rsid w:val="009A0D66"/>
    <w:rsid w:val="009B2F7D"/>
    <w:rsid w:val="009B31B2"/>
    <w:rsid w:val="009B745F"/>
    <w:rsid w:val="009C51FF"/>
    <w:rsid w:val="009C54FA"/>
    <w:rsid w:val="009C723F"/>
    <w:rsid w:val="009D0487"/>
    <w:rsid w:val="009D102B"/>
    <w:rsid w:val="009D295B"/>
    <w:rsid w:val="009D42CC"/>
    <w:rsid w:val="009D7632"/>
    <w:rsid w:val="009F0ED6"/>
    <w:rsid w:val="00A023CC"/>
    <w:rsid w:val="00A11AC5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6054A"/>
    <w:rsid w:val="00A6464D"/>
    <w:rsid w:val="00A727A8"/>
    <w:rsid w:val="00A76733"/>
    <w:rsid w:val="00A90F34"/>
    <w:rsid w:val="00A91C14"/>
    <w:rsid w:val="00AA6CCD"/>
    <w:rsid w:val="00AB3F38"/>
    <w:rsid w:val="00AD07E7"/>
    <w:rsid w:val="00AD28CB"/>
    <w:rsid w:val="00AD540E"/>
    <w:rsid w:val="00AE6A54"/>
    <w:rsid w:val="00AF52DE"/>
    <w:rsid w:val="00B00B0E"/>
    <w:rsid w:val="00B01477"/>
    <w:rsid w:val="00B037E8"/>
    <w:rsid w:val="00B122F3"/>
    <w:rsid w:val="00B16EBF"/>
    <w:rsid w:val="00B2311E"/>
    <w:rsid w:val="00B23FD6"/>
    <w:rsid w:val="00B26976"/>
    <w:rsid w:val="00B31B50"/>
    <w:rsid w:val="00B325B9"/>
    <w:rsid w:val="00B33F7A"/>
    <w:rsid w:val="00B36274"/>
    <w:rsid w:val="00B419CF"/>
    <w:rsid w:val="00B613DC"/>
    <w:rsid w:val="00B6544F"/>
    <w:rsid w:val="00B671DC"/>
    <w:rsid w:val="00B833F2"/>
    <w:rsid w:val="00B8455C"/>
    <w:rsid w:val="00B87A3D"/>
    <w:rsid w:val="00B90CAE"/>
    <w:rsid w:val="00BA532D"/>
    <w:rsid w:val="00BB38A7"/>
    <w:rsid w:val="00BB6BE2"/>
    <w:rsid w:val="00BC5B7A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1641"/>
    <w:rsid w:val="00C243CD"/>
    <w:rsid w:val="00C24770"/>
    <w:rsid w:val="00C33D57"/>
    <w:rsid w:val="00C3593E"/>
    <w:rsid w:val="00C3692A"/>
    <w:rsid w:val="00C410EF"/>
    <w:rsid w:val="00C572D7"/>
    <w:rsid w:val="00C61D88"/>
    <w:rsid w:val="00C85681"/>
    <w:rsid w:val="00CA5080"/>
    <w:rsid w:val="00CB5774"/>
    <w:rsid w:val="00CC066E"/>
    <w:rsid w:val="00CC34E5"/>
    <w:rsid w:val="00CC6D2D"/>
    <w:rsid w:val="00CD05C5"/>
    <w:rsid w:val="00CD4229"/>
    <w:rsid w:val="00CE126E"/>
    <w:rsid w:val="00CE4CDA"/>
    <w:rsid w:val="00CF00AC"/>
    <w:rsid w:val="00CF2DCA"/>
    <w:rsid w:val="00CF3D0B"/>
    <w:rsid w:val="00D02160"/>
    <w:rsid w:val="00D259D5"/>
    <w:rsid w:val="00D26444"/>
    <w:rsid w:val="00D3615C"/>
    <w:rsid w:val="00D4191E"/>
    <w:rsid w:val="00D566BB"/>
    <w:rsid w:val="00D572E2"/>
    <w:rsid w:val="00D6154E"/>
    <w:rsid w:val="00D646B2"/>
    <w:rsid w:val="00D81C29"/>
    <w:rsid w:val="00D91878"/>
    <w:rsid w:val="00D920A3"/>
    <w:rsid w:val="00D9639E"/>
    <w:rsid w:val="00D9743E"/>
    <w:rsid w:val="00D977C5"/>
    <w:rsid w:val="00DA7EDD"/>
    <w:rsid w:val="00DB215F"/>
    <w:rsid w:val="00DB71F1"/>
    <w:rsid w:val="00DC08C8"/>
    <w:rsid w:val="00DC09F0"/>
    <w:rsid w:val="00DD463E"/>
    <w:rsid w:val="00DE2294"/>
    <w:rsid w:val="00DE2FE1"/>
    <w:rsid w:val="00DE3AE8"/>
    <w:rsid w:val="00DE791F"/>
    <w:rsid w:val="00DF0084"/>
    <w:rsid w:val="00DF1466"/>
    <w:rsid w:val="00DF7B0B"/>
    <w:rsid w:val="00E0597F"/>
    <w:rsid w:val="00E06895"/>
    <w:rsid w:val="00E14FE7"/>
    <w:rsid w:val="00E15081"/>
    <w:rsid w:val="00E171B4"/>
    <w:rsid w:val="00E34D43"/>
    <w:rsid w:val="00E37236"/>
    <w:rsid w:val="00E455B8"/>
    <w:rsid w:val="00E61183"/>
    <w:rsid w:val="00E70B78"/>
    <w:rsid w:val="00E72F8E"/>
    <w:rsid w:val="00E73B87"/>
    <w:rsid w:val="00EA0230"/>
    <w:rsid w:val="00EA50F6"/>
    <w:rsid w:val="00EB0B8B"/>
    <w:rsid w:val="00EB2A39"/>
    <w:rsid w:val="00EC303F"/>
    <w:rsid w:val="00ED03F7"/>
    <w:rsid w:val="00ED65F7"/>
    <w:rsid w:val="00EE2CF3"/>
    <w:rsid w:val="00EF617D"/>
    <w:rsid w:val="00EF6436"/>
    <w:rsid w:val="00F01C63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44FFC"/>
    <w:rsid w:val="00F5080B"/>
    <w:rsid w:val="00F52FF5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5A91"/>
    <w:rsid w:val="00FC70BB"/>
    <w:rsid w:val="00FC7FCD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D4FB-76FF-4F0A-BB48-BEB5F3F3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olo60">
    <w:name w:val="Titolo #6_"/>
    <w:link w:val="Titolo61"/>
    <w:rsid w:val="00C2164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C21641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Default">
    <w:name w:val="Default"/>
    <w:rsid w:val="00DE2FE1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custom-variable">
    <w:name w:val="custom-variable"/>
    <w:rsid w:val="00064BA9"/>
  </w:style>
  <w:style w:type="character" w:styleId="Enfasicorsivo">
    <w:name w:val="Emphasis"/>
    <w:uiPriority w:val="20"/>
    <w:qFormat/>
    <w:rsid w:val="00DE3AE8"/>
    <w:rPr>
      <w:i/>
      <w:iCs/>
    </w:rPr>
  </w:style>
  <w:style w:type="paragraph" w:styleId="NormaleWeb">
    <w:name w:val="Normal (Web)"/>
    <w:basedOn w:val="Normale"/>
    <w:uiPriority w:val="99"/>
    <w:unhideWhenUsed/>
    <w:rsid w:val="007C79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3481</Characters>
  <Application>Microsoft Office Word</Application>
  <DocSecurity>0</DocSecurity>
  <Lines>66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Segretaria</cp:lastModifiedBy>
  <cp:revision>2</cp:revision>
  <cp:lastPrinted>2016-08-09T07:43:00Z</cp:lastPrinted>
  <dcterms:created xsi:type="dcterms:W3CDTF">2023-10-12T07:16:00Z</dcterms:created>
  <dcterms:modified xsi:type="dcterms:W3CDTF">2023-10-12T07:16:00Z</dcterms:modified>
</cp:coreProperties>
</file>