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2D4" w:rsidRDefault="00FA12D4" w:rsidP="00DD704B">
      <w:pPr>
        <w:ind w:left="-284"/>
        <w:jc w:val="both"/>
        <w:rPr>
          <w:rFonts w:ascii="Verdana" w:hAnsi="Verdana"/>
          <w:sz w:val="15"/>
          <w:szCs w:val="15"/>
        </w:rPr>
      </w:pPr>
    </w:p>
    <w:p w:rsidR="00FA12D4" w:rsidRDefault="00FA12D4" w:rsidP="00DD704B">
      <w:pPr>
        <w:ind w:left="-284"/>
        <w:jc w:val="both"/>
        <w:rPr>
          <w:rFonts w:ascii="Verdana" w:hAnsi="Verdana"/>
          <w:sz w:val="15"/>
          <w:szCs w:val="15"/>
        </w:rPr>
      </w:pPr>
    </w:p>
    <w:p w:rsidR="0003018C" w:rsidRPr="00B46F25" w:rsidRDefault="0003018C" w:rsidP="00DD704B">
      <w:pPr>
        <w:ind w:left="-284"/>
        <w:jc w:val="both"/>
        <w:rPr>
          <w:sz w:val="16"/>
          <w:szCs w:val="16"/>
        </w:rPr>
      </w:pPr>
    </w:p>
    <w:p w:rsidR="00FA12D4" w:rsidRDefault="00FA12D4" w:rsidP="00FA12D4">
      <w:pPr>
        <w:pStyle w:val="Titolo61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2"/>
          <w:szCs w:val="22"/>
        </w:rPr>
      </w:pPr>
    </w:p>
    <w:p w:rsidR="00FA12D4" w:rsidRPr="00FA12D4" w:rsidRDefault="00FA12D4" w:rsidP="00FA12D4">
      <w:pPr>
        <w:pStyle w:val="Titolo61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2"/>
          <w:szCs w:val="22"/>
        </w:rPr>
      </w:pPr>
    </w:p>
    <w:p w:rsidR="00470BF8" w:rsidRDefault="00470BF8" w:rsidP="00470BF8">
      <w:pPr>
        <w:autoSpaceDE w:val="0"/>
        <w:autoSpaceDN w:val="0"/>
        <w:adjustRightInd w:val="0"/>
        <w:spacing w:line="360" w:lineRule="auto"/>
        <w:jc w:val="center"/>
        <w:rPr>
          <w:rFonts w:ascii="Verdana" w:eastAsia="Calibri" w:hAnsi="Verdana" w:cs="Calibri"/>
          <w:lang w:eastAsia="en-US"/>
        </w:rPr>
      </w:pPr>
      <w:r>
        <w:rPr>
          <w:rFonts w:ascii="Verdana" w:eastAsia="Calibri" w:hAnsi="Verdana" w:cs="Calibri"/>
          <w:lang w:eastAsia="en-US"/>
        </w:rPr>
        <w:tab/>
      </w:r>
      <w:r>
        <w:rPr>
          <w:rFonts w:ascii="Verdana" w:eastAsia="Calibri" w:hAnsi="Verdana" w:cs="Calibri"/>
          <w:lang w:eastAsia="en-US"/>
        </w:rPr>
        <w:tab/>
      </w:r>
      <w:r>
        <w:rPr>
          <w:rFonts w:ascii="Verdana" w:eastAsia="Calibri" w:hAnsi="Verdana" w:cs="Calibri"/>
          <w:lang w:eastAsia="en-US"/>
        </w:rPr>
        <w:tab/>
      </w:r>
      <w:r>
        <w:rPr>
          <w:rFonts w:ascii="Verdana" w:eastAsia="Calibri" w:hAnsi="Verdana" w:cs="Calibri"/>
          <w:lang w:eastAsia="en-US"/>
        </w:rPr>
        <w:tab/>
      </w:r>
      <w:r>
        <w:rPr>
          <w:rFonts w:ascii="Verdana" w:eastAsia="Calibri" w:hAnsi="Verdana" w:cs="Calibri"/>
          <w:lang w:eastAsia="en-US"/>
        </w:rPr>
        <w:tab/>
      </w:r>
      <w:r>
        <w:rPr>
          <w:rFonts w:ascii="Verdana" w:eastAsia="Calibri" w:hAnsi="Verdana" w:cs="Calibri"/>
          <w:lang w:eastAsia="en-US"/>
        </w:rPr>
        <w:tab/>
      </w:r>
      <w:r>
        <w:rPr>
          <w:rFonts w:ascii="Verdana" w:eastAsia="Calibri" w:hAnsi="Verdana" w:cs="Calibri"/>
          <w:lang w:eastAsia="en-US"/>
        </w:rPr>
        <w:tab/>
      </w:r>
      <w:r>
        <w:rPr>
          <w:rFonts w:ascii="Verdana" w:eastAsia="Calibri" w:hAnsi="Verdana" w:cs="Calibri"/>
          <w:lang w:eastAsia="en-US"/>
        </w:rPr>
        <w:tab/>
        <w:t xml:space="preserve">Alla Dirigente Scolastica </w:t>
      </w:r>
    </w:p>
    <w:p w:rsidR="00470BF8" w:rsidRDefault="00470BF8" w:rsidP="00470BF8">
      <w:pPr>
        <w:autoSpaceDE w:val="0"/>
        <w:autoSpaceDN w:val="0"/>
        <w:adjustRightInd w:val="0"/>
        <w:spacing w:line="360" w:lineRule="auto"/>
        <w:jc w:val="center"/>
        <w:rPr>
          <w:rFonts w:ascii="Verdana" w:eastAsia="Calibri" w:hAnsi="Verdana" w:cs="Calibri"/>
          <w:lang w:eastAsia="en-US"/>
        </w:rPr>
      </w:pPr>
      <w:r>
        <w:rPr>
          <w:rFonts w:ascii="Verdana" w:eastAsia="Calibri" w:hAnsi="Verdana" w:cs="Calibri"/>
          <w:lang w:eastAsia="en-US"/>
        </w:rPr>
        <w:tab/>
      </w:r>
      <w:r>
        <w:rPr>
          <w:rFonts w:ascii="Verdana" w:eastAsia="Calibri" w:hAnsi="Verdana" w:cs="Calibri"/>
          <w:lang w:eastAsia="en-US"/>
        </w:rPr>
        <w:tab/>
      </w:r>
      <w:r>
        <w:rPr>
          <w:rFonts w:ascii="Verdana" w:eastAsia="Calibri" w:hAnsi="Verdana" w:cs="Calibri"/>
          <w:lang w:eastAsia="en-US"/>
        </w:rPr>
        <w:tab/>
      </w:r>
      <w:r>
        <w:rPr>
          <w:rFonts w:ascii="Verdana" w:eastAsia="Calibri" w:hAnsi="Verdana" w:cs="Calibri"/>
          <w:lang w:eastAsia="en-US"/>
        </w:rPr>
        <w:tab/>
      </w:r>
      <w:r>
        <w:rPr>
          <w:rFonts w:ascii="Verdana" w:eastAsia="Calibri" w:hAnsi="Verdana" w:cs="Calibri"/>
          <w:lang w:eastAsia="en-US"/>
        </w:rPr>
        <w:tab/>
      </w:r>
      <w:r>
        <w:rPr>
          <w:rFonts w:ascii="Verdana" w:eastAsia="Calibri" w:hAnsi="Verdana" w:cs="Calibri"/>
          <w:lang w:eastAsia="en-US"/>
        </w:rPr>
        <w:tab/>
      </w:r>
      <w:r>
        <w:rPr>
          <w:rFonts w:ascii="Verdana" w:eastAsia="Calibri" w:hAnsi="Verdana" w:cs="Calibri"/>
          <w:lang w:eastAsia="en-US"/>
        </w:rPr>
        <w:tab/>
      </w:r>
      <w:r>
        <w:rPr>
          <w:rFonts w:ascii="Verdana" w:eastAsia="Calibri" w:hAnsi="Verdana" w:cs="Calibri"/>
          <w:lang w:eastAsia="en-US"/>
        </w:rPr>
        <w:tab/>
        <w:t xml:space="preserve">dell'istituto Comprensivo </w:t>
      </w:r>
    </w:p>
    <w:p w:rsidR="00470BF8" w:rsidRPr="00B4015B" w:rsidRDefault="00470BF8" w:rsidP="00470BF8">
      <w:pPr>
        <w:autoSpaceDE w:val="0"/>
        <w:autoSpaceDN w:val="0"/>
        <w:adjustRightInd w:val="0"/>
        <w:spacing w:line="360" w:lineRule="auto"/>
        <w:jc w:val="center"/>
        <w:rPr>
          <w:rFonts w:ascii="Verdana" w:eastAsia="Calibri" w:hAnsi="Verdana" w:cs="Calibri"/>
          <w:lang w:eastAsia="en-US"/>
        </w:rPr>
      </w:pPr>
      <w:r>
        <w:rPr>
          <w:rFonts w:ascii="Verdana" w:eastAsia="Calibri" w:hAnsi="Verdana" w:cs="Calibri"/>
          <w:lang w:eastAsia="en-US"/>
        </w:rPr>
        <w:tab/>
      </w:r>
      <w:r>
        <w:rPr>
          <w:rFonts w:ascii="Verdana" w:eastAsia="Calibri" w:hAnsi="Verdana" w:cs="Calibri"/>
          <w:lang w:eastAsia="en-US"/>
        </w:rPr>
        <w:tab/>
      </w:r>
      <w:r>
        <w:rPr>
          <w:rFonts w:ascii="Verdana" w:eastAsia="Calibri" w:hAnsi="Verdana" w:cs="Calibri"/>
          <w:lang w:eastAsia="en-US"/>
        </w:rPr>
        <w:tab/>
      </w:r>
      <w:r>
        <w:rPr>
          <w:rFonts w:ascii="Verdana" w:eastAsia="Calibri" w:hAnsi="Verdana" w:cs="Calibri"/>
          <w:lang w:eastAsia="en-US"/>
        </w:rPr>
        <w:tab/>
      </w:r>
      <w:r>
        <w:rPr>
          <w:rFonts w:ascii="Verdana" w:eastAsia="Calibri" w:hAnsi="Verdana" w:cs="Calibri"/>
          <w:lang w:eastAsia="en-US"/>
        </w:rPr>
        <w:tab/>
      </w:r>
      <w:r>
        <w:rPr>
          <w:rFonts w:ascii="Verdana" w:eastAsia="Calibri" w:hAnsi="Verdana" w:cs="Calibri"/>
          <w:lang w:eastAsia="en-US"/>
        </w:rPr>
        <w:tab/>
      </w:r>
      <w:r>
        <w:rPr>
          <w:rFonts w:ascii="Verdana" w:eastAsia="Calibri" w:hAnsi="Verdana" w:cs="Calibri"/>
          <w:lang w:eastAsia="en-US"/>
        </w:rPr>
        <w:tab/>
      </w:r>
      <w:r>
        <w:rPr>
          <w:rFonts w:ascii="Verdana" w:eastAsia="Calibri" w:hAnsi="Verdana" w:cs="Calibri"/>
          <w:lang w:eastAsia="en-US"/>
        </w:rPr>
        <w:tab/>
        <w:t xml:space="preserve">"A. </w:t>
      </w:r>
      <w:proofErr w:type="spellStart"/>
      <w:r>
        <w:rPr>
          <w:rFonts w:ascii="Verdana" w:eastAsia="Calibri" w:hAnsi="Verdana" w:cs="Calibri"/>
          <w:lang w:eastAsia="en-US"/>
        </w:rPr>
        <w:t>Fogazzaro</w:t>
      </w:r>
      <w:proofErr w:type="spellEnd"/>
      <w:r>
        <w:rPr>
          <w:rFonts w:ascii="Verdana" w:eastAsia="Calibri" w:hAnsi="Verdana" w:cs="Calibri"/>
          <w:lang w:eastAsia="en-US"/>
        </w:rPr>
        <w:t xml:space="preserve">" di </w:t>
      </w:r>
      <w:proofErr w:type="spellStart"/>
      <w:r>
        <w:rPr>
          <w:rFonts w:ascii="Verdana" w:eastAsia="Calibri" w:hAnsi="Verdana" w:cs="Calibri"/>
          <w:lang w:eastAsia="en-US"/>
        </w:rPr>
        <w:t>Trissino</w:t>
      </w:r>
      <w:proofErr w:type="spellEnd"/>
    </w:p>
    <w:p w:rsidR="006D046C" w:rsidRDefault="006D046C" w:rsidP="00B4015B">
      <w:pPr>
        <w:spacing w:line="360" w:lineRule="auto"/>
        <w:rPr>
          <w:rFonts w:ascii="Verdana" w:hAnsi="Verdana"/>
          <w:b/>
          <w:bCs/>
          <w:i/>
          <w:iCs/>
        </w:rPr>
      </w:pPr>
    </w:p>
    <w:p w:rsidR="00470BF8" w:rsidRPr="00B4015B" w:rsidRDefault="00470BF8" w:rsidP="00B4015B">
      <w:pPr>
        <w:spacing w:line="360" w:lineRule="auto"/>
        <w:rPr>
          <w:rFonts w:ascii="Verdana" w:hAnsi="Verdana"/>
          <w:b/>
          <w:bCs/>
          <w:i/>
          <w:iCs/>
        </w:rPr>
      </w:pPr>
    </w:p>
    <w:p w:rsidR="006D046C" w:rsidRPr="00B4015B" w:rsidRDefault="00A36028" w:rsidP="00D53667">
      <w:pPr>
        <w:spacing w:line="360" w:lineRule="auto"/>
        <w:jc w:val="both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Il sottoscritto _____</w:t>
      </w:r>
      <w:r w:rsidR="00D53667" w:rsidRPr="00D35D24">
        <w:rPr>
          <w:rFonts w:ascii="Verdana" w:hAnsi="Verdana"/>
          <w:color w:val="000000"/>
          <w:shd w:val="clear" w:color="auto" w:fill="FFFFFF"/>
        </w:rPr>
        <w:t xml:space="preserve">_____________ </w:t>
      </w:r>
      <w:r w:rsidR="00B4015B" w:rsidRPr="00D35D24">
        <w:rPr>
          <w:rFonts w:ascii="Verdana" w:hAnsi="Verdana"/>
          <w:color w:val="000000"/>
          <w:shd w:val="clear" w:color="auto" w:fill="FFFFFF"/>
        </w:rPr>
        <w:t xml:space="preserve">C.F. </w:t>
      </w:r>
      <w:r>
        <w:rPr>
          <w:rFonts w:ascii="Verdana" w:hAnsi="Verdana"/>
          <w:color w:val="000000"/>
          <w:shd w:val="clear" w:color="auto" w:fill="FFFFFF"/>
        </w:rPr>
        <w:t>____</w:t>
      </w:r>
      <w:r w:rsidR="00D53667" w:rsidRPr="00D35D24">
        <w:rPr>
          <w:rFonts w:ascii="Verdana" w:hAnsi="Verdana"/>
          <w:color w:val="000000"/>
          <w:shd w:val="clear" w:color="auto" w:fill="FFFFFF"/>
        </w:rPr>
        <w:t xml:space="preserve">____________ </w:t>
      </w:r>
      <w:r w:rsidR="00B4015B" w:rsidRPr="00D35D24">
        <w:rPr>
          <w:rFonts w:ascii="Verdana" w:hAnsi="Verdana"/>
          <w:color w:val="000000"/>
          <w:shd w:val="clear" w:color="auto" w:fill="FFFFFF"/>
        </w:rPr>
        <w:t>titolare presso l’Istituto</w:t>
      </w:r>
      <w:r w:rsidR="00D53667" w:rsidRPr="00D35D24">
        <w:rPr>
          <w:rFonts w:ascii="Verdana" w:hAnsi="Verdana"/>
          <w:color w:val="000000"/>
          <w:shd w:val="clear" w:color="auto" w:fill="FFFFFF"/>
        </w:rPr>
        <w:t xml:space="preserve"> ______________________, </w:t>
      </w:r>
      <w:r w:rsidR="00B4015B" w:rsidRPr="00D35D24">
        <w:rPr>
          <w:rFonts w:ascii="Verdana" w:hAnsi="Verdana"/>
          <w:color w:val="000000"/>
          <w:shd w:val="clear" w:color="auto" w:fill="FFFFFF"/>
        </w:rPr>
        <w:t>in qualità di docente a tempo</w:t>
      </w:r>
      <w:r w:rsidR="00D53667" w:rsidRPr="00D35D24">
        <w:rPr>
          <w:rFonts w:ascii="Verdana" w:hAnsi="Verdana"/>
          <w:color w:val="000000"/>
          <w:shd w:val="clear" w:color="auto" w:fill="FFFFFF"/>
        </w:rPr>
        <w:t xml:space="preserve"> _____________________</w:t>
      </w:r>
    </w:p>
    <w:p w:rsidR="00B4015B" w:rsidRPr="00B4015B" w:rsidRDefault="00B4015B" w:rsidP="00B4015B">
      <w:pPr>
        <w:spacing w:line="360" w:lineRule="auto"/>
        <w:rPr>
          <w:rFonts w:ascii="Verdana" w:hAnsi="Verdana"/>
          <w:color w:val="000000"/>
          <w:shd w:val="clear" w:color="auto" w:fill="FFFFFF"/>
        </w:rPr>
      </w:pPr>
    </w:p>
    <w:p w:rsidR="00B4015B" w:rsidRPr="00D35D24" w:rsidRDefault="00B4015B" w:rsidP="00D53667">
      <w:pPr>
        <w:pStyle w:val="Paragrafoelenco"/>
        <w:numPr>
          <w:ilvl w:val="0"/>
          <w:numId w:val="33"/>
        </w:numPr>
        <w:spacing w:line="360" w:lineRule="auto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D35D2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Visto il Progetto Avviso </w:t>
      </w:r>
      <w:proofErr w:type="spellStart"/>
      <w:r w:rsidRPr="00D35D24">
        <w:rPr>
          <w:rFonts w:ascii="Verdana" w:hAnsi="Verdana"/>
          <w:color w:val="000000"/>
          <w:sz w:val="20"/>
          <w:szCs w:val="20"/>
          <w:shd w:val="clear" w:color="auto" w:fill="FFFFFF"/>
        </w:rPr>
        <w:t>nr</w:t>
      </w:r>
      <w:proofErr w:type="spellEnd"/>
      <w:r w:rsidRPr="00D35D2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 w:rsidR="00D35D24" w:rsidRPr="00D35D24">
        <w:rPr>
          <w:rFonts w:ascii="Verdana" w:hAnsi="Verdana"/>
          <w:color w:val="000000"/>
          <w:sz w:val="20"/>
          <w:szCs w:val="20"/>
          <w:shd w:val="clear" w:color="auto" w:fill="FFFFFF"/>
        </w:rPr>
        <w:t>9707 del 27/04/2021</w:t>
      </w:r>
      <w:r w:rsidR="000560C3">
        <w:rPr>
          <w:rFonts w:ascii="Verdana" w:hAnsi="Verdana"/>
          <w:color w:val="000000"/>
          <w:sz w:val="20"/>
          <w:szCs w:val="20"/>
          <w:shd w:val="clear" w:color="auto" w:fill="FFFFFF"/>
        </w:rPr>
        <w:t>;</w:t>
      </w:r>
    </w:p>
    <w:p w:rsidR="006D046C" w:rsidRPr="00D35D24" w:rsidRDefault="00B4015B" w:rsidP="00D53667">
      <w:pPr>
        <w:pStyle w:val="Paragrafoelenco"/>
        <w:numPr>
          <w:ilvl w:val="0"/>
          <w:numId w:val="33"/>
        </w:numPr>
        <w:spacing w:line="360" w:lineRule="auto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D35D2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Avendo dato la sua disponibilità a ricoprire il ruolo di </w:t>
      </w:r>
      <w:r w:rsidR="00D53667" w:rsidRPr="00D35D2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_____________________________ </w:t>
      </w:r>
      <w:r w:rsidR="00D35D24">
        <w:rPr>
          <w:rFonts w:ascii="Verdana" w:hAnsi="Verdana"/>
          <w:color w:val="000000"/>
          <w:sz w:val="20"/>
          <w:szCs w:val="20"/>
          <w:shd w:val="clear" w:color="auto" w:fill="FFFFFF"/>
        </w:rPr>
        <w:t>(indicare Tutor</w:t>
      </w:r>
      <w:r w:rsidRPr="00D35D2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o </w:t>
      </w:r>
      <w:r w:rsidR="00D35D24">
        <w:rPr>
          <w:rFonts w:ascii="Verdana" w:hAnsi="Verdana"/>
          <w:color w:val="000000"/>
          <w:sz w:val="20"/>
          <w:szCs w:val="20"/>
          <w:shd w:val="clear" w:color="auto" w:fill="FFFFFF"/>
        </w:rPr>
        <w:t>esperto</w:t>
      </w:r>
      <w:r w:rsidRPr="00D35D2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) in data </w:t>
      </w:r>
      <w:r w:rsidR="00D53667" w:rsidRPr="00D35D24">
        <w:rPr>
          <w:rFonts w:ascii="Verdana" w:hAnsi="Verdana"/>
          <w:color w:val="000000"/>
          <w:sz w:val="20"/>
          <w:szCs w:val="20"/>
          <w:shd w:val="clear" w:color="auto" w:fill="FFFFFF"/>
        </w:rPr>
        <w:t>___________;</w:t>
      </w:r>
    </w:p>
    <w:p w:rsidR="006D046C" w:rsidRPr="00B4015B" w:rsidRDefault="006D046C" w:rsidP="00D53667">
      <w:pPr>
        <w:pStyle w:val="Paragrafoelenco"/>
        <w:numPr>
          <w:ilvl w:val="0"/>
          <w:numId w:val="33"/>
        </w:numPr>
        <w:spacing w:line="360" w:lineRule="auto"/>
        <w:contextualSpacing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B4015B">
        <w:rPr>
          <w:rFonts w:ascii="Verdana" w:hAnsi="Verdana"/>
          <w:color w:val="000000"/>
          <w:sz w:val="20"/>
          <w:szCs w:val="20"/>
          <w:shd w:val="clear" w:color="auto" w:fill="FFFFFF"/>
        </w:rPr>
        <w:t>Visto l’art. 53 del D.lgs. 165 del 2001 e successive modifiche; </w:t>
      </w:r>
    </w:p>
    <w:p w:rsidR="006D046C" w:rsidRPr="00B4015B" w:rsidRDefault="006D046C" w:rsidP="00D53667">
      <w:pPr>
        <w:pStyle w:val="Paragrafoelenco"/>
        <w:numPr>
          <w:ilvl w:val="0"/>
          <w:numId w:val="33"/>
        </w:numPr>
        <w:spacing w:line="360" w:lineRule="auto"/>
        <w:contextualSpacing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B4015B">
        <w:rPr>
          <w:rFonts w:ascii="Verdana" w:hAnsi="Verdana"/>
          <w:color w:val="000000"/>
          <w:sz w:val="20"/>
          <w:szCs w:val="20"/>
          <w:shd w:val="clear" w:color="auto" w:fill="FFFFFF"/>
        </w:rPr>
        <w:t>Vista la normativa concernente il limite massimo per emolumenti o retribuzioni (art. 23 ter del dl n. 201/2011, convertito con modificazioni dalla legge n. 214/2011; art. 1, commi 471 e seguenti, della legge n. 147/2013; art. 13 del dl n. 66/2014, convertito con modificazioni dalla legge n. 89/2014);</w:t>
      </w:r>
    </w:p>
    <w:p w:rsidR="006D046C" w:rsidRPr="00B4015B" w:rsidRDefault="006D046C" w:rsidP="00D53667">
      <w:pPr>
        <w:pStyle w:val="Paragrafoelenco"/>
        <w:numPr>
          <w:ilvl w:val="0"/>
          <w:numId w:val="33"/>
        </w:numPr>
        <w:spacing w:line="360" w:lineRule="auto"/>
        <w:contextualSpacing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B4015B">
        <w:rPr>
          <w:rFonts w:ascii="Verdana" w:hAnsi="Verdana"/>
          <w:color w:val="000000"/>
          <w:sz w:val="20"/>
          <w:szCs w:val="20"/>
          <w:shd w:val="clear" w:color="auto" w:fill="FFFFFF"/>
        </w:rPr>
        <w:t>Visto il decreto del Presidente della Repubblica 16 aprile 2013, n. 62 recante il codice di comportamento dei dipendenti pubblici, a norma dell’art. 54 del d.lgs. n. 165/2001; </w:t>
      </w:r>
    </w:p>
    <w:p w:rsidR="006D046C" w:rsidRPr="00B4015B" w:rsidRDefault="006D046C" w:rsidP="00D53667">
      <w:pPr>
        <w:pStyle w:val="Paragrafoelenco"/>
        <w:numPr>
          <w:ilvl w:val="0"/>
          <w:numId w:val="33"/>
        </w:numPr>
        <w:spacing w:line="360" w:lineRule="auto"/>
        <w:contextualSpacing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B4015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Visto il </w:t>
      </w:r>
      <w:proofErr w:type="spellStart"/>
      <w:r w:rsidRPr="00B4015B">
        <w:rPr>
          <w:rFonts w:ascii="Verdana" w:hAnsi="Verdana"/>
          <w:color w:val="000000"/>
          <w:sz w:val="20"/>
          <w:szCs w:val="20"/>
          <w:shd w:val="clear" w:color="auto" w:fill="FFFFFF"/>
        </w:rPr>
        <w:t>D.Lgs.</w:t>
      </w:r>
      <w:proofErr w:type="spellEnd"/>
      <w:r w:rsidRPr="00B4015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n. 33/2013; </w:t>
      </w:r>
    </w:p>
    <w:p w:rsidR="006D046C" w:rsidRPr="00B4015B" w:rsidRDefault="006D046C" w:rsidP="00D53667">
      <w:pPr>
        <w:pStyle w:val="Paragrafoelenco"/>
        <w:numPr>
          <w:ilvl w:val="0"/>
          <w:numId w:val="33"/>
        </w:numPr>
        <w:spacing w:line="360" w:lineRule="auto"/>
        <w:contextualSpacing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B4015B">
        <w:rPr>
          <w:rFonts w:ascii="Verdana" w:hAnsi="Verdana"/>
          <w:color w:val="000000"/>
          <w:sz w:val="20"/>
          <w:szCs w:val="20"/>
          <w:shd w:val="clear" w:color="auto" w:fill="FFFFFF"/>
        </w:rPr>
        <w:t>Consapevole delle sanzioni penali per le ipotesi di dichiarazioni false e mendaci rese ai sensi dell’art. 76 del DPR n. 445/2000, sotto la propria responsabilità </w:t>
      </w:r>
    </w:p>
    <w:p w:rsidR="006D046C" w:rsidRPr="00B4015B" w:rsidRDefault="006D046C" w:rsidP="00B4015B">
      <w:pPr>
        <w:pStyle w:val="Paragrafoelenco"/>
        <w:spacing w:line="360" w:lineRule="auto"/>
        <w:ind w:left="720"/>
        <w:jc w:val="center"/>
        <w:rPr>
          <w:rFonts w:ascii="Verdana" w:hAnsi="Verdana" w:cstheme="minorHAnsi"/>
          <w:b/>
          <w:color w:val="000000"/>
          <w:sz w:val="20"/>
          <w:szCs w:val="20"/>
          <w:shd w:val="clear" w:color="auto" w:fill="FFFFFF"/>
        </w:rPr>
      </w:pPr>
      <w:r w:rsidRPr="00B4015B">
        <w:rPr>
          <w:rFonts w:ascii="Verdana" w:hAnsi="Verdana"/>
          <w:color w:val="000000"/>
          <w:sz w:val="20"/>
          <w:szCs w:val="20"/>
        </w:rPr>
        <w:br/>
      </w:r>
      <w:r w:rsidRPr="00B4015B">
        <w:rPr>
          <w:rFonts w:ascii="Verdana" w:hAnsi="Verdana" w:cstheme="minorHAnsi"/>
          <w:b/>
          <w:color w:val="000000"/>
          <w:sz w:val="20"/>
          <w:szCs w:val="20"/>
          <w:shd w:val="clear" w:color="auto" w:fill="FFFFFF"/>
        </w:rPr>
        <w:t>DICHIARA</w:t>
      </w:r>
    </w:p>
    <w:p w:rsidR="006D046C" w:rsidRPr="00B4015B" w:rsidRDefault="006D046C" w:rsidP="00B4015B">
      <w:pPr>
        <w:spacing w:line="360" w:lineRule="auto"/>
        <w:jc w:val="center"/>
        <w:rPr>
          <w:rFonts w:ascii="Verdana" w:hAnsi="Verdana" w:cs="Calibri"/>
          <w:color w:val="000000"/>
          <w:shd w:val="clear" w:color="auto" w:fill="FFFFFF"/>
        </w:rPr>
      </w:pPr>
    </w:p>
    <w:p w:rsidR="006D046C" w:rsidRPr="00B4015B" w:rsidRDefault="006D046C" w:rsidP="00D536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spacing w:line="360" w:lineRule="auto"/>
        <w:jc w:val="both"/>
        <w:rPr>
          <w:rFonts w:ascii="Verdana" w:hAnsi="Verdana" w:cs="Calibri"/>
          <w:color w:val="000000"/>
        </w:rPr>
      </w:pPr>
      <w:r w:rsidRPr="00B4015B">
        <w:rPr>
          <w:rFonts w:ascii="Verdana" w:hAnsi="Verdana" w:cs="Calibri"/>
          <w:color w:val="000000"/>
        </w:rPr>
        <w:t>ai sensi dell'art. 47 del D.P.R. 28/12/2000, n° 445, che non sussistono cause di incompatibilità, di astensione e/o di conflitti di interesse nel</w:t>
      </w:r>
      <w:bookmarkStart w:id="0" w:name="_GoBack"/>
      <w:bookmarkEnd w:id="0"/>
      <w:r w:rsidRPr="00B4015B">
        <w:rPr>
          <w:rFonts w:ascii="Verdana" w:hAnsi="Verdana" w:cs="Calibri"/>
          <w:color w:val="000000"/>
        </w:rPr>
        <w:t>l'espletamento delle attività che si accinge a svolgere.</w:t>
      </w:r>
    </w:p>
    <w:p w:rsidR="00035B7D" w:rsidRPr="00B4015B" w:rsidRDefault="00035B7D" w:rsidP="00B4015B">
      <w:pPr>
        <w:widowControl w:val="0"/>
        <w:suppressAutoHyphens/>
        <w:autoSpaceDE w:val="0"/>
        <w:spacing w:line="360" w:lineRule="auto"/>
        <w:ind w:right="-20"/>
        <w:jc w:val="both"/>
        <w:rPr>
          <w:rFonts w:ascii="Verdana" w:hAnsi="Verdana" w:cstheme="minorHAnsi"/>
          <w:u w:val="single"/>
          <w:lang w:eastAsia="ar-SA"/>
        </w:rPr>
      </w:pPr>
    </w:p>
    <w:p w:rsidR="006D046C" w:rsidRPr="00B4015B" w:rsidRDefault="006D046C" w:rsidP="00B4015B">
      <w:pPr>
        <w:widowControl w:val="0"/>
        <w:suppressAutoHyphens/>
        <w:autoSpaceDE w:val="0"/>
        <w:spacing w:line="360" w:lineRule="auto"/>
        <w:ind w:right="-20"/>
        <w:jc w:val="both"/>
        <w:rPr>
          <w:rFonts w:ascii="Verdana" w:hAnsi="Verdana" w:cstheme="minorHAnsi"/>
          <w:u w:val="single"/>
          <w:lang w:eastAsia="ar-SA"/>
        </w:rPr>
      </w:pPr>
    </w:p>
    <w:p w:rsidR="006D046C" w:rsidRPr="00B4015B" w:rsidRDefault="006D046C" w:rsidP="00B4015B">
      <w:pPr>
        <w:widowControl w:val="0"/>
        <w:suppressAutoHyphens/>
        <w:autoSpaceDE w:val="0"/>
        <w:spacing w:line="360" w:lineRule="auto"/>
        <w:ind w:right="-20"/>
        <w:jc w:val="both"/>
        <w:rPr>
          <w:rFonts w:ascii="Verdana" w:hAnsi="Verdana" w:cstheme="minorHAnsi"/>
          <w:lang w:eastAsia="ar-SA"/>
        </w:rPr>
      </w:pPr>
      <w:r w:rsidRPr="00B4015B">
        <w:rPr>
          <w:rFonts w:ascii="Verdana" w:hAnsi="Verdana" w:cstheme="minorHAnsi"/>
          <w:lang w:eastAsia="ar-SA"/>
        </w:rPr>
        <w:tab/>
      </w:r>
      <w:r w:rsidR="005433E2">
        <w:rPr>
          <w:rFonts w:ascii="Verdana" w:hAnsi="Verdana" w:cstheme="minorHAnsi"/>
          <w:lang w:eastAsia="ar-SA"/>
        </w:rPr>
        <w:t xml:space="preserve">Luogo e </w:t>
      </w:r>
      <w:r w:rsidR="00470BF8">
        <w:rPr>
          <w:rFonts w:ascii="Verdana" w:hAnsi="Verdana" w:cstheme="minorHAnsi"/>
          <w:lang w:eastAsia="ar-SA"/>
        </w:rPr>
        <w:t>Data</w:t>
      </w:r>
      <w:r w:rsidRPr="00B4015B">
        <w:rPr>
          <w:rFonts w:ascii="Verdana" w:hAnsi="Verdana" w:cstheme="minorHAnsi"/>
          <w:lang w:eastAsia="ar-SA"/>
        </w:rPr>
        <w:tab/>
      </w:r>
      <w:r w:rsidRPr="00B4015B">
        <w:rPr>
          <w:rFonts w:ascii="Verdana" w:hAnsi="Verdana" w:cstheme="minorHAnsi"/>
          <w:lang w:eastAsia="ar-SA"/>
        </w:rPr>
        <w:tab/>
      </w:r>
      <w:r w:rsidRPr="00B4015B">
        <w:rPr>
          <w:rFonts w:ascii="Verdana" w:hAnsi="Verdana" w:cstheme="minorHAnsi"/>
          <w:lang w:eastAsia="ar-SA"/>
        </w:rPr>
        <w:tab/>
      </w:r>
      <w:r w:rsidRPr="00B4015B">
        <w:rPr>
          <w:rFonts w:ascii="Verdana" w:hAnsi="Verdana" w:cstheme="minorHAnsi"/>
          <w:lang w:eastAsia="ar-SA"/>
        </w:rPr>
        <w:tab/>
      </w:r>
      <w:r w:rsidRPr="00B4015B">
        <w:rPr>
          <w:rFonts w:ascii="Verdana" w:hAnsi="Verdana" w:cstheme="minorHAnsi"/>
          <w:lang w:eastAsia="ar-SA"/>
        </w:rPr>
        <w:tab/>
      </w:r>
      <w:r w:rsidRPr="00B4015B">
        <w:rPr>
          <w:rFonts w:ascii="Verdana" w:hAnsi="Verdana" w:cstheme="minorHAnsi"/>
          <w:lang w:eastAsia="ar-SA"/>
        </w:rPr>
        <w:tab/>
      </w:r>
      <w:r w:rsidRPr="00B4015B">
        <w:rPr>
          <w:rFonts w:ascii="Verdana" w:hAnsi="Verdana" w:cstheme="minorHAnsi"/>
          <w:lang w:eastAsia="ar-SA"/>
        </w:rPr>
        <w:tab/>
      </w:r>
      <w:r w:rsidRPr="00B4015B">
        <w:rPr>
          <w:rFonts w:ascii="Verdana" w:hAnsi="Verdana" w:cstheme="minorHAnsi"/>
          <w:lang w:eastAsia="ar-SA"/>
        </w:rPr>
        <w:tab/>
      </w:r>
      <w:r w:rsidRPr="00B4015B">
        <w:rPr>
          <w:rFonts w:ascii="Verdana" w:hAnsi="Verdana" w:cstheme="minorHAnsi"/>
          <w:lang w:eastAsia="ar-SA"/>
        </w:rPr>
        <w:tab/>
      </w:r>
      <w:r w:rsidR="00B4015B">
        <w:rPr>
          <w:rFonts w:ascii="Verdana" w:hAnsi="Verdana" w:cstheme="minorHAnsi"/>
          <w:lang w:eastAsia="ar-SA"/>
        </w:rPr>
        <w:t>Firma</w:t>
      </w:r>
    </w:p>
    <w:sectPr w:rsidR="006D046C" w:rsidRPr="00B4015B" w:rsidSect="00DD704B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31F6" w:rsidRDefault="002931F6">
      <w:r>
        <w:separator/>
      </w:r>
    </w:p>
  </w:endnote>
  <w:endnote w:type="continuationSeparator" w:id="1">
    <w:p w:rsidR="002931F6" w:rsidRDefault="002931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B2B" w:rsidRDefault="000A640D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530B2B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530B2B" w:rsidRDefault="00530B2B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B2B" w:rsidRDefault="000A640D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530B2B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433E2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530B2B" w:rsidRDefault="00530B2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31F6" w:rsidRDefault="002931F6">
      <w:r>
        <w:separator/>
      </w:r>
    </w:p>
  </w:footnote>
  <w:footnote w:type="continuationSeparator" w:id="1">
    <w:p w:rsidR="002931F6" w:rsidRDefault="002931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03A40B1"/>
    <w:multiLevelType w:val="multilevel"/>
    <w:tmpl w:val="F658585A"/>
    <w:styleLink w:val="WW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244B49"/>
    <w:multiLevelType w:val="hybridMultilevel"/>
    <w:tmpl w:val="DBCCCA46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1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38624E"/>
    <w:multiLevelType w:val="hybridMultilevel"/>
    <w:tmpl w:val="4BE62D8E"/>
    <w:lvl w:ilvl="0" w:tplc="2AC4F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770F86"/>
    <w:multiLevelType w:val="hybridMultilevel"/>
    <w:tmpl w:val="8D24397C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5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8AE2253"/>
    <w:multiLevelType w:val="hybridMultilevel"/>
    <w:tmpl w:val="F30CC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8">
    <w:nsid w:val="3942525B"/>
    <w:multiLevelType w:val="hybridMultilevel"/>
    <w:tmpl w:val="317E1A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BD09F5"/>
    <w:multiLevelType w:val="hybridMultilevel"/>
    <w:tmpl w:val="9AA6582E"/>
    <w:lvl w:ilvl="0" w:tplc="B9569D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DD61E7"/>
    <w:multiLevelType w:val="hybridMultilevel"/>
    <w:tmpl w:val="F38263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2">
    <w:nsid w:val="5842341B"/>
    <w:multiLevelType w:val="hybridMultilevel"/>
    <w:tmpl w:val="FFC4C4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0A205C"/>
    <w:multiLevelType w:val="hybridMultilevel"/>
    <w:tmpl w:val="32FAE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4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2051E3"/>
    <w:multiLevelType w:val="hybridMultilevel"/>
    <w:tmpl w:val="678E1F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316356"/>
    <w:multiLevelType w:val="hybridMultilevel"/>
    <w:tmpl w:val="EBD884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9E0EDE"/>
    <w:multiLevelType w:val="hybridMultilevel"/>
    <w:tmpl w:val="9416B56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0"/>
  </w:num>
  <w:num w:numId="4">
    <w:abstractNumId w:val="1"/>
  </w:num>
  <w:num w:numId="5">
    <w:abstractNumId w:val="2"/>
  </w:num>
  <w:num w:numId="6">
    <w:abstractNumId w:val="11"/>
  </w:num>
  <w:num w:numId="7">
    <w:abstractNumId w:val="8"/>
  </w:num>
  <w:num w:numId="8">
    <w:abstractNumId w:val="21"/>
  </w:num>
  <w:num w:numId="9">
    <w:abstractNumId w:val="18"/>
  </w:num>
  <w:num w:numId="10">
    <w:abstractNumId w:val="12"/>
  </w:num>
  <w:num w:numId="11">
    <w:abstractNumId w:val="27"/>
  </w:num>
  <w:num w:numId="12">
    <w:abstractNumId w:val="24"/>
  </w:num>
  <w:num w:numId="13">
    <w:abstractNumId w:val="16"/>
  </w:num>
  <w:num w:numId="14">
    <w:abstractNumId w:val="13"/>
  </w:num>
  <w:num w:numId="15">
    <w:abstractNumId w:val="19"/>
  </w:num>
  <w:num w:numId="16">
    <w:abstractNumId w:val="5"/>
  </w:num>
  <w:num w:numId="17">
    <w:abstractNumId w:val="22"/>
  </w:num>
  <w:num w:numId="18">
    <w:abstractNumId w:val="17"/>
  </w:num>
  <w:num w:numId="19">
    <w:abstractNumId w:val="23"/>
  </w:num>
  <w:num w:numId="20">
    <w:abstractNumId w:val="14"/>
  </w:num>
  <w:num w:numId="21">
    <w:abstractNumId w:val="10"/>
  </w:num>
  <w:num w:numId="22">
    <w:abstractNumId w:val="26"/>
  </w:num>
  <w:num w:numId="23">
    <w:abstractNumId w:val="9"/>
  </w:num>
  <w:num w:numId="24">
    <w:abstractNumId w:val="3"/>
  </w:num>
  <w:num w:numId="25">
    <w:abstractNumId w:val="4"/>
  </w:num>
  <w:num w:numId="26">
    <w:abstractNumId w:val="20"/>
  </w:num>
  <w:num w:numId="27">
    <w:abstractNumId w:val="28"/>
  </w:num>
  <w:num w:numId="28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7"/>
    <w:lvlOverride w:ilvl="0">
      <w:startOverride w:val="1"/>
    </w:lvlOverride>
  </w:num>
  <w:num w:numId="32">
    <w:abstractNumId w:val="25"/>
  </w:num>
  <w:num w:numId="33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509A"/>
    <w:rsid w:val="00035B7D"/>
    <w:rsid w:val="000371CE"/>
    <w:rsid w:val="00046B4A"/>
    <w:rsid w:val="00047934"/>
    <w:rsid w:val="0005084A"/>
    <w:rsid w:val="00051E72"/>
    <w:rsid w:val="000534AD"/>
    <w:rsid w:val="000539ED"/>
    <w:rsid w:val="000560C3"/>
    <w:rsid w:val="000564C9"/>
    <w:rsid w:val="00056833"/>
    <w:rsid w:val="00062E4A"/>
    <w:rsid w:val="000670A5"/>
    <w:rsid w:val="000736AB"/>
    <w:rsid w:val="00087DC5"/>
    <w:rsid w:val="000A19BA"/>
    <w:rsid w:val="000A2C09"/>
    <w:rsid w:val="000A640D"/>
    <w:rsid w:val="000A6477"/>
    <w:rsid w:val="000A74CB"/>
    <w:rsid w:val="000B12C5"/>
    <w:rsid w:val="000B480F"/>
    <w:rsid w:val="000B6C44"/>
    <w:rsid w:val="000C0039"/>
    <w:rsid w:val="000C0393"/>
    <w:rsid w:val="000C11ED"/>
    <w:rsid w:val="000C7368"/>
    <w:rsid w:val="000D1AFB"/>
    <w:rsid w:val="000D5BE5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4CEA"/>
    <w:rsid w:val="00112288"/>
    <w:rsid w:val="00112BBD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508F3"/>
    <w:rsid w:val="00154F0E"/>
    <w:rsid w:val="00160EA8"/>
    <w:rsid w:val="001622AF"/>
    <w:rsid w:val="00164BD8"/>
    <w:rsid w:val="00167C80"/>
    <w:rsid w:val="001721D2"/>
    <w:rsid w:val="00174486"/>
    <w:rsid w:val="00174503"/>
    <w:rsid w:val="00174541"/>
    <w:rsid w:val="00175FFB"/>
    <w:rsid w:val="00182723"/>
    <w:rsid w:val="0018773E"/>
    <w:rsid w:val="001A5909"/>
    <w:rsid w:val="001A6378"/>
    <w:rsid w:val="001B1257"/>
    <w:rsid w:val="001B1415"/>
    <w:rsid w:val="001B484F"/>
    <w:rsid w:val="001B7378"/>
    <w:rsid w:val="001C0302"/>
    <w:rsid w:val="001C032B"/>
    <w:rsid w:val="001C34C1"/>
    <w:rsid w:val="001C6C49"/>
    <w:rsid w:val="001D4B64"/>
    <w:rsid w:val="001D6B50"/>
    <w:rsid w:val="001D6D75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3285D"/>
    <w:rsid w:val="00235261"/>
    <w:rsid w:val="00240337"/>
    <w:rsid w:val="0024391D"/>
    <w:rsid w:val="002508DC"/>
    <w:rsid w:val="0025352F"/>
    <w:rsid w:val="002539BB"/>
    <w:rsid w:val="0026467A"/>
    <w:rsid w:val="00265864"/>
    <w:rsid w:val="002708A6"/>
    <w:rsid w:val="00282A21"/>
    <w:rsid w:val="002860BF"/>
    <w:rsid w:val="00286C40"/>
    <w:rsid w:val="002931F6"/>
    <w:rsid w:val="002943C2"/>
    <w:rsid w:val="002A6748"/>
    <w:rsid w:val="002B0440"/>
    <w:rsid w:val="002B206B"/>
    <w:rsid w:val="002B3171"/>
    <w:rsid w:val="002B3C85"/>
    <w:rsid w:val="002B684C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21564"/>
    <w:rsid w:val="00336F0F"/>
    <w:rsid w:val="00344CBD"/>
    <w:rsid w:val="0034651C"/>
    <w:rsid w:val="003469AB"/>
    <w:rsid w:val="00347262"/>
    <w:rsid w:val="00351652"/>
    <w:rsid w:val="00351867"/>
    <w:rsid w:val="00355615"/>
    <w:rsid w:val="0035659B"/>
    <w:rsid w:val="00356BD8"/>
    <w:rsid w:val="003573BA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1F27"/>
    <w:rsid w:val="003B2AD2"/>
    <w:rsid w:val="003B5EF0"/>
    <w:rsid w:val="003B79E2"/>
    <w:rsid w:val="003C0DE3"/>
    <w:rsid w:val="003E18F4"/>
    <w:rsid w:val="003E25E3"/>
    <w:rsid w:val="003E2DA4"/>
    <w:rsid w:val="003E2E35"/>
    <w:rsid w:val="003E4842"/>
    <w:rsid w:val="003E5C47"/>
    <w:rsid w:val="003F5439"/>
    <w:rsid w:val="004076E9"/>
    <w:rsid w:val="00414813"/>
    <w:rsid w:val="0041487A"/>
    <w:rsid w:val="00416DC1"/>
    <w:rsid w:val="004254D3"/>
    <w:rsid w:val="00430C48"/>
    <w:rsid w:val="0043388E"/>
    <w:rsid w:val="00433CB5"/>
    <w:rsid w:val="0044224C"/>
    <w:rsid w:val="00443639"/>
    <w:rsid w:val="00446355"/>
    <w:rsid w:val="0044774A"/>
    <w:rsid w:val="004563DD"/>
    <w:rsid w:val="00462440"/>
    <w:rsid w:val="004652D3"/>
    <w:rsid w:val="004657B2"/>
    <w:rsid w:val="00470BF8"/>
    <w:rsid w:val="00471D36"/>
    <w:rsid w:val="004722C2"/>
    <w:rsid w:val="00476043"/>
    <w:rsid w:val="00484CE2"/>
    <w:rsid w:val="00485D17"/>
    <w:rsid w:val="004914CB"/>
    <w:rsid w:val="00497369"/>
    <w:rsid w:val="004A5D71"/>
    <w:rsid w:val="004B62EF"/>
    <w:rsid w:val="004C01A7"/>
    <w:rsid w:val="004D18E3"/>
    <w:rsid w:val="004D1C0F"/>
    <w:rsid w:val="004D318E"/>
    <w:rsid w:val="004E105E"/>
    <w:rsid w:val="004E6485"/>
    <w:rsid w:val="004E6955"/>
    <w:rsid w:val="004F7A83"/>
    <w:rsid w:val="00503E82"/>
    <w:rsid w:val="00504B83"/>
    <w:rsid w:val="00505644"/>
    <w:rsid w:val="00511E9C"/>
    <w:rsid w:val="00520DBD"/>
    <w:rsid w:val="00525018"/>
    <w:rsid w:val="00526196"/>
    <w:rsid w:val="005263CD"/>
    <w:rsid w:val="0052773A"/>
    <w:rsid w:val="00527AAD"/>
    <w:rsid w:val="00530B2B"/>
    <w:rsid w:val="00535EF8"/>
    <w:rsid w:val="005433E2"/>
    <w:rsid w:val="0054379D"/>
    <w:rsid w:val="00547C3A"/>
    <w:rsid w:val="00551462"/>
    <w:rsid w:val="005528BF"/>
    <w:rsid w:val="005540B3"/>
    <w:rsid w:val="00554620"/>
    <w:rsid w:val="0055517D"/>
    <w:rsid w:val="005603E9"/>
    <w:rsid w:val="00560F4E"/>
    <w:rsid w:val="00564740"/>
    <w:rsid w:val="00565200"/>
    <w:rsid w:val="00567DE5"/>
    <w:rsid w:val="00567E59"/>
    <w:rsid w:val="00576F0F"/>
    <w:rsid w:val="005805C3"/>
    <w:rsid w:val="00583A1F"/>
    <w:rsid w:val="00585647"/>
    <w:rsid w:val="00585A3D"/>
    <w:rsid w:val="00585C3D"/>
    <w:rsid w:val="00591CC1"/>
    <w:rsid w:val="00596C9B"/>
    <w:rsid w:val="00597920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6B2E"/>
    <w:rsid w:val="00606C97"/>
    <w:rsid w:val="00607877"/>
    <w:rsid w:val="006105EA"/>
    <w:rsid w:val="0062483F"/>
    <w:rsid w:val="00632BF9"/>
    <w:rsid w:val="00632F5C"/>
    <w:rsid w:val="00637EE7"/>
    <w:rsid w:val="0064748E"/>
    <w:rsid w:val="00647912"/>
    <w:rsid w:val="0065050C"/>
    <w:rsid w:val="0065467C"/>
    <w:rsid w:val="0066271B"/>
    <w:rsid w:val="006648CD"/>
    <w:rsid w:val="00673AF6"/>
    <w:rsid w:val="00674BB2"/>
    <w:rsid w:val="006761FD"/>
    <w:rsid w:val="0067699A"/>
    <w:rsid w:val="0068062A"/>
    <w:rsid w:val="00683118"/>
    <w:rsid w:val="00692070"/>
    <w:rsid w:val="00694165"/>
    <w:rsid w:val="006A149B"/>
    <w:rsid w:val="006A73FD"/>
    <w:rsid w:val="006B0653"/>
    <w:rsid w:val="006B162F"/>
    <w:rsid w:val="006B2F2A"/>
    <w:rsid w:val="006B7D8C"/>
    <w:rsid w:val="006C0DCD"/>
    <w:rsid w:val="006C1D43"/>
    <w:rsid w:val="006C1E40"/>
    <w:rsid w:val="006C761E"/>
    <w:rsid w:val="006D046C"/>
    <w:rsid w:val="006D04D6"/>
    <w:rsid w:val="006D415B"/>
    <w:rsid w:val="006D4AC3"/>
    <w:rsid w:val="006E0673"/>
    <w:rsid w:val="006F05B1"/>
    <w:rsid w:val="00705188"/>
    <w:rsid w:val="00706853"/>
    <w:rsid w:val="00706B15"/>
    <w:rsid w:val="00706DD4"/>
    <w:rsid w:val="00710D1C"/>
    <w:rsid w:val="00717756"/>
    <w:rsid w:val="00723FDC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676DE"/>
    <w:rsid w:val="007712CD"/>
    <w:rsid w:val="00772936"/>
    <w:rsid w:val="00775397"/>
    <w:rsid w:val="0077662D"/>
    <w:rsid w:val="00777992"/>
    <w:rsid w:val="0079013C"/>
    <w:rsid w:val="007927F5"/>
    <w:rsid w:val="00796D2C"/>
    <w:rsid w:val="007A376B"/>
    <w:rsid w:val="007A3EDB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E3540"/>
    <w:rsid w:val="007F17F0"/>
    <w:rsid w:val="007F24B6"/>
    <w:rsid w:val="007F5DF0"/>
    <w:rsid w:val="00801BA6"/>
    <w:rsid w:val="008122E8"/>
    <w:rsid w:val="00815D29"/>
    <w:rsid w:val="00831FA2"/>
    <w:rsid w:val="00832733"/>
    <w:rsid w:val="00834252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97BDF"/>
    <w:rsid w:val="008A1E97"/>
    <w:rsid w:val="008B1FC8"/>
    <w:rsid w:val="008B37FD"/>
    <w:rsid w:val="008B4721"/>
    <w:rsid w:val="008B6767"/>
    <w:rsid w:val="008B67E9"/>
    <w:rsid w:val="008C5292"/>
    <w:rsid w:val="008C756B"/>
    <w:rsid w:val="008D1317"/>
    <w:rsid w:val="008E0DE5"/>
    <w:rsid w:val="008F28B1"/>
    <w:rsid w:val="008F3CD8"/>
    <w:rsid w:val="008F7B5F"/>
    <w:rsid w:val="0090455C"/>
    <w:rsid w:val="00906BD1"/>
    <w:rsid w:val="009105E1"/>
    <w:rsid w:val="00923596"/>
    <w:rsid w:val="009246DD"/>
    <w:rsid w:val="0093431C"/>
    <w:rsid w:val="00941128"/>
    <w:rsid w:val="00942D93"/>
    <w:rsid w:val="009454DE"/>
    <w:rsid w:val="00947939"/>
    <w:rsid w:val="00955B20"/>
    <w:rsid w:val="00956D2E"/>
    <w:rsid w:val="00956EC5"/>
    <w:rsid w:val="00964DE6"/>
    <w:rsid w:val="009662B2"/>
    <w:rsid w:val="00971485"/>
    <w:rsid w:val="00980B3C"/>
    <w:rsid w:val="0098483C"/>
    <w:rsid w:val="00990253"/>
    <w:rsid w:val="00990DB4"/>
    <w:rsid w:val="009944D6"/>
    <w:rsid w:val="009958CB"/>
    <w:rsid w:val="009A0D66"/>
    <w:rsid w:val="009A33F3"/>
    <w:rsid w:val="009B271F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E4975"/>
    <w:rsid w:val="009F0ED6"/>
    <w:rsid w:val="009F477B"/>
    <w:rsid w:val="009F6C42"/>
    <w:rsid w:val="00A023CC"/>
    <w:rsid w:val="00A04A33"/>
    <w:rsid w:val="00A11AC5"/>
    <w:rsid w:val="00A11DB1"/>
    <w:rsid w:val="00A13318"/>
    <w:rsid w:val="00A15AF4"/>
    <w:rsid w:val="00A174A1"/>
    <w:rsid w:val="00A31FDE"/>
    <w:rsid w:val="00A32674"/>
    <w:rsid w:val="00A32D87"/>
    <w:rsid w:val="00A36028"/>
    <w:rsid w:val="00A403C5"/>
    <w:rsid w:val="00A41940"/>
    <w:rsid w:val="00A41BEA"/>
    <w:rsid w:val="00A44878"/>
    <w:rsid w:val="00A47AA5"/>
    <w:rsid w:val="00A552D6"/>
    <w:rsid w:val="00A5614F"/>
    <w:rsid w:val="00A57F54"/>
    <w:rsid w:val="00A604F7"/>
    <w:rsid w:val="00A6054A"/>
    <w:rsid w:val="00A6464D"/>
    <w:rsid w:val="00A65DF8"/>
    <w:rsid w:val="00A727A8"/>
    <w:rsid w:val="00A74F4F"/>
    <w:rsid w:val="00A76733"/>
    <w:rsid w:val="00A90F34"/>
    <w:rsid w:val="00A91C14"/>
    <w:rsid w:val="00AA5DDD"/>
    <w:rsid w:val="00AA6CCD"/>
    <w:rsid w:val="00AB2C1F"/>
    <w:rsid w:val="00AB3F38"/>
    <w:rsid w:val="00AB5A80"/>
    <w:rsid w:val="00AC05AE"/>
    <w:rsid w:val="00AC62CF"/>
    <w:rsid w:val="00AD07E7"/>
    <w:rsid w:val="00AD28CB"/>
    <w:rsid w:val="00AD540E"/>
    <w:rsid w:val="00AE5EA7"/>
    <w:rsid w:val="00AE6A54"/>
    <w:rsid w:val="00AE7E0A"/>
    <w:rsid w:val="00AF52DE"/>
    <w:rsid w:val="00B00B0E"/>
    <w:rsid w:val="00B037E8"/>
    <w:rsid w:val="00B03CC7"/>
    <w:rsid w:val="00B122F3"/>
    <w:rsid w:val="00B2311E"/>
    <w:rsid w:val="00B23FD6"/>
    <w:rsid w:val="00B31B50"/>
    <w:rsid w:val="00B325B9"/>
    <w:rsid w:val="00B33F7A"/>
    <w:rsid w:val="00B353E9"/>
    <w:rsid w:val="00B36274"/>
    <w:rsid w:val="00B4015B"/>
    <w:rsid w:val="00B419CF"/>
    <w:rsid w:val="00B46F25"/>
    <w:rsid w:val="00B51682"/>
    <w:rsid w:val="00B671DC"/>
    <w:rsid w:val="00B833F2"/>
    <w:rsid w:val="00B87A3D"/>
    <w:rsid w:val="00B9087E"/>
    <w:rsid w:val="00B90CAE"/>
    <w:rsid w:val="00B92B95"/>
    <w:rsid w:val="00B96A19"/>
    <w:rsid w:val="00BA532D"/>
    <w:rsid w:val="00BB38A7"/>
    <w:rsid w:val="00BB6BE2"/>
    <w:rsid w:val="00BC7384"/>
    <w:rsid w:val="00BD0C93"/>
    <w:rsid w:val="00BD1DD1"/>
    <w:rsid w:val="00BD5445"/>
    <w:rsid w:val="00BE18C2"/>
    <w:rsid w:val="00BE3423"/>
    <w:rsid w:val="00BE52DF"/>
    <w:rsid w:val="00BE6544"/>
    <w:rsid w:val="00BE7B0D"/>
    <w:rsid w:val="00BF139D"/>
    <w:rsid w:val="00BF3054"/>
    <w:rsid w:val="00BF3EFE"/>
    <w:rsid w:val="00BF4919"/>
    <w:rsid w:val="00BF4A50"/>
    <w:rsid w:val="00BF7F4B"/>
    <w:rsid w:val="00C01F45"/>
    <w:rsid w:val="00C0754E"/>
    <w:rsid w:val="00C07B27"/>
    <w:rsid w:val="00C15AA7"/>
    <w:rsid w:val="00C231BE"/>
    <w:rsid w:val="00C243CD"/>
    <w:rsid w:val="00C24770"/>
    <w:rsid w:val="00C33D57"/>
    <w:rsid w:val="00C3593E"/>
    <w:rsid w:val="00C3692A"/>
    <w:rsid w:val="00C410EF"/>
    <w:rsid w:val="00C43242"/>
    <w:rsid w:val="00C47403"/>
    <w:rsid w:val="00C51601"/>
    <w:rsid w:val="00C52FC2"/>
    <w:rsid w:val="00C572D7"/>
    <w:rsid w:val="00C61D88"/>
    <w:rsid w:val="00C728F6"/>
    <w:rsid w:val="00C807AE"/>
    <w:rsid w:val="00C85681"/>
    <w:rsid w:val="00C9066B"/>
    <w:rsid w:val="00C946EB"/>
    <w:rsid w:val="00CA0C0D"/>
    <w:rsid w:val="00CA60C0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CDA"/>
    <w:rsid w:val="00CF00AC"/>
    <w:rsid w:val="00CF2CD9"/>
    <w:rsid w:val="00CF2DCA"/>
    <w:rsid w:val="00CF5402"/>
    <w:rsid w:val="00CF5EF1"/>
    <w:rsid w:val="00D02160"/>
    <w:rsid w:val="00D0520A"/>
    <w:rsid w:val="00D1518D"/>
    <w:rsid w:val="00D23FCF"/>
    <w:rsid w:val="00D2420C"/>
    <w:rsid w:val="00D259D5"/>
    <w:rsid w:val="00D26444"/>
    <w:rsid w:val="00D27807"/>
    <w:rsid w:val="00D35D24"/>
    <w:rsid w:val="00D3615C"/>
    <w:rsid w:val="00D4191E"/>
    <w:rsid w:val="00D5077F"/>
    <w:rsid w:val="00D51CD2"/>
    <w:rsid w:val="00D53667"/>
    <w:rsid w:val="00D566BB"/>
    <w:rsid w:val="00D572E2"/>
    <w:rsid w:val="00D6154E"/>
    <w:rsid w:val="00D646B2"/>
    <w:rsid w:val="00D80C9F"/>
    <w:rsid w:val="00D81C29"/>
    <w:rsid w:val="00D91878"/>
    <w:rsid w:val="00D920A3"/>
    <w:rsid w:val="00D9743E"/>
    <w:rsid w:val="00D977C5"/>
    <w:rsid w:val="00DA7EDD"/>
    <w:rsid w:val="00DB13F1"/>
    <w:rsid w:val="00DB1AAB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7B0B"/>
    <w:rsid w:val="00E03443"/>
    <w:rsid w:val="00E0597F"/>
    <w:rsid w:val="00E06771"/>
    <w:rsid w:val="00E06895"/>
    <w:rsid w:val="00E12CB4"/>
    <w:rsid w:val="00E14FE7"/>
    <w:rsid w:val="00E15081"/>
    <w:rsid w:val="00E171B4"/>
    <w:rsid w:val="00E34D43"/>
    <w:rsid w:val="00E37236"/>
    <w:rsid w:val="00E455B8"/>
    <w:rsid w:val="00E5247C"/>
    <w:rsid w:val="00E61183"/>
    <w:rsid w:val="00E674BE"/>
    <w:rsid w:val="00E72F8E"/>
    <w:rsid w:val="00E73B87"/>
    <w:rsid w:val="00E74814"/>
    <w:rsid w:val="00E748D5"/>
    <w:rsid w:val="00E7672F"/>
    <w:rsid w:val="00E80D71"/>
    <w:rsid w:val="00E82ABC"/>
    <w:rsid w:val="00EA0230"/>
    <w:rsid w:val="00EA28E1"/>
    <w:rsid w:val="00EA2DCA"/>
    <w:rsid w:val="00EA358E"/>
    <w:rsid w:val="00EA50F6"/>
    <w:rsid w:val="00EB0B8B"/>
    <w:rsid w:val="00EB2A39"/>
    <w:rsid w:val="00EB6B78"/>
    <w:rsid w:val="00EC303F"/>
    <w:rsid w:val="00EC583B"/>
    <w:rsid w:val="00ED03F7"/>
    <w:rsid w:val="00ED16DD"/>
    <w:rsid w:val="00ED65F7"/>
    <w:rsid w:val="00EE2CF3"/>
    <w:rsid w:val="00EF617D"/>
    <w:rsid w:val="00F04C4F"/>
    <w:rsid w:val="00F07F9B"/>
    <w:rsid w:val="00F1445C"/>
    <w:rsid w:val="00F17A3F"/>
    <w:rsid w:val="00F2100B"/>
    <w:rsid w:val="00F21F17"/>
    <w:rsid w:val="00F25812"/>
    <w:rsid w:val="00F2677F"/>
    <w:rsid w:val="00F35E5A"/>
    <w:rsid w:val="00F373B9"/>
    <w:rsid w:val="00F37F90"/>
    <w:rsid w:val="00F4020B"/>
    <w:rsid w:val="00F43473"/>
    <w:rsid w:val="00F52FF5"/>
    <w:rsid w:val="00F645F8"/>
    <w:rsid w:val="00F800D7"/>
    <w:rsid w:val="00F8229C"/>
    <w:rsid w:val="00F822EE"/>
    <w:rsid w:val="00F9157E"/>
    <w:rsid w:val="00F95EBA"/>
    <w:rsid w:val="00F97F53"/>
    <w:rsid w:val="00FA0937"/>
    <w:rsid w:val="00FA113A"/>
    <w:rsid w:val="00FA12D4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6DFA"/>
    <w:rsid w:val="00FC7043"/>
    <w:rsid w:val="00FC70BB"/>
    <w:rsid w:val="00FC7FCD"/>
    <w:rsid w:val="00FD22B9"/>
    <w:rsid w:val="00FD4C5B"/>
    <w:rsid w:val="00FD59E1"/>
    <w:rsid w:val="00FD680F"/>
    <w:rsid w:val="00FD6CF1"/>
    <w:rsid w:val="00FE1FB6"/>
    <w:rsid w:val="00FF2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6C97"/>
  </w:style>
  <w:style w:type="paragraph" w:styleId="Titolo1">
    <w:name w:val="heading 1"/>
    <w:basedOn w:val="Normale"/>
    <w:next w:val="Normale"/>
    <w:qFormat/>
    <w:rsid w:val="00606C9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606C9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606C9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606C9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606C9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606C9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606C97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606C9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606C97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606C9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06C97"/>
  </w:style>
  <w:style w:type="character" w:styleId="Collegamentoipertestuale">
    <w:name w:val="Hyperlink"/>
    <w:rsid w:val="00606C97"/>
    <w:rPr>
      <w:color w:val="0000FF"/>
      <w:u w:val="single"/>
    </w:rPr>
  </w:style>
  <w:style w:type="paragraph" w:customStyle="1" w:styleId="Corpodeltesto1">
    <w:name w:val="Corpo del testo1"/>
    <w:basedOn w:val="Normale"/>
    <w:rsid w:val="00606C97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606C97"/>
  </w:style>
  <w:style w:type="character" w:styleId="Rimandonotaapidipagina">
    <w:name w:val="footnote reference"/>
    <w:semiHidden/>
    <w:rsid w:val="00606C97"/>
    <w:rPr>
      <w:vertAlign w:val="superscript"/>
    </w:rPr>
  </w:style>
  <w:style w:type="paragraph" w:styleId="Intestazione">
    <w:name w:val="header"/>
    <w:basedOn w:val="Normale"/>
    <w:rsid w:val="00606C97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Textbody">
    <w:name w:val="Text body"/>
    <w:basedOn w:val="Normale"/>
    <w:rsid w:val="00035B7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bidi="it-IT"/>
    </w:rPr>
  </w:style>
  <w:style w:type="paragraph" w:customStyle="1" w:styleId="Standard">
    <w:name w:val="Standard"/>
    <w:rsid w:val="00CF5EF1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deltesto2">
    <w:name w:val="Body Text 2"/>
    <w:basedOn w:val="Standard"/>
    <w:link w:val="Corpodeltesto2Carattere"/>
    <w:rsid w:val="00B46F25"/>
    <w:pPr>
      <w:spacing w:after="0" w:line="240" w:lineRule="auto"/>
    </w:pPr>
    <w:rPr>
      <w:rFonts w:ascii="Edwardian Script ITC" w:eastAsia="Times New Roman" w:hAnsi="Edwardian Script ITC" w:cs="Times New Roman"/>
      <w:sz w:val="32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B46F25"/>
    <w:rPr>
      <w:rFonts w:ascii="Edwardian Script ITC" w:hAnsi="Edwardian Script ITC"/>
      <w:kern w:val="3"/>
      <w:sz w:val="32"/>
      <w:szCs w:val="24"/>
    </w:rPr>
  </w:style>
  <w:style w:type="numbering" w:customStyle="1" w:styleId="WWNum1">
    <w:name w:val="WWNum1"/>
    <w:basedOn w:val="Nessunelenco"/>
    <w:rsid w:val="00B46F25"/>
    <w:pPr>
      <w:numPr>
        <w:numId w:val="3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6C97"/>
  </w:style>
  <w:style w:type="paragraph" w:styleId="Titolo1">
    <w:name w:val="heading 1"/>
    <w:basedOn w:val="Normale"/>
    <w:next w:val="Normale"/>
    <w:qFormat/>
    <w:rsid w:val="00606C9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606C9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606C9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606C9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606C9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606C9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606C97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606C9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606C97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606C9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06C97"/>
  </w:style>
  <w:style w:type="character" w:styleId="Collegamentoipertestuale">
    <w:name w:val="Hyperlink"/>
    <w:rsid w:val="00606C97"/>
    <w:rPr>
      <w:color w:val="0000FF"/>
      <w:u w:val="single"/>
    </w:rPr>
  </w:style>
  <w:style w:type="paragraph" w:customStyle="1" w:styleId="Corpodeltesto1">
    <w:name w:val="Corpo del testo1"/>
    <w:basedOn w:val="Normale"/>
    <w:rsid w:val="00606C97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606C97"/>
  </w:style>
  <w:style w:type="character" w:styleId="Rimandonotaapidipagina">
    <w:name w:val="footnote reference"/>
    <w:semiHidden/>
    <w:rsid w:val="00606C97"/>
    <w:rPr>
      <w:vertAlign w:val="superscript"/>
    </w:rPr>
  </w:style>
  <w:style w:type="paragraph" w:styleId="Intestazione">
    <w:name w:val="header"/>
    <w:basedOn w:val="Normale"/>
    <w:rsid w:val="00606C97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Textbody">
    <w:name w:val="Text body"/>
    <w:basedOn w:val="Normale"/>
    <w:rsid w:val="00035B7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bidi="it-IT"/>
    </w:rPr>
  </w:style>
  <w:style w:type="paragraph" w:customStyle="1" w:styleId="Standard">
    <w:name w:val="Standard"/>
    <w:rsid w:val="00CF5EF1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deltesto2">
    <w:name w:val="Body Text 2"/>
    <w:basedOn w:val="Standard"/>
    <w:link w:val="Corpodeltesto2Carattere"/>
    <w:rsid w:val="00B46F25"/>
    <w:pPr>
      <w:spacing w:after="0" w:line="240" w:lineRule="auto"/>
    </w:pPr>
    <w:rPr>
      <w:rFonts w:ascii="Edwardian Script ITC" w:eastAsia="Times New Roman" w:hAnsi="Edwardian Script ITC" w:cs="Times New Roman"/>
      <w:sz w:val="32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B46F25"/>
    <w:rPr>
      <w:rFonts w:ascii="Edwardian Script ITC" w:hAnsi="Edwardian Script ITC"/>
      <w:kern w:val="3"/>
      <w:sz w:val="32"/>
      <w:szCs w:val="24"/>
    </w:rPr>
  </w:style>
  <w:style w:type="numbering" w:customStyle="1" w:styleId="WWNum1">
    <w:name w:val="WWNum1"/>
    <w:basedOn w:val="Nessunelenco"/>
    <w:rsid w:val="00B46F25"/>
    <w:pPr>
      <w:numPr>
        <w:numId w:val="3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81DEFC-6C4D-4382-892C-2B0DC9292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1434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concettaportatile</cp:lastModifiedBy>
  <cp:revision>7</cp:revision>
  <cp:lastPrinted>2017-09-07T10:02:00Z</cp:lastPrinted>
  <dcterms:created xsi:type="dcterms:W3CDTF">2021-06-16T12:27:00Z</dcterms:created>
  <dcterms:modified xsi:type="dcterms:W3CDTF">2021-06-17T07:38:00Z</dcterms:modified>
</cp:coreProperties>
</file>