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3F5480D6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EA7253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27DF5DDF" w14:textId="6C4E951F" w:rsidR="00EA7253" w:rsidRDefault="00EA7253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Dell’I.C. “Valdagno 1”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E1A4D" w14:textId="77777777" w:rsidR="005C6264" w:rsidRPr="001E61A7" w:rsidRDefault="005C6264" w:rsidP="005C6264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E61A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“Cablaggio strutturato e sicuro all’interno degli edifici scolastici”</w:t>
            </w:r>
          </w:p>
          <w:p w14:paraId="4B8E2CD7" w14:textId="1D143551" w:rsidR="00E8201A" w:rsidRPr="00BA088F" w:rsidRDefault="00E8201A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1EF118C0" w:rsidR="00E8201A" w:rsidRPr="00BA088F" w:rsidRDefault="005C6264" w:rsidP="00EA7253">
            <w:pPr>
              <w:tabs>
                <w:tab w:val="left" w:pos="5387"/>
              </w:tabs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1E61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13.1.1A-FESRPON-</w:t>
            </w:r>
            <w:bookmarkStart w:id="0" w:name="_GoBack1"/>
            <w:r w:rsidRPr="001E61A7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VE-2021-218</w:t>
            </w:r>
            <w:bookmarkEnd w:id="0"/>
            <w:r w:rsidRPr="001E61A7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CEE143" w14:textId="77777777" w:rsidR="005C6264" w:rsidRDefault="00EA7253" w:rsidP="005C6264">
            <w:pPr>
              <w:tabs>
                <w:tab w:val="left" w:pos="5387"/>
              </w:tabs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 xml:space="preserve">     </w:t>
            </w:r>
          </w:p>
          <w:p w14:paraId="3EC662F3" w14:textId="0B2C77D7" w:rsidR="005C6264" w:rsidRPr="001E61A7" w:rsidRDefault="005C6264" w:rsidP="005C6264">
            <w:pPr>
              <w:tabs>
                <w:tab w:val="left" w:pos="5387"/>
              </w:tabs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 xml:space="preserve">        </w:t>
            </w:r>
            <w:bookmarkStart w:id="1" w:name="_GoBack"/>
            <w:bookmarkEnd w:id="1"/>
            <w:r w:rsidR="00EA7253">
              <w:t xml:space="preserve"> </w:t>
            </w:r>
            <w:r w:rsidRPr="001E61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C79J21044450006</w:t>
            </w:r>
          </w:p>
          <w:p w14:paraId="0B4250C3" w14:textId="2F4680C2" w:rsidR="00EA7253" w:rsidRPr="00EA7253" w:rsidRDefault="00EA7253" w:rsidP="00EA7253">
            <w:pP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</w:p>
          <w:p w14:paraId="48DD04B0" w14:textId="7DE66672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0401624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Data___________________ </w:t>
      </w:r>
      <w:r w:rsidR="0064654B">
        <w:rPr>
          <w:rFonts w:ascii="Arial" w:hAnsi="Arial" w:cs="Arial"/>
          <w:sz w:val="18"/>
          <w:szCs w:val="18"/>
        </w:rPr>
        <w:t xml:space="preserve">                                            </w:t>
      </w:r>
      <w:r>
        <w:rPr>
          <w:rFonts w:ascii="Arial" w:hAnsi="Arial" w:cs="Arial"/>
          <w:sz w:val="18"/>
          <w:szCs w:val="18"/>
        </w:rPr>
        <w:t>firma____________________________________________</w:t>
      </w:r>
    </w:p>
    <w:sectPr w:rsidR="00110098" w:rsidRPr="00FE6C7B" w:rsidSect="00994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BCDD9" w14:textId="77777777" w:rsidR="00DD18A7" w:rsidRDefault="00DD18A7">
      <w:r>
        <w:separator/>
      </w:r>
    </w:p>
  </w:endnote>
  <w:endnote w:type="continuationSeparator" w:id="0">
    <w:p w14:paraId="06D34458" w14:textId="77777777" w:rsidR="00DD18A7" w:rsidRDefault="00DD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C6264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3E91E" w14:textId="77777777" w:rsidR="00DD18A7" w:rsidRDefault="00DD18A7">
      <w:r>
        <w:separator/>
      </w:r>
    </w:p>
  </w:footnote>
  <w:footnote w:type="continuationSeparator" w:id="0">
    <w:p w14:paraId="41E9F179" w14:textId="77777777" w:rsidR="00DD18A7" w:rsidRDefault="00DD1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6264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654B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A7253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qFormat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qFormat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1D4F8-7AE1-4181-A5DB-1A533B60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279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Dirigente</cp:lastModifiedBy>
  <cp:revision>8</cp:revision>
  <cp:lastPrinted>2018-05-17T14:28:00Z</cp:lastPrinted>
  <dcterms:created xsi:type="dcterms:W3CDTF">2021-10-31T21:34:00Z</dcterms:created>
  <dcterms:modified xsi:type="dcterms:W3CDTF">2022-03-22T12:52:00Z</dcterms:modified>
</cp:coreProperties>
</file>