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E2BDC" w14:textId="77777777" w:rsidR="004C7716" w:rsidRDefault="004C7716" w:rsidP="00C16299">
      <w:pPr>
        <w:jc w:val="center"/>
        <w:rPr>
          <w:rFonts w:ascii="Calibri" w:hAnsi="Calibri"/>
          <w:sz w:val="22"/>
          <w:szCs w:val="22"/>
          <w:lang w:eastAsia="ar-SA"/>
        </w:rPr>
      </w:pPr>
    </w:p>
    <w:p w14:paraId="64652C0D" w14:textId="200C70C4" w:rsidR="006F4BC3" w:rsidRDefault="003C1C54" w:rsidP="00C16299">
      <w:pPr>
        <w:jc w:val="center"/>
        <w:rPr>
          <w:rFonts w:ascii="Calibri" w:hAnsi="Calibri"/>
          <w:sz w:val="22"/>
          <w:szCs w:val="22"/>
          <w:lang w:eastAsia="ar-SA"/>
        </w:rPr>
      </w:pPr>
      <w:bookmarkStart w:id="0" w:name="_GoBack"/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9FCA08C" wp14:editId="1436479E">
            <wp:extent cx="5610225" cy="99469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645" cy="998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39054C85" w14:textId="77777777"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63C066A6" w14:textId="4E585726" w:rsidR="00134559" w:rsidRDefault="00F00596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dell’I.C. G. Galilei</w:t>
      </w:r>
    </w:p>
    <w:p w14:paraId="59BBD98B" w14:textId="2CFD5570" w:rsidR="00F00596" w:rsidRDefault="00F00596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Isola Vicentina (VI)</w:t>
      </w:r>
    </w:p>
    <w:p w14:paraId="0DC36CC0" w14:textId="76462E24" w:rsidR="00F00596" w:rsidRDefault="00F00596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1D6562D" w14:textId="122D83C0" w:rsidR="00442A5B" w:rsidRPr="00442A5B" w:rsidRDefault="00134559" w:rsidP="00442A5B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Domanda di ADESI</w:t>
      </w:r>
      <w:r w:rsidR="00442A5B">
        <w:rPr>
          <w:rFonts w:ascii="Arial" w:hAnsi="Arial" w:cs="Arial"/>
          <w:sz w:val="18"/>
          <w:szCs w:val="18"/>
        </w:rPr>
        <w:t>ONE alla selezione avviso di selezione Assistente Amministrativo PON FESR</w:t>
      </w:r>
      <w:r w:rsidR="00C16299" w:rsidRPr="00C16299">
        <w:t xml:space="preserve"> </w:t>
      </w:r>
      <w:r w:rsidR="00C16299" w:rsidRPr="00C16299">
        <w:rPr>
          <w:rFonts w:ascii="Arial" w:hAnsi="Arial" w:cs="Arial"/>
          <w:sz w:val="18"/>
          <w:szCs w:val="18"/>
        </w:rPr>
        <w:t xml:space="preserve">Azione 13.1.2 </w:t>
      </w:r>
      <w:r w:rsidR="00442A5B">
        <w:rPr>
          <w:rFonts w:ascii="Arial" w:hAnsi="Arial" w:cs="Arial"/>
          <w:sz w:val="18"/>
          <w:szCs w:val="18"/>
        </w:rPr>
        <w:t>“</w:t>
      </w:r>
      <w:r w:rsidR="00442A5B" w:rsidRPr="00442A5B">
        <w:rPr>
          <w:rFonts w:ascii="Arial" w:hAnsi="Arial" w:cs="Arial"/>
          <w:sz w:val="18"/>
          <w:szCs w:val="18"/>
        </w:rPr>
        <w:t xml:space="preserve">Digital Board: trasformazione digitale nella didattica e </w:t>
      </w:r>
      <w:proofErr w:type="gramStart"/>
      <w:r w:rsidR="00442A5B" w:rsidRPr="00442A5B">
        <w:rPr>
          <w:rFonts w:ascii="Arial" w:hAnsi="Arial" w:cs="Arial"/>
          <w:sz w:val="18"/>
          <w:szCs w:val="18"/>
        </w:rPr>
        <w:t>nell'organizzazione”–</w:t>
      </w:r>
      <w:proofErr w:type="gramEnd"/>
      <w:r w:rsidR="00442A5B" w:rsidRPr="00442A5B">
        <w:rPr>
          <w:rFonts w:ascii="Arial" w:hAnsi="Arial" w:cs="Arial"/>
          <w:sz w:val="18"/>
          <w:szCs w:val="18"/>
        </w:rPr>
        <w:t xml:space="preserve"> Avviso pubblico prot.n. 28966 del 6 settembre 2021 per la trasformazione digitale nella didattica e nell'organizzazione.</w:t>
      </w:r>
    </w:p>
    <w:p w14:paraId="08FA8288" w14:textId="19634EE5" w:rsidR="00134559" w:rsidRPr="00442A5B" w:rsidRDefault="00442A5B" w:rsidP="00134559">
      <w:pPr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442A5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0D418107" w:rsidR="00134559" w:rsidRDefault="00134559" w:rsidP="00F00596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6F4BC3">
        <w:rPr>
          <w:rFonts w:ascii="Arial" w:hAnsi="Arial" w:cs="Arial"/>
          <w:b/>
          <w:sz w:val="18"/>
          <w:szCs w:val="18"/>
        </w:rPr>
        <w:t>A</w:t>
      </w:r>
    </w:p>
    <w:p w14:paraId="1E9F8A0C" w14:textId="7F97555C" w:rsidR="00134559" w:rsidRDefault="00134559" w:rsidP="00442A5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aderire alla selezione per l’attribuzione dell’incarico di Supporto </w:t>
      </w:r>
      <w:r w:rsidR="00F00596">
        <w:rPr>
          <w:rFonts w:ascii="Arial" w:hAnsi="Arial" w:cs="Arial"/>
          <w:sz w:val="18"/>
          <w:szCs w:val="18"/>
        </w:rPr>
        <w:t xml:space="preserve">amministrativo </w:t>
      </w:r>
      <w:r>
        <w:rPr>
          <w:rFonts w:ascii="Arial" w:hAnsi="Arial" w:cs="Arial"/>
          <w:sz w:val="18"/>
          <w:szCs w:val="18"/>
        </w:rPr>
        <w:t>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 w:rsidR="00BF40CA">
        <w:rPr>
          <w:rFonts w:ascii="Arial" w:hAnsi="Arial" w:cs="Arial"/>
          <w:sz w:val="18"/>
          <w:szCs w:val="18"/>
        </w:rPr>
        <w:t xml:space="preserve"> ASSISTENTE AMMINISTRATIVO</w:t>
      </w:r>
      <w:r w:rsidR="00531D85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531D85">
        <w:rPr>
          <w:rFonts w:ascii="Arial" w:hAnsi="Arial" w:cs="Arial"/>
          <w:sz w:val="18"/>
          <w:szCs w:val="18"/>
        </w:rPr>
        <w:t>prot</w:t>
      </w:r>
      <w:proofErr w:type="spellEnd"/>
      <w:r w:rsidR="00531D85">
        <w:rPr>
          <w:rFonts w:ascii="Arial" w:hAnsi="Arial" w:cs="Arial"/>
          <w:sz w:val="18"/>
          <w:szCs w:val="18"/>
        </w:rPr>
        <w:t>. n. 730/Iv.2 del 25/02/2022</w:t>
      </w:r>
    </w:p>
    <w:p w14:paraId="4E40EDE3" w14:textId="2751501C" w:rsidR="00442A5B" w:rsidRDefault="00442A5B" w:rsidP="00442A5B">
      <w:pPr>
        <w:pStyle w:val="Titolo31"/>
        <w:tabs>
          <w:tab w:val="left" w:pos="10632"/>
        </w:tabs>
        <w:ind w:left="0"/>
        <w:jc w:val="both"/>
        <w:rPr>
          <w:rFonts w:ascii="Arial" w:hAnsi="Arial" w:cs="Arial"/>
          <w:sz w:val="18"/>
          <w:szCs w:val="18"/>
          <w:lang w:val="it-IT" w:eastAsia="it-IT"/>
        </w:rPr>
      </w:pPr>
    </w:p>
    <w:p w14:paraId="6AE24704" w14:textId="67544A5F" w:rsidR="00442A5B" w:rsidRDefault="00C16299" w:rsidP="00442A5B">
      <w:pPr>
        <w:pStyle w:val="Titolo31"/>
        <w:tabs>
          <w:tab w:val="left" w:pos="10632"/>
        </w:tabs>
        <w:ind w:left="0"/>
        <w:jc w:val="both"/>
        <w:rPr>
          <w:rFonts w:ascii="Arial" w:hAnsi="Arial" w:cs="Arial"/>
          <w:sz w:val="18"/>
          <w:szCs w:val="18"/>
          <w:lang w:val="it-IT" w:eastAsia="it-IT"/>
        </w:rPr>
      </w:pPr>
      <w:r>
        <w:rPr>
          <w:rFonts w:ascii="Arial" w:hAnsi="Arial" w:cs="Arial"/>
          <w:sz w:val="18"/>
          <w:szCs w:val="18"/>
          <w:lang w:val="it-IT" w:eastAsia="it-IT"/>
        </w:rPr>
        <w:t xml:space="preserve">A tal fine, avvalendosi </w:t>
      </w:r>
      <w:r w:rsidR="00442A5B" w:rsidRPr="00442A5B">
        <w:rPr>
          <w:rFonts w:ascii="Arial" w:hAnsi="Arial" w:cs="Arial"/>
          <w:sz w:val="18"/>
          <w:szCs w:val="18"/>
          <w:lang w:val="it-IT" w:eastAsia="it-IT"/>
        </w:rPr>
        <w:t xml:space="preserve">delle disposizioni di cui all'art. 46 del DPR 28/12/2000 n. 445, consapevole delle sanzioni stabilite per le false attestazioni e mendaci dichiarazioni, previste dal Codice Penale e dalle Leggi speciali in materia, dichiara sotto la propria responsabilità di:   di aver preso visione del  PON FESR  </w:t>
      </w:r>
      <w:proofErr w:type="spellStart"/>
      <w:r w:rsidRPr="00C16299">
        <w:rPr>
          <w:rFonts w:ascii="Arial" w:hAnsi="Arial" w:cs="Arial"/>
          <w:sz w:val="18"/>
          <w:szCs w:val="18"/>
          <w:lang w:val="it-IT" w:eastAsia="it-IT"/>
        </w:rPr>
        <w:t>FESR</w:t>
      </w:r>
      <w:proofErr w:type="spellEnd"/>
      <w:r>
        <w:rPr>
          <w:rFonts w:ascii="Arial" w:hAnsi="Arial" w:cs="Arial"/>
          <w:sz w:val="18"/>
          <w:szCs w:val="18"/>
          <w:lang w:val="it-IT" w:eastAsia="it-IT"/>
        </w:rPr>
        <w:t xml:space="preserve"> </w:t>
      </w:r>
      <w:proofErr w:type="spellStart"/>
      <w:r w:rsidRPr="00C16299">
        <w:rPr>
          <w:rFonts w:ascii="Arial" w:hAnsi="Arial" w:cs="Arial"/>
          <w:sz w:val="18"/>
          <w:szCs w:val="18"/>
        </w:rPr>
        <w:t>Azione</w:t>
      </w:r>
      <w:proofErr w:type="spellEnd"/>
      <w:r w:rsidRPr="00C16299">
        <w:rPr>
          <w:rFonts w:ascii="Arial" w:hAnsi="Arial" w:cs="Arial"/>
          <w:sz w:val="18"/>
          <w:szCs w:val="18"/>
        </w:rPr>
        <w:t xml:space="preserve"> 13.1.2</w:t>
      </w:r>
      <w:r w:rsidRPr="00C16299">
        <w:rPr>
          <w:rFonts w:ascii="Arial" w:hAnsi="Arial" w:cs="Arial"/>
          <w:sz w:val="18"/>
          <w:szCs w:val="18"/>
          <w:lang w:val="it-IT" w:eastAsia="it-IT"/>
        </w:rPr>
        <w:t xml:space="preserve"> “Digital Board: trasformazione digitale nella didattica e nell'organizzazione”– Avviso pubblico prot.n. 28966 del 6 settembre 2021 per la trasformazione digitale nella didattica e nell'organizzazione.</w:t>
      </w:r>
    </w:p>
    <w:p w14:paraId="5B40C1C6" w14:textId="7E7BDF9B" w:rsidR="00442A5B" w:rsidRDefault="00442A5B" w:rsidP="00442A5B">
      <w:pPr>
        <w:pStyle w:val="Titolo31"/>
        <w:tabs>
          <w:tab w:val="left" w:pos="10632"/>
        </w:tabs>
        <w:ind w:left="0"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442A5B">
        <w:rPr>
          <w:rFonts w:ascii="Arial" w:hAnsi="Arial" w:cs="Arial"/>
          <w:sz w:val="18"/>
          <w:szCs w:val="18"/>
          <w:lang w:val="it-IT" w:eastAsia="it-IT"/>
        </w:rPr>
        <w:t xml:space="preserve"> </w:t>
      </w:r>
    </w:p>
    <w:p w14:paraId="46ABDB71" w14:textId="6A61427C" w:rsidR="00442A5B" w:rsidRDefault="00442A5B" w:rsidP="00442A5B">
      <w:pPr>
        <w:pStyle w:val="Titolo31"/>
        <w:ind w:left="0"/>
        <w:rPr>
          <w:rFonts w:ascii="Arial" w:hAnsi="Arial" w:cs="Arial"/>
          <w:sz w:val="18"/>
          <w:szCs w:val="18"/>
          <w:lang w:val="it-IT" w:eastAsia="it-IT"/>
        </w:rPr>
      </w:pPr>
      <w:r w:rsidRPr="00442A5B">
        <w:rPr>
          <w:rFonts w:ascii="Arial" w:hAnsi="Arial" w:cs="Arial"/>
          <w:sz w:val="18"/>
          <w:szCs w:val="18"/>
          <w:lang w:val="it-IT" w:eastAsia="it-IT"/>
        </w:rPr>
        <w:t>Ai fini della valutazione della propria candidatura il sottoscritto compila sotto la propria personale responsabilità, la seguente griglia di valutazione:</w:t>
      </w:r>
    </w:p>
    <w:p w14:paraId="30408A3B" w14:textId="25314F29" w:rsidR="00C16299" w:rsidRDefault="00C16299" w:rsidP="00442A5B">
      <w:pPr>
        <w:pStyle w:val="Titolo31"/>
        <w:ind w:left="0"/>
        <w:rPr>
          <w:rFonts w:ascii="Arial" w:hAnsi="Arial" w:cs="Arial"/>
          <w:sz w:val="18"/>
          <w:szCs w:val="18"/>
          <w:lang w:val="it-IT" w:eastAsia="it-IT"/>
        </w:rPr>
      </w:pPr>
    </w:p>
    <w:p w14:paraId="6FB6AB23" w14:textId="77777777" w:rsidR="00D05060" w:rsidRPr="00442A5B" w:rsidRDefault="00D05060" w:rsidP="00442A5B">
      <w:pPr>
        <w:pStyle w:val="Titolo31"/>
        <w:ind w:left="0"/>
        <w:rPr>
          <w:rFonts w:ascii="Arial" w:hAnsi="Arial" w:cs="Arial"/>
          <w:sz w:val="18"/>
          <w:szCs w:val="18"/>
          <w:lang w:val="it-IT" w:eastAsia="it-IT"/>
        </w:rPr>
      </w:pPr>
    </w:p>
    <w:tbl>
      <w:tblPr>
        <w:tblStyle w:val="TableNormal"/>
        <w:tblW w:w="7845" w:type="dxa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2124"/>
        <w:gridCol w:w="2124"/>
      </w:tblGrid>
      <w:tr w:rsidR="00442A5B" w14:paraId="0769E0E2" w14:textId="77777777" w:rsidTr="00442A5B">
        <w:trPr>
          <w:trHeight w:val="292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E68D3" w14:textId="77777777" w:rsidR="00442A5B" w:rsidRPr="00442A5B" w:rsidRDefault="00442A5B" w:rsidP="00442A5B">
            <w:pPr>
              <w:pStyle w:val="TableParagraph"/>
              <w:spacing w:before="5" w:line="272" w:lineRule="exac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it-IT" w:eastAsia="it-IT"/>
              </w:rPr>
              <w:t>Titoli culturali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3A46" w14:textId="77777777" w:rsidR="00442A5B" w:rsidRPr="00442A5B" w:rsidRDefault="00442A5B" w:rsidP="00442A5B">
            <w:pPr>
              <w:pStyle w:val="TableParagraph"/>
              <w:spacing w:before="5" w:line="272" w:lineRule="exact"/>
              <w:ind w:left="4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05E2D" w14:textId="77777777" w:rsidR="00442A5B" w:rsidRPr="00442A5B" w:rsidRDefault="00442A5B" w:rsidP="00442A5B">
            <w:pPr>
              <w:pStyle w:val="TableParagraph"/>
              <w:spacing w:before="5" w:line="272" w:lineRule="exact"/>
              <w:ind w:left="4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it-IT" w:eastAsia="it-IT"/>
              </w:rPr>
              <w:t>Punteggio attribuito</w:t>
            </w:r>
          </w:p>
        </w:tc>
      </w:tr>
      <w:tr w:rsidR="00442A5B" w14:paraId="54C10366" w14:textId="77777777" w:rsidTr="00442A5B">
        <w:trPr>
          <w:trHeight w:val="29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4ED63" w14:textId="77777777" w:rsidR="00442A5B" w:rsidRPr="00442A5B" w:rsidRDefault="00442A5B">
            <w:pPr>
              <w:pStyle w:val="TableParagraph"/>
              <w:spacing w:before="5" w:line="272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Diploma di qualifica*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93AF" w14:textId="77777777" w:rsidR="00442A5B" w:rsidRPr="00442A5B" w:rsidRDefault="00442A5B">
            <w:pPr>
              <w:pStyle w:val="TableParagraph"/>
              <w:spacing w:before="5" w:line="272" w:lineRule="exact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</w:p>
          <w:p w14:paraId="6CF55433" w14:textId="77777777" w:rsidR="00442A5B" w:rsidRPr="00442A5B" w:rsidRDefault="00442A5B">
            <w:pPr>
              <w:pStyle w:val="TableParagraph"/>
              <w:spacing w:before="5" w:line="272" w:lineRule="exact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C0824" w14:textId="77777777" w:rsidR="00442A5B" w:rsidRPr="00442A5B" w:rsidRDefault="00442A5B" w:rsidP="00F00596">
            <w:pPr>
              <w:pStyle w:val="TableParagraph"/>
              <w:spacing w:before="5" w:line="272" w:lineRule="exact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Punti 2</w:t>
            </w:r>
          </w:p>
        </w:tc>
      </w:tr>
      <w:tr w:rsidR="00442A5B" w14:paraId="3E296EA7" w14:textId="77777777" w:rsidTr="00442A5B">
        <w:trPr>
          <w:trHeight w:val="32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C5459" w14:textId="77777777" w:rsidR="00442A5B" w:rsidRPr="00442A5B" w:rsidRDefault="00442A5B">
            <w:pPr>
              <w:pStyle w:val="TableParagraph"/>
              <w:spacing w:before="1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Diploma di maturità*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8A35" w14:textId="77777777" w:rsidR="00442A5B" w:rsidRPr="00442A5B" w:rsidRDefault="00442A5B">
            <w:pPr>
              <w:pStyle w:val="TableParagraph"/>
              <w:spacing w:before="1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</w:p>
          <w:p w14:paraId="60BF1614" w14:textId="77777777" w:rsidR="00442A5B" w:rsidRPr="00442A5B" w:rsidRDefault="00442A5B">
            <w:pPr>
              <w:pStyle w:val="TableParagraph"/>
              <w:spacing w:before="1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EDCCD" w14:textId="77777777" w:rsidR="00442A5B" w:rsidRPr="00442A5B" w:rsidRDefault="00442A5B" w:rsidP="00F00596">
            <w:pPr>
              <w:pStyle w:val="TableParagraph"/>
              <w:spacing w:before="1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Punti 4</w:t>
            </w:r>
          </w:p>
        </w:tc>
      </w:tr>
      <w:tr w:rsidR="00442A5B" w14:paraId="716C059E" w14:textId="77777777" w:rsidTr="00442A5B">
        <w:trPr>
          <w:trHeight w:val="32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CFC3" w14:textId="77777777" w:rsidR="00442A5B" w:rsidRPr="00442A5B" w:rsidRDefault="00442A5B">
            <w:pPr>
              <w:pStyle w:val="TableParagraph"/>
              <w:spacing w:before="1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 xml:space="preserve">Laurea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568B" w14:textId="77777777" w:rsidR="00442A5B" w:rsidRPr="00442A5B" w:rsidRDefault="00442A5B">
            <w:pPr>
              <w:pStyle w:val="TableParagraph"/>
              <w:spacing w:line="265" w:lineRule="exact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</w:p>
          <w:p w14:paraId="224DB8C9" w14:textId="77777777" w:rsidR="00442A5B" w:rsidRPr="00442A5B" w:rsidRDefault="00442A5B">
            <w:pPr>
              <w:pStyle w:val="TableParagraph"/>
              <w:spacing w:line="265" w:lineRule="exact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6C9E5" w14:textId="77777777" w:rsidR="00442A5B" w:rsidRPr="00442A5B" w:rsidRDefault="00442A5B" w:rsidP="00F00596">
            <w:pPr>
              <w:pStyle w:val="TableParagraph"/>
              <w:spacing w:line="265" w:lineRule="exact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Punti 6</w:t>
            </w:r>
          </w:p>
        </w:tc>
      </w:tr>
      <w:tr w:rsidR="00442A5B" w14:paraId="5E5E9287" w14:textId="77777777" w:rsidTr="00442A5B">
        <w:trPr>
          <w:trHeight w:val="53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07DC6" w14:textId="77777777" w:rsidR="00442A5B" w:rsidRPr="00442A5B" w:rsidRDefault="00442A5B">
            <w:pPr>
              <w:pStyle w:val="TableParagraph"/>
              <w:spacing w:before="29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 xml:space="preserve">Partecipazione a Corsi di aggiornamento sulla materia dei </w:t>
            </w:r>
            <w:proofErr w:type="spellStart"/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Pon</w:t>
            </w:r>
            <w:proofErr w:type="spellEnd"/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/procedure di acquisizione beni e servizi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0D09" w14:textId="77777777" w:rsidR="00442A5B" w:rsidRPr="00442A5B" w:rsidRDefault="00442A5B">
            <w:pPr>
              <w:pStyle w:val="TableParagraph"/>
              <w:spacing w:before="5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F18FE" w14:textId="77777777" w:rsidR="00442A5B" w:rsidRPr="00442A5B" w:rsidRDefault="00442A5B" w:rsidP="00F00596">
            <w:pPr>
              <w:pStyle w:val="TableParagraph"/>
              <w:spacing w:before="5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1 punto per ogni corso fino ad un massimo di 3 punti</w:t>
            </w:r>
          </w:p>
        </w:tc>
      </w:tr>
      <w:tr w:rsidR="00442A5B" w14:paraId="6644367E" w14:textId="77777777" w:rsidTr="00442A5B">
        <w:trPr>
          <w:trHeight w:val="29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81F1B" w14:textId="77777777" w:rsidR="00442A5B" w:rsidRPr="00531D85" w:rsidRDefault="00442A5B">
            <w:pPr>
              <w:pStyle w:val="TableParagraph"/>
              <w:spacing w:before="5" w:line="272" w:lineRule="exac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it-IT" w:eastAsia="it-IT"/>
              </w:rPr>
            </w:pPr>
            <w:r w:rsidRPr="00531D8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it-IT" w:eastAsia="it-IT"/>
              </w:rPr>
              <w:t>Titoli professionali e Esperienze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3563" w14:textId="77777777" w:rsidR="00442A5B" w:rsidRPr="00531D85" w:rsidRDefault="00442A5B">
            <w:pPr>
              <w:pStyle w:val="TableParagraph"/>
              <w:spacing w:before="5" w:line="272" w:lineRule="exact"/>
              <w:ind w:left="4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E410" w14:textId="77777777" w:rsidR="00442A5B" w:rsidRPr="00531D85" w:rsidRDefault="00442A5B" w:rsidP="00F00596">
            <w:pPr>
              <w:pStyle w:val="TableParagraph"/>
              <w:spacing w:before="5" w:line="272" w:lineRule="exact"/>
              <w:ind w:left="4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442A5B" w14:paraId="7C57BD9E" w14:textId="77777777" w:rsidTr="00442A5B">
        <w:trPr>
          <w:trHeight w:val="71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B6334" w14:textId="77777777" w:rsidR="00442A5B" w:rsidRPr="00442A5B" w:rsidRDefault="00442A5B">
            <w:pPr>
              <w:pStyle w:val="TableParagraph"/>
              <w:spacing w:line="199" w:lineRule="auto"/>
              <w:ind w:right="150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Competenze informatiche e competenze nell’utilizzo di piattaforme informatiche (GPU,SIDI con particolare riferimento alla piattaforma SIF)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9D28" w14:textId="77777777" w:rsidR="00442A5B" w:rsidRPr="00442A5B" w:rsidRDefault="00442A5B">
            <w:pPr>
              <w:pStyle w:val="TableParagraph"/>
              <w:spacing w:before="1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C427" w14:textId="77777777" w:rsidR="00442A5B" w:rsidRPr="00442A5B" w:rsidRDefault="00442A5B" w:rsidP="00F00596">
            <w:pPr>
              <w:pStyle w:val="TableParagraph"/>
              <w:spacing w:before="1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1 punto per ogni dichiarazione fino ad un massimo di 3 punti</w:t>
            </w:r>
          </w:p>
        </w:tc>
      </w:tr>
      <w:tr w:rsidR="00442A5B" w14:paraId="6C82DA55" w14:textId="77777777" w:rsidTr="00442A5B">
        <w:trPr>
          <w:trHeight w:val="29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2521B" w14:textId="77777777" w:rsidR="00442A5B" w:rsidRPr="00442A5B" w:rsidRDefault="00442A5B">
            <w:pPr>
              <w:pStyle w:val="TableParagraph"/>
              <w:spacing w:line="236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Esperienze in profilo superiore a quello di assistente amministrativo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B73" w14:textId="77777777" w:rsidR="00442A5B" w:rsidRPr="00442A5B" w:rsidRDefault="00442A5B">
            <w:pPr>
              <w:pStyle w:val="TableParagraph"/>
              <w:spacing w:before="1" w:line="276" w:lineRule="exact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4C38" w14:textId="77777777" w:rsidR="00442A5B" w:rsidRPr="00442A5B" w:rsidRDefault="00442A5B" w:rsidP="00F00596">
            <w:pPr>
              <w:pStyle w:val="TableParagraph"/>
              <w:spacing w:before="1" w:line="276" w:lineRule="exact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Punti 3</w:t>
            </w:r>
          </w:p>
        </w:tc>
      </w:tr>
      <w:tr w:rsidR="00442A5B" w14:paraId="5DC15758" w14:textId="77777777" w:rsidTr="00442A5B">
        <w:trPr>
          <w:trHeight w:val="47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ECE7C" w14:textId="77777777" w:rsidR="00442A5B" w:rsidRPr="00442A5B" w:rsidRDefault="00442A5B">
            <w:pPr>
              <w:pStyle w:val="TableParagraph"/>
              <w:spacing w:line="215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lastRenderedPageBreak/>
              <w:t>Anni di servizio con contratto di lavoro a tempo indeterminato per il profilo di attuale appartenenza  presso scuole statali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628F" w14:textId="77777777" w:rsidR="00442A5B" w:rsidRPr="00442A5B" w:rsidRDefault="00442A5B">
            <w:pPr>
              <w:pStyle w:val="TableParagraph"/>
              <w:spacing w:before="1"/>
              <w:ind w:left="4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5D700" w14:textId="77777777" w:rsidR="00442A5B" w:rsidRPr="00442A5B" w:rsidRDefault="00442A5B" w:rsidP="00F00596">
            <w:pPr>
              <w:pStyle w:val="TableParagraph"/>
              <w:spacing w:before="1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Da 1 a 10 punti 1</w:t>
            </w:r>
          </w:p>
          <w:p w14:paraId="2F95E6AE" w14:textId="77777777" w:rsidR="00442A5B" w:rsidRPr="00442A5B" w:rsidRDefault="00442A5B" w:rsidP="00F00596">
            <w:pPr>
              <w:pStyle w:val="TableParagraph"/>
              <w:spacing w:before="1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Da 10 a 25 punti 3</w:t>
            </w:r>
          </w:p>
          <w:p w14:paraId="24BF6639" w14:textId="77777777" w:rsidR="00442A5B" w:rsidRPr="00442A5B" w:rsidRDefault="00442A5B" w:rsidP="00F00596">
            <w:pPr>
              <w:pStyle w:val="TableParagraph"/>
              <w:spacing w:before="1"/>
              <w:ind w:left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</w:pPr>
            <w:r w:rsidRPr="00442A5B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it-IT"/>
              </w:rPr>
              <w:t>Da 25 in poi punti 5</w:t>
            </w:r>
          </w:p>
        </w:tc>
      </w:tr>
    </w:tbl>
    <w:p w14:paraId="5D40C57A" w14:textId="77777777" w:rsidR="00442A5B" w:rsidRDefault="00442A5B" w:rsidP="00442A5B">
      <w:pPr>
        <w:pStyle w:val="Titolo31"/>
        <w:tabs>
          <w:tab w:val="left" w:pos="9653"/>
        </w:tabs>
        <w:spacing w:before="91"/>
        <w:ind w:left="0"/>
        <w:rPr>
          <w:rFonts w:ascii="Open Sans" w:hAnsi="Open Sans" w:cs="Open Sans"/>
          <w:color w:val="000000"/>
          <w:lang w:val="it-IT" w:eastAsia="it-IT"/>
        </w:rPr>
      </w:pPr>
    </w:p>
    <w:p w14:paraId="77B8F193" w14:textId="77777777" w:rsidR="00442A5B" w:rsidRPr="00BF40CA" w:rsidRDefault="00442A5B" w:rsidP="00442A5B">
      <w:pPr>
        <w:rPr>
          <w:rFonts w:ascii="Arial" w:hAnsi="Arial" w:cs="Arial"/>
          <w:sz w:val="18"/>
          <w:szCs w:val="18"/>
        </w:rPr>
      </w:pPr>
      <w:r w:rsidRPr="00BF40CA">
        <w:rPr>
          <w:rFonts w:ascii="Arial" w:hAnsi="Arial" w:cs="Arial"/>
          <w:sz w:val="18"/>
          <w:szCs w:val="18"/>
        </w:rPr>
        <w:t>Allegato: curriculum vitae</w:t>
      </w:r>
    </w:p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Pr="006F4BC3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Pr="006F4BC3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6F4BC3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Pr="006F4BC3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6F4BC3">
        <w:rPr>
          <w:rFonts w:ascii="Arial" w:hAnsi="Arial" w:cs="Arial"/>
          <w:sz w:val="18"/>
          <w:szCs w:val="18"/>
        </w:rPr>
        <w:t xml:space="preserve">nel caso di dichiarazioni mendaci, </w:t>
      </w:r>
      <w:r w:rsidRPr="006F4BC3">
        <w:rPr>
          <w:rFonts w:ascii="Arial" w:hAnsi="Arial" w:cs="Arial"/>
          <w:b/>
          <w:sz w:val="18"/>
          <w:szCs w:val="18"/>
        </w:rPr>
        <w:t>dichiara</w:t>
      </w:r>
      <w:r w:rsidRPr="006F4BC3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1F89A307" w:rsidR="00134559" w:rsidRPr="006F4BC3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6F4BC3">
        <w:rPr>
          <w:rFonts w:ascii="Arial" w:hAnsi="Arial" w:cs="Arial"/>
          <w:sz w:val="18"/>
          <w:szCs w:val="18"/>
        </w:rPr>
        <w:t>di aver preso visione del</w:t>
      </w:r>
      <w:r w:rsidR="00442A5B">
        <w:rPr>
          <w:rFonts w:ascii="Arial" w:hAnsi="Arial" w:cs="Arial"/>
          <w:sz w:val="18"/>
          <w:szCs w:val="18"/>
        </w:rPr>
        <w:t>le condizioni previste dall’</w:t>
      </w:r>
      <w:r w:rsidR="00F00596">
        <w:rPr>
          <w:rFonts w:ascii="Arial" w:hAnsi="Arial" w:cs="Arial"/>
          <w:sz w:val="18"/>
          <w:szCs w:val="18"/>
        </w:rPr>
        <w:t>avviso di sel</w:t>
      </w:r>
      <w:r w:rsidR="00442A5B">
        <w:rPr>
          <w:rFonts w:ascii="Arial" w:hAnsi="Arial" w:cs="Arial"/>
          <w:sz w:val="18"/>
          <w:szCs w:val="18"/>
        </w:rPr>
        <w:t>ezione</w:t>
      </w:r>
    </w:p>
    <w:p w14:paraId="10E30745" w14:textId="77777777" w:rsidR="00134559" w:rsidRPr="006F4BC3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6F4BC3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6AF786C" w14:textId="77777777" w:rsidR="00134559" w:rsidRPr="006F4BC3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6F4BC3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Pr="006F4BC3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  <w:sz w:val="18"/>
          <w:szCs w:val="18"/>
        </w:rPr>
      </w:pPr>
    </w:p>
    <w:p w14:paraId="0B937682" w14:textId="77777777" w:rsidR="00134559" w:rsidRPr="006F4BC3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F4BC3">
        <w:rPr>
          <w:rFonts w:ascii="Arial" w:hAnsi="Arial" w:cs="Arial"/>
          <w:sz w:val="18"/>
          <w:szCs w:val="18"/>
        </w:rPr>
        <w:t>Data___________________ firma_____________________________________________</w:t>
      </w:r>
    </w:p>
    <w:p w14:paraId="0C2D74A2" w14:textId="77777777" w:rsidR="00134559" w:rsidRPr="006F4BC3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4D49AA1B" w:rsidR="00134559" w:rsidRPr="006F4BC3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6F4BC3">
        <w:rPr>
          <w:rFonts w:ascii="Arial" w:hAnsi="Arial" w:cs="Arial"/>
          <w:sz w:val="18"/>
          <w:szCs w:val="18"/>
        </w:rPr>
        <w:t>Il/la sottoscritto/a, ai sensi della legge 196/03</w:t>
      </w:r>
      <w:r w:rsidR="00760F74" w:rsidRPr="006F4BC3">
        <w:rPr>
          <w:rFonts w:ascii="Arial" w:hAnsi="Arial" w:cs="Arial"/>
          <w:sz w:val="18"/>
          <w:szCs w:val="18"/>
        </w:rPr>
        <w:t xml:space="preserve"> e successive modifiche GDPR 679/2016</w:t>
      </w:r>
      <w:r w:rsidRPr="006F4BC3">
        <w:rPr>
          <w:rFonts w:ascii="Arial" w:hAnsi="Arial" w:cs="Arial"/>
          <w:sz w:val="18"/>
          <w:szCs w:val="18"/>
        </w:rPr>
        <w:t xml:space="preserve">, autorizza </w:t>
      </w:r>
      <w:r w:rsidR="006F4BC3" w:rsidRPr="006F4BC3">
        <w:rPr>
          <w:rFonts w:ascii="Arial" w:hAnsi="Arial" w:cs="Arial"/>
          <w:sz w:val="18"/>
          <w:szCs w:val="18"/>
        </w:rPr>
        <w:t xml:space="preserve">l’IC Galilei di Isola Vicentina </w:t>
      </w:r>
      <w:r w:rsidRPr="006F4BC3">
        <w:rPr>
          <w:rFonts w:ascii="Arial" w:hAnsi="Arial" w:cs="Arial"/>
          <w:sz w:val="18"/>
          <w:szCs w:val="18"/>
        </w:rPr>
        <w:t>al</w:t>
      </w:r>
      <w:r w:rsidR="006F4BC3" w:rsidRPr="006F4BC3">
        <w:rPr>
          <w:rFonts w:ascii="Arial" w:hAnsi="Arial" w:cs="Arial"/>
          <w:sz w:val="18"/>
          <w:szCs w:val="18"/>
        </w:rPr>
        <w:t xml:space="preserve"> </w:t>
      </w:r>
      <w:r w:rsidRPr="006F4BC3"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60F74" w:rsidRPr="006F4BC3">
        <w:rPr>
          <w:rFonts w:ascii="Arial" w:hAnsi="Arial" w:cs="Arial"/>
          <w:sz w:val="18"/>
          <w:szCs w:val="18"/>
        </w:rPr>
        <w:t xml:space="preserve"> </w:t>
      </w:r>
      <w:r w:rsidRPr="006F4BC3"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Pr="006F4BC3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540AD68" w14:textId="77777777" w:rsidR="00134559" w:rsidRPr="006F4BC3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F4BC3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6F4BC3" w:rsidSect="00D05060">
      <w:footerReference w:type="even" r:id="rId9"/>
      <w:footerReference w:type="default" r:id="rId10"/>
      <w:pgSz w:w="11907" w:h="16839" w:code="9"/>
      <w:pgMar w:top="1134" w:right="1134" w:bottom="992" w:left="992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8BD37" w14:textId="77777777" w:rsidR="003778D9" w:rsidRDefault="003778D9">
      <w:r>
        <w:separator/>
      </w:r>
    </w:p>
  </w:endnote>
  <w:endnote w:type="continuationSeparator" w:id="0">
    <w:p w14:paraId="3DCA5DE1" w14:textId="77777777" w:rsidR="003778D9" w:rsidRDefault="0037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52034" w14:textId="16FE1C75" w:rsidR="00AF52DE" w:rsidRPr="00C16299" w:rsidRDefault="00C16299" w:rsidP="00C1629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C1C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C9EAE" w14:textId="77777777" w:rsidR="003778D9" w:rsidRDefault="003778D9">
      <w:r>
        <w:separator/>
      </w:r>
    </w:p>
  </w:footnote>
  <w:footnote w:type="continuationSeparator" w:id="0">
    <w:p w14:paraId="0A549A96" w14:textId="77777777" w:rsidR="003778D9" w:rsidRDefault="00377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33BBB"/>
    <w:multiLevelType w:val="hybridMultilevel"/>
    <w:tmpl w:val="33825CFE"/>
    <w:lvl w:ilvl="0" w:tplc="CDEC94C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9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4175"/>
    <w:rsid w:val="000C7368"/>
    <w:rsid w:val="000D0F63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71D0F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217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555B"/>
    <w:rsid w:val="00367396"/>
    <w:rsid w:val="003726C9"/>
    <w:rsid w:val="00372A98"/>
    <w:rsid w:val="00374926"/>
    <w:rsid w:val="00376169"/>
    <w:rsid w:val="003778D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C1C54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224C"/>
    <w:rsid w:val="00442A5B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C7716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1D85"/>
    <w:rsid w:val="00535EF8"/>
    <w:rsid w:val="00547C3A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6F4BC3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3A4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B24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33F2"/>
    <w:rsid w:val="00B87A3D"/>
    <w:rsid w:val="00B90CAE"/>
    <w:rsid w:val="00B91303"/>
    <w:rsid w:val="00B92B95"/>
    <w:rsid w:val="00B9303C"/>
    <w:rsid w:val="00BA532D"/>
    <w:rsid w:val="00BB38A7"/>
    <w:rsid w:val="00BB6BE2"/>
    <w:rsid w:val="00BC1712"/>
    <w:rsid w:val="00BC17C1"/>
    <w:rsid w:val="00BC47E3"/>
    <w:rsid w:val="00BC7F4F"/>
    <w:rsid w:val="00BD0C93"/>
    <w:rsid w:val="00BD5445"/>
    <w:rsid w:val="00BE3423"/>
    <w:rsid w:val="00BE52DF"/>
    <w:rsid w:val="00BE5E88"/>
    <w:rsid w:val="00BE6544"/>
    <w:rsid w:val="00BF40CA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16299"/>
    <w:rsid w:val="00C231BE"/>
    <w:rsid w:val="00C243CD"/>
    <w:rsid w:val="00C24770"/>
    <w:rsid w:val="00C247BD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0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C431F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617D"/>
    <w:rsid w:val="00F00596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0D0F63"/>
  </w:style>
  <w:style w:type="character" w:customStyle="1" w:styleId="Titolo60">
    <w:name w:val="Titolo #6_"/>
    <w:link w:val="Titolo61"/>
    <w:rsid w:val="008E0B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E0B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442A5B"/>
    <w:pPr>
      <w:widowControl w:val="0"/>
      <w:autoSpaceDE w:val="0"/>
      <w:autoSpaceDN w:val="0"/>
      <w:ind w:left="109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442A5B"/>
    <w:pPr>
      <w:widowControl w:val="0"/>
      <w:autoSpaceDE w:val="0"/>
      <w:autoSpaceDN w:val="0"/>
      <w:ind w:left="111"/>
      <w:outlineLvl w:val="3"/>
    </w:pPr>
    <w:rPr>
      <w:lang w:val="en-US" w:eastAsia="en-US"/>
    </w:rPr>
  </w:style>
  <w:style w:type="paragraph" w:customStyle="1" w:styleId="Paragrafoelenco1">
    <w:name w:val="Paragrafo elenco1"/>
    <w:basedOn w:val="Normale"/>
    <w:rsid w:val="00F00596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A23AE-5487-4731-A6C3-E863B61E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VIIC83200E - IC Galilei di ISOLA VICENTINA</cp:lastModifiedBy>
  <cp:revision>6</cp:revision>
  <cp:lastPrinted>2022-03-03T15:44:00Z</cp:lastPrinted>
  <dcterms:created xsi:type="dcterms:W3CDTF">2022-02-24T16:10:00Z</dcterms:created>
  <dcterms:modified xsi:type="dcterms:W3CDTF">2022-03-03T15:44:00Z</dcterms:modified>
</cp:coreProperties>
</file>