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A98AEA" w14:textId="7D17AFEA" w:rsidR="00FC46A5" w:rsidRDefault="00FC46A5" w:rsidP="00FC46A5">
      <w:pPr>
        <w:autoSpaceDE w:val="0"/>
        <w:ind w:left="7080" w:firstLine="708"/>
        <w:jc w:val="both"/>
        <w:rPr>
          <w:rFonts w:ascii="Arial" w:hAnsi="Arial" w:cs="Arial"/>
          <w:sz w:val="18"/>
          <w:szCs w:val="18"/>
        </w:rPr>
      </w:pPr>
      <w:bookmarkStart w:id="0" w:name="_Hlk91699034"/>
      <w:r>
        <w:rPr>
          <w:rFonts w:ascii="Arial" w:hAnsi="Arial" w:cs="Arial"/>
          <w:sz w:val="18"/>
          <w:szCs w:val="18"/>
        </w:rPr>
        <w:t>Al Dirigente Scolastico</w:t>
      </w:r>
    </w:p>
    <w:p w14:paraId="5B42FEE9" w14:textId="77777777" w:rsidR="00FC46A5" w:rsidRDefault="00FC46A5" w:rsidP="00FC46A5">
      <w:pPr>
        <w:autoSpaceDE w:val="0"/>
        <w:ind w:left="5103"/>
        <w:jc w:val="both"/>
        <w:rPr>
          <w:rFonts w:ascii="Arial" w:hAnsi="Arial" w:cs="Arial"/>
        </w:rPr>
      </w:pPr>
    </w:p>
    <w:p w14:paraId="343A0A8F" w14:textId="6B39CDA7" w:rsidR="00FC46A5" w:rsidRPr="00C15050" w:rsidRDefault="00FC46A5" w:rsidP="00CC59CE">
      <w:pPr>
        <w:autoSpaceDE w:val="0"/>
        <w:rPr>
          <w:rFonts w:ascii="Arial" w:hAnsi="Arial" w:cs="Arial"/>
          <w:b/>
          <w:sz w:val="18"/>
          <w:szCs w:val="18"/>
        </w:rPr>
      </w:pPr>
      <w:r w:rsidRPr="00C15050">
        <w:rPr>
          <w:rFonts w:ascii="Arial" w:hAnsi="Arial" w:cs="Arial"/>
          <w:b/>
          <w:sz w:val="18"/>
          <w:szCs w:val="18"/>
        </w:rPr>
        <w:t xml:space="preserve">Domanda di partecipazione alla </w:t>
      </w:r>
      <w:r w:rsidR="00CC59CE" w:rsidRPr="00C15050">
        <w:rPr>
          <w:rFonts w:ascii="Arial" w:hAnsi="Arial" w:cs="Arial"/>
          <w:b/>
          <w:sz w:val="18"/>
          <w:szCs w:val="18"/>
        </w:rPr>
        <w:t>selezione per</w:t>
      </w:r>
      <w:r w:rsidRPr="00F25812">
        <w:rPr>
          <w:rFonts w:ascii="Arial" w:hAnsi="Arial" w:cs="Arial"/>
          <w:b/>
          <w:sz w:val="18"/>
          <w:szCs w:val="18"/>
        </w:rPr>
        <w:t xml:space="preserve"> il percorso formativo </w:t>
      </w:r>
      <w:r w:rsidR="00CC59CE">
        <w:rPr>
          <w:rFonts w:ascii="Arial" w:hAnsi="Arial" w:cs="Arial"/>
          <w:b/>
          <w:sz w:val="18"/>
          <w:szCs w:val="18"/>
        </w:rPr>
        <w:t>PIANO ESTATE RUOLO</w:t>
      </w:r>
      <w:r>
        <w:rPr>
          <w:rFonts w:ascii="Arial" w:hAnsi="Arial" w:cs="Arial"/>
          <w:b/>
          <w:sz w:val="18"/>
          <w:szCs w:val="18"/>
        </w:rPr>
        <w:t xml:space="preserve"> DI </w:t>
      </w:r>
      <w:r w:rsidR="004F7E9F">
        <w:rPr>
          <w:rFonts w:ascii="Arial" w:hAnsi="Arial" w:cs="Arial"/>
          <w:b/>
          <w:sz w:val="18"/>
          <w:szCs w:val="18"/>
        </w:rPr>
        <w:t>TUTOR</w:t>
      </w:r>
    </w:p>
    <w:p w14:paraId="31B3E897" w14:textId="77777777" w:rsidR="00FC46A5" w:rsidRDefault="00FC46A5" w:rsidP="00FC46A5">
      <w:pPr>
        <w:autoSpaceDE w:val="0"/>
        <w:jc w:val="both"/>
        <w:rPr>
          <w:rFonts w:ascii="Arial" w:hAnsi="Arial" w:cs="Arial"/>
        </w:rPr>
      </w:pPr>
    </w:p>
    <w:p w14:paraId="5DEEBE1F" w14:textId="77777777" w:rsidR="00FC46A5" w:rsidRDefault="00FC46A5" w:rsidP="00FC46A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sottoscritto/a_____________________________________________________________</w:t>
      </w:r>
    </w:p>
    <w:p w14:paraId="2B00A03A" w14:textId="77777777" w:rsidR="00FC46A5" w:rsidRDefault="00FC46A5" w:rsidP="00FC46A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nato/a </w:t>
      </w:r>
      <w:proofErr w:type="spellStart"/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_______________________________________________ il ____________________</w:t>
      </w:r>
    </w:p>
    <w:p w14:paraId="520F994D" w14:textId="77777777" w:rsidR="00FC46A5" w:rsidRDefault="00FC46A5" w:rsidP="00FC46A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 |__|__|__|__|__|__|__|__|__|__|__|__|__|__|__|__|</w:t>
      </w:r>
    </w:p>
    <w:p w14:paraId="3B78FCB5" w14:textId="77777777" w:rsidR="00FC46A5" w:rsidRDefault="00FC46A5" w:rsidP="00FC46A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residente a ___________________________via_____________________________________</w:t>
      </w:r>
    </w:p>
    <w:p w14:paraId="2B838E83" w14:textId="77777777" w:rsidR="00FC46A5" w:rsidRDefault="00FC46A5" w:rsidP="00FC46A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recapito tel. _____________________________ recapito </w:t>
      </w:r>
      <w:proofErr w:type="spellStart"/>
      <w:r>
        <w:rPr>
          <w:rFonts w:ascii="Arial" w:hAnsi="Arial" w:cs="Arial"/>
        </w:rPr>
        <w:t>cell</w:t>
      </w:r>
      <w:proofErr w:type="spellEnd"/>
      <w:r>
        <w:rPr>
          <w:rFonts w:ascii="Arial" w:hAnsi="Arial" w:cs="Arial"/>
        </w:rPr>
        <w:t>. _____________________</w:t>
      </w:r>
    </w:p>
    <w:p w14:paraId="70FEFA80" w14:textId="77777777" w:rsidR="00FC46A5" w:rsidRDefault="00FC46A5" w:rsidP="00FC46A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E-Mail ________________________________________________________</w:t>
      </w:r>
    </w:p>
    <w:p w14:paraId="00DCE236" w14:textId="77777777" w:rsidR="00FC46A5" w:rsidRDefault="00FC46A5" w:rsidP="00FC46A5">
      <w:pPr>
        <w:autoSpaceDE w:val="0"/>
        <w:spacing w:line="48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</w:rPr>
        <w:t>in servizio presso ______________________________ con la qualifica di ________________________</w:t>
      </w:r>
    </w:p>
    <w:p w14:paraId="34DEDFB3" w14:textId="77777777" w:rsidR="00FC46A5" w:rsidRDefault="00FC46A5" w:rsidP="00FC46A5">
      <w:pPr>
        <w:autoSpaceDE w:val="0"/>
        <w:spacing w:line="48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CHIEDE</w:t>
      </w:r>
    </w:p>
    <w:p w14:paraId="6EA6515E" w14:textId="306F8E0C" w:rsidR="00453904" w:rsidRDefault="00453904" w:rsidP="00FC46A5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151C3574" w14:textId="77777777" w:rsidR="00453904" w:rsidRDefault="00453904" w:rsidP="00453904">
      <w:pPr>
        <w:autoSpaceDE w:val="0"/>
        <w:spacing w:line="480" w:lineRule="auto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partecipare alla selezione per l’attribuzione dell’incarico di</w:t>
      </w:r>
      <w:r>
        <w:rPr>
          <w:rFonts w:ascii="Arial" w:eastAsiaTheme="minorEastAsia" w:hAnsi="Arial" w:cs="Arial"/>
          <w:sz w:val="18"/>
          <w:szCs w:val="18"/>
        </w:rPr>
        <w:t>:</w:t>
      </w:r>
    </w:p>
    <w:tbl>
      <w:tblPr>
        <w:tblStyle w:val="TableNormal1"/>
        <w:tblW w:w="9356" w:type="dxa"/>
        <w:tblInd w:w="-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127"/>
        <w:gridCol w:w="3260"/>
        <w:gridCol w:w="2268"/>
        <w:gridCol w:w="1701"/>
      </w:tblGrid>
      <w:tr w:rsidR="000335E0" w14:paraId="40DA9199" w14:textId="77777777" w:rsidTr="000335E0">
        <w:trPr>
          <w:trHeight w:val="533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</w:tcPr>
          <w:p w14:paraId="20F7EC56" w14:textId="22112694" w:rsidR="000335E0" w:rsidRDefault="000335E0" w:rsidP="000335E0">
            <w:pPr>
              <w:pStyle w:val="TableParagraph"/>
              <w:spacing w:before="40"/>
              <w:ind w:left="567" w:right="111" w:hanging="2"/>
              <w:rPr>
                <w:b/>
              </w:rPr>
            </w:pPr>
            <w:proofErr w:type="spellStart"/>
            <w:r>
              <w:rPr>
                <w:b/>
              </w:rPr>
              <w:t>Preferenza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vAlign w:val="center"/>
          </w:tcPr>
          <w:p w14:paraId="268A8370" w14:textId="2ACA5786" w:rsidR="000335E0" w:rsidRPr="003D24B4" w:rsidRDefault="000335E0" w:rsidP="00117F44">
            <w:pPr>
              <w:pStyle w:val="TableParagraph"/>
              <w:spacing w:before="40"/>
              <w:ind w:left="122" w:right="111" w:hanging="2"/>
              <w:jc w:val="center"/>
              <w:rPr>
                <w:b/>
                <w:lang w:val="it-IT"/>
              </w:rPr>
            </w:pPr>
            <w:r>
              <w:rPr>
                <w:b/>
                <w:lang w:val="it-IT"/>
              </w:rPr>
              <w:t>Modulo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vAlign w:val="center"/>
          </w:tcPr>
          <w:p w14:paraId="2AE13302" w14:textId="77777777" w:rsidR="000335E0" w:rsidRPr="006E2EFA" w:rsidRDefault="000335E0" w:rsidP="00117F44">
            <w:pPr>
              <w:pStyle w:val="TableParagraph"/>
              <w:ind w:right="300"/>
              <w:jc w:val="center"/>
              <w:rPr>
                <w:b/>
                <w:lang w:val="it-IT"/>
              </w:rPr>
            </w:pPr>
            <w:r w:rsidRPr="006E2EFA">
              <w:rPr>
                <w:b/>
                <w:lang w:val="it-IT"/>
              </w:rPr>
              <w:t>N°</w:t>
            </w:r>
            <w:r w:rsidRPr="006E2EFA">
              <w:rPr>
                <w:b/>
                <w:spacing w:val="-2"/>
                <w:lang w:val="it-IT"/>
              </w:rPr>
              <w:t xml:space="preserve"> figure richieste nei r</w:t>
            </w:r>
            <w:r>
              <w:rPr>
                <w:b/>
                <w:spacing w:val="-2"/>
                <w:lang w:val="it-IT"/>
              </w:rPr>
              <w:t>uoli di TUTOR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vAlign w:val="center"/>
          </w:tcPr>
          <w:p w14:paraId="1C6EACF8" w14:textId="0C99C1ED" w:rsidR="000335E0" w:rsidRDefault="001F561A" w:rsidP="00117F44">
            <w:pPr>
              <w:pStyle w:val="TableParagraph"/>
              <w:spacing w:before="3"/>
              <w:jc w:val="center"/>
              <w:rPr>
                <w:sz w:val="25"/>
              </w:rPr>
            </w:pPr>
            <w:r>
              <w:rPr>
                <w:b/>
              </w:rPr>
              <w:t xml:space="preserve">Ore </w:t>
            </w:r>
            <w:proofErr w:type="spellStart"/>
            <w:r>
              <w:rPr>
                <w:b/>
              </w:rPr>
              <w:t>richieste</w:t>
            </w:r>
            <w:proofErr w:type="spellEnd"/>
            <w:r>
              <w:rPr>
                <w:b/>
              </w:rPr>
              <w:t xml:space="preserve"> TUTOR </w:t>
            </w:r>
          </w:p>
        </w:tc>
      </w:tr>
      <w:tr w:rsidR="000335E0" w14:paraId="2D371500" w14:textId="77777777" w:rsidTr="000335E0">
        <w:trPr>
          <w:trHeight w:val="567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DC0F8" w14:textId="7C5C83DF" w:rsidR="000335E0" w:rsidRDefault="000335E0" w:rsidP="000335E0">
            <w:pPr>
              <w:pStyle w:val="TableParagraph"/>
              <w:spacing w:before="25"/>
              <w:ind w:left="851" w:right="579"/>
              <w:rPr>
                <w:rFonts w:ascii="Helvetica" w:hAnsi="Helvetica" w:cs="Helvetica"/>
              </w:rPr>
            </w:pPr>
            <w:r w:rsidRPr="008251C9">
              <w:rPr>
                <w:rFonts w:ascii="Helvetica" w:hAnsi="Helvetica" w:cs="Helvetica"/>
                <w:sz w:val="28"/>
                <w:szCs w:val="28"/>
              </w:rPr>
              <w:sym w:font="Symbol" w:char="F07F"/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03C17" w14:textId="6AA56A26" w:rsidR="000335E0" w:rsidRPr="00117F44" w:rsidRDefault="000335E0" w:rsidP="00117F44">
            <w:pPr>
              <w:pStyle w:val="TableParagraph"/>
              <w:spacing w:before="25"/>
              <w:ind w:right="579"/>
              <w:rPr>
                <w:rFonts w:cstheme="minorHAnsi"/>
                <w:bCs/>
              </w:rPr>
            </w:pPr>
            <w:r w:rsidRPr="00117F44">
              <w:rPr>
                <w:rFonts w:cstheme="minorHAnsi"/>
                <w:bCs/>
              </w:rPr>
              <w:t xml:space="preserve">148558 - </w:t>
            </w:r>
            <w:proofErr w:type="spellStart"/>
            <w:r w:rsidRPr="00117F44">
              <w:rPr>
                <w:rFonts w:cstheme="minorHAnsi"/>
                <w:bCs/>
              </w:rPr>
              <w:t>Castelnovo</w:t>
            </w:r>
            <w:proofErr w:type="spellEnd"/>
            <w:r w:rsidRPr="00117F44">
              <w:rPr>
                <w:rFonts w:cstheme="minorHAnsi"/>
                <w:bCs/>
              </w:rPr>
              <w:t xml:space="preserve"> a </w:t>
            </w:r>
            <w:proofErr w:type="spellStart"/>
            <w:r w:rsidRPr="00117F44">
              <w:rPr>
                <w:rFonts w:cstheme="minorHAnsi"/>
                <w:bCs/>
              </w:rPr>
              <w:t>teatro</w:t>
            </w:r>
            <w:proofErr w:type="spellEnd"/>
            <w:r w:rsidRPr="00117F44">
              <w:rPr>
                <w:rFonts w:cstheme="minorHAnsi"/>
                <w:bCs/>
              </w:rPr>
              <w:t xml:space="preserve"> 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DF834" w14:textId="21072ACB" w:rsidR="000335E0" w:rsidRDefault="000335E0" w:rsidP="00117F44">
            <w:pPr>
              <w:pStyle w:val="TableParagraph"/>
              <w:spacing w:before="174"/>
              <w:ind w:left="9"/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79F0F" w14:textId="193224F5" w:rsidR="000335E0" w:rsidRDefault="001F561A" w:rsidP="00117F44">
            <w:pPr>
              <w:pStyle w:val="TableParagraph"/>
              <w:spacing w:before="174"/>
              <w:ind w:left="339" w:right="328"/>
              <w:jc w:val="center"/>
            </w:pPr>
            <w:r>
              <w:t>15</w:t>
            </w:r>
            <w:bookmarkStart w:id="1" w:name="_GoBack"/>
            <w:bookmarkEnd w:id="1"/>
          </w:p>
        </w:tc>
      </w:tr>
    </w:tbl>
    <w:p w14:paraId="15BD1F1F" w14:textId="5958F675" w:rsidR="00FC46A5" w:rsidRDefault="00FC46A5" w:rsidP="00FC46A5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1FA82849" w14:textId="77777777" w:rsidR="000335E0" w:rsidRDefault="000335E0" w:rsidP="00FC46A5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7AC55769" w14:textId="77777777" w:rsidR="00FC46A5" w:rsidRDefault="00FC46A5" w:rsidP="00FC46A5">
      <w:pPr>
        <w:autoSpaceDE w:val="0"/>
        <w:jc w:val="both"/>
        <w:rPr>
          <w:rFonts w:ascii="Arial" w:hAnsi="Arial" w:cs="Arial"/>
          <w:sz w:val="18"/>
          <w:szCs w:val="18"/>
          <w:lang w:eastAsia="ar-SA"/>
        </w:rPr>
      </w:pPr>
      <w:r>
        <w:rPr>
          <w:rFonts w:ascii="Arial" w:hAnsi="Arial" w:cs="Arial"/>
          <w:sz w:val="18"/>
          <w:szCs w:val="18"/>
        </w:rPr>
        <w:t>A tal fine, consapevole della responsabilità penale e della decadenza da eventuali benefici acquisiti</w:t>
      </w:r>
    </w:p>
    <w:p w14:paraId="7FB75BB0" w14:textId="77777777" w:rsidR="00FC46A5" w:rsidRDefault="00FC46A5" w:rsidP="00FC46A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nel caso di dichiarazioni mendaci, </w:t>
      </w:r>
      <w:r>
        <w:rPr>
          <w:rFonts w:ascii="Arial" w:hAnsi="Arial" w:cs="Arial"/>
          <w:b/>
          <w:sz w:val="18"/>
          <w:szCs w:val="18"/>
        </w:rPr>
        <w:t>dichiara</w:t>
      </w:r>
      <w:r>
        <w:rPr>
          <w:rFonts w:ascii="Arial" w:hAnsi="Arial" w:cs="Arial"/>
          <w:sz w:val="18"/>
          <w:szCs w:val="18"/>
        </w:rPr>
        <w:t xml:space="preserve"> sotto la propria responsabilità quanto segue:</w:t>
      </w:r>
    </w:p>
    <w:p w14:paraId="38457B94" w14:textId="77777777" w:rsidR="00FC46A5" w:rsidRDefault="00FC46A5" w:rsidP="00D65E50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aver preso visione delle condizioni previste dal bando</w:t>
      </w:r>
    </w:p>
    <w:p w14:paraId="5CA2B45B" w14:textId="77777777" w:rsidR="00FC46A5" w:rsidRDefault="00FC46A5" w:rsidP="00D65E50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in godimento dei diritti politici</w:t>
      </w:r>
    </w:p>
    <w:p w14:paraId="68EDEDDC" w14:textId="77777777" w:rsidR="00FC46A5" w:rsidRDefault="00FC46A5" w:rsidP="00D65E50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 subito condanne penali ovvero di avere i seguenti provvedimenti penali pendenti: </w:t>
      </w:r>
    </w:p>
    <w:p w14:paraId="0ACAF2DB" w14:textId="77777777" w:rsidR="00FC46A5" w:rsidRPr="00F25812" w:rsidRDefault="00FC46A5" w:rsidP="00FC46A5">
      <w:pPr>
        <w:autoSpaceDE w:val="0"/>
        <w:ind w:firstLine="360"/>
        <w:jc w:val="both"/>
        <w:rPr>
          <w:rFonts w:ascii="Arial" w:hAnsi="Arial" w:cs="Arial"/>
          <w:sz w:val="18"/>
          <w:szCs w:val="18"/>
        </w:rPr>
      </w:pPr>
      <w:r w:rsidRPr="00F25812">
        <w:rPr>
          <w:rFonts w:ascii="Arial" w:hAnsi="Arial" w:cs="Arial"/>
        </w:rPr>
        <w:t>______________________________________________________________</w:t>
      </w:r>
    </w:p>
    <w:p w14:paraId="26D37E8C" w14:textId="77777777" w:rsidR="00FC46A5" w:rsidRDefault="00FC46A5" w:rsidP="00D65E50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avere procedimenti penali pendenti, ovvero di avere i seguenti procedimenti penali </w:t>
      </w:r>
      <w:proofErr w:type="gramStart"/>
      <w:r>
        <w:rPr>
          <w:rFonts w:ascii="Arial" w:hAnsi="Arial" w:cs="Arial"/>
          <w:sz w:val="18"/>
          <w:szCs w:val="18"/>
        </w:rPr>
        <w:t>pendenti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</w:p>
    <w:p w14:paraId="1AAA832C" w14:textId="77777777" w:rsidR="00FC46A5" w:rsidRPr="00F25812" w:rsidRDefault="00FC46A5" w:rsidP="00FC46A5">
      <w:pPr>
        <w:autoSpaceDE w:val="0"/>
        <w:ind w:firstLine="360"/>
        <w:jc w:val="both"/>
        <w:rPr>
          <w:rFonts w:ascii="Arial" w:hAnsi="Arial" w:cs="Arial"/>
          <w:sz w:val="18"/>
          <w:szCs w:val="18"/>
        </w:rPr>
      </w:pPr>
      <w:r w:rsidRPr="00F25812">
        <w:rPr>
          <w:rFonts w:ascii="Arial" w:hAnsi="Arial" w:cs="Arial"/>
        </w:rPr>
        <w:t>__________________________________________________________________</w:t>
      </w:r>
    </w:p>
    <w:p w14:paraId="1A76FF4F" w14:textId="77777777" w:rsidR="00FC46A5" w:rsidRDefault="00FC46A5" w:rsidP="00D65E50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impegnarsi a documentare puntualmente tutta l’attività svolta</w:t>
      </w:r>
    </w:p>
    <w:p w14:paraId="622D48BF" w14:textId="77777777" w:rsidR="00FC46A5" w:rsidRDefault="00FC46A5" w:rsidP="00D65E50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disponibile ad adattarsi al calendario definito dal Gruppo Operativo di Piano</w:t>
      </w:r>
    </w:p>
    <w:p w14:paraId="7E4CB96D" w14:textId="77777777" w:rsidR="00FC46A5" w:rsidRDefault="00FC46A5" w:rsidP="00D65E50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607275F8" w14:textId="77777777" w:rsidR="00FC46A5" w:rsidRDefault="00FC46A5" w:rsidP="00D65E50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di avere la competenza informatica l’uso della piattaforma on line “Gestione progetti PON scuola”</w:t>
      </w:r>
    </w:p>
    <w:p w14:paraId="2224902D" w14:textId="77777777" w:rsidR="00FC46A5" w:rsidRDefault="00FC46A5" w:rsidP="00FC46A5">
      <w:pPr>
        <w:widowControl w:val="0"/>
        <w:autoSpaceDE w:val="0"/>
        <w:ind w:left="224" w:right="-20"/>
        <w:jc w:val="both"/>
        <w:rPr>
          <w:rFonts w:ascii="Arial" w:hAnsi="Arial" w:cs="Arial"/>
        </w:rPr>
      </w:pPr>
    </w:p>
    <w:p w14:paraId="6FBBC318" w14:textId="77777777" w:rsidR="00FC46A5" w:rsidRDefault="00FC46A5" w:rsidP="00FC46A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sz w:val="18"/>
          <w:szCs w:val="18"/>
        </w:rPr>
        <w:t>Data___________________ firma</w:t>
      </w:r>
      <w:r>
        <w:t>_____________________________________________</w:t>
      </w:r>
    </w:p>
    <w:p w14:paraId="11386B21" w14:textId="77777777" w:rsidR="00FC46A5" w:rsidRDefault="00FC46A5" w:rsidP="00FC46A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Si allega alla presente </w:t>
      </w:r>
    </w:p>
    <w:p w14:paraId="3C728AC2" w14:textId="77777777" w:rsidR="00FC46A5" w:rsidRDefault="00FC46A5" w:rsidP="00D65E50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Documento di identità in fotocopia</w:t>
      </w:r>
    </w:p>
    <w:p w14:paraId="1142100B" w14:textId="77777777" w:rsidR="00FC46A5" w:rsidRDefault="00FC46A5" w:rsidP="00D65E50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Allegato B (griglia di valutazione) </w:t>
      </w:r>
    </w:p>
    <w:p w14:paraId="2E6E2820" w14:textId="77777777" w:rsidR="00FC46A5" w:rsidRDefault="00FC46A5" w:rsidP="00D65E50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Curriculum Vitae</w:t>
      </w:r>
    </w:p>
    <w:p w14:paraId="53061AF5" w14:textId="77777777" w:rsidR="00FC46A5" w:rsidRDefault="00FC46A5" w:rsidP="00FC46A5">
      <w:pPr>
        <w:widowControl w:val="0"/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Arial" w:hAnsi="Arial" w:cs="Arial"/>
          <w:sz w:val="18"/>
          <w:szCs w:val="18"/>
        </w:rPr>
      </w:pPr>
    </w:p>
    <w:p w14:paraId="2C44FFD9" w14:textId="77777777" w:rsidR="00FC46A5" w:rsidRDefault="00FC46A5" w:rsidP="00FC46A5">
      <w:pPr>
        <w:autoSpaceDE w:val="0"/>
        <w:jc w:val="both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 xml:space="preserve">N.B.: </w:t>
      </w:r>
      <w:r>
        <w:rPr>
          <w:rFonts w:ascii="Arial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14:paraId="2ED07CAE" w14:textId="77777777" w:rsidR="006A3E28" w:rsidRDefault="006A3E28" w:rsidP="00FC46A5">
      <w:pPr>
        <w:autoSpaceDE w:val="0"/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6C579182" w14:textId="4048E947" w:rsidR="006A3E28" w:rsidRPr="00C20594" w:rsidRDefault="006A3E28" w:rsidP="006A3E28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DICHIARAZIONI AGGIUNTIVE</w:t>
      </w:r>
    </w:p>
    <w:p w14:paraId="76760B21" w14:textId="77777777" w:rsidR="006A3E28" w:rsidRPr="00C20594" w:rsidRDefault="006A3E28" w:rsidP="006A3E28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Il/la sottoscritto/a, AI SENSI DEGLI ART. 46 E 47 DEL DPR 28.12.2000 N. 445, CONSAPEVOLE DELLA</w:t>
      </w:r>
    </w:p>
    <w:p w14:paraId="2995E833" w14:textId="77777777" w:rsidR="006A3E28" w:rsidRPr="00C20594" w:rsidRDefault="006A3E28" w:rsidP="006A3E28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RESPONSABILITA' PENALE CUI PUO’ ANDARE INCONTRO IN CASO DI AFFERMAZIONI MENDACI AI SENSI</w:t>
      </w:r>
    </w:p>
    <w:p w14:paraId="76F9C610" w14:textId="77777777" w:rsidR="006A3E28" w:rsidRPr="00C20594" w:rsidRDefault="006A3E28" w:rsidP="006A3E28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DELL'ART. 76 DEL MEDESIMO DPR 445/2000 DICHIARA DI AVERE LA NECESSARIA CONOSCENZA DELLA</w:t>
      </w:r>
    </w:p>
    <w:p w14:paraId="67305656" w14:textId="77777777" w:rsidR="006A3E28" w:rsidRPr="00C20594" w:rsidRDefault="006A3E28" w:rsidP="006A3E28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lastRenderedPageBreak/>
        <w:t xml:space="preserve">PIATTAFORMA </w:t>
      </w:r>
      <w:r>
        <w:rPr>
          <w:rFonts w:ascii="Arial" w:eastAsiaTheme="minorEastAsia" w:hAnsi="Arial" w:cs="Arial"/>
          <w:b/>
          <w:i/>
          <w:sz w:val="18"/>
          <w:szCs w:val="18"/>
        </w:rPr>
        <w:t>PN SIF 21/27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 E DI QUANT’ALTRO OCCORRENTE PER SVOLGERE CON CORRETTEZZA TEMPESTIVITA’ ED EFFICACIA I COMPITI INERENTI </w:t>
      </w:r>
      <w:r>
        <w:rPr>
          <w:rFonts w:ascii="Arial" w:eastAsiaTheme="minorEastAsia" w:hAnsi="Arial" w:cs="Arial"/>
          <w:b/>
          <w:i/>
          <w:sz w:val="18"/>
          <w:szCs w:val="18"/>
        </w:rPr>
        <w:t>AL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>LA FIGURA PROFESSIONALE PER LA QUALE SI PARTECIPA</w:t>
      </w:r>
      <w:r>
        <w:rPr>
          <w:rFonts w:ascii="Arial" w:eastAsiaTheme="minorEastAsia" w:hAnsi="Arial" w:cs="Arial"/>
          <w:b/>
          <w:i/>
          <w:sz w:val="18"/>
          <w:szCs w:val="18"/>
        </w:rPr>
        <w:t xml:space="preserve"> OVVERO DI ACQUISIRLA NEI TEMPI PREVISTI DALL’INCARICO</w:t>
      </w:r>
    </w:p>
    <w:p w14:paraId="446D0B44" w14:textId="77777777" w:rsidR="006A3E28" w:rsidRPr="00C20594" w:rsidRDefault="006A3E28" w:rsidP="006A3E2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26560A5E" w14:textId="77777777" w:rsidR="006A3E28" w:rsidRDefault="006A3E28" w:rsidP="006A3E2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14:paraId="4309DC5C" w14:textId="77777777" w:rsidR="006A3E28" w:rsidRDefault="006A3E28" w:rsidP="00FC46A5">
      <w:pPr>
        <w:autoSpaceDE w:val="0"/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11DA81C9" w14:textId="77777777" w:rsidR="00FC46A5" w:rsidRDefault="00FC46A5" w:rsidP="00FC46A5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06B1C228" w14:textId="77777777" w:rsidR="00FC46A5" w:rsidRDefault="00FC46A5" w:rsidP="00FC46A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Il/la sottoscritto/a, ai sensi della legge 196/03 e successivo GDPR679/2016, autorizza l’istituto _________________al</w:t>
      </w:r>
    </w:p>
    <w:p w14:paraId="6C722C9B" w14:textId="77777777" w:rsidR="00FC46A5" w:rsidRDefault="00FC46A5" w:rsidP="00FC46A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trattamento dei dati contenuti nella presente autocertificazione esclusivamente nell’ambito e per i</w:t>
      </w:r>
    </w:p>
    <w:p w14:paraId="7326195C" w14:textId="77777777" w:rsidR="00FC46A5" w:rsidRDefault="00FC46A5" w:rsidP="00FC46A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fini istituzionali della Pubblica Amministrazione</w:t>
      </w:r>
    </w:p>
    <w:p w14:paraId="17A7E3B9" w14:textId="77777777" w:rsidR="00FC46A5" w:rsidRDefault="00FC46A5" w:rsidP="00FC46A5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72ECB066" w14:textId="640A1B04" w:rsidR="000A142C" w:rsidRDefault="00FC46A5" w:rsidP="00207953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Data___________________ firma____________________________________________</w:t>
      </w:r>
      <w:bookmarkEnd w:id="0"/>
    </w:p>
    <w:sectPr w:rsidR="000A142C" w:rsidSect="005D18B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160" w:right="1134" w:bottom="1134" w:left="993" w:header="567" w:footer="113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146CFB" w14:textId="77777777" w:rsidR="00D660A5" w:rsidRDefault="00D660A5">
      <w:r>
        <w:separator/>
      </w:r>
    </w:p>
  </w:endnote>
  <w:endnote w:type="continuationSeparator" w:id="0">
    <w:p w14:paraId="5C4B2775" w14:textId="77777777" w:rsidR="00D660A5" w:rsidRDefault="00D66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D79B9F" w14:textId="28112080" w:rsidR="00D660A5" w:rsidRDefault="00D660A5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6F79F435" w14:textId="77777777" w:rsidR="00D660A5" w:rsidRDefault="00D660A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31402F" w14:textId="31CBE29D" w:rsidR="00D660A5" w:rsidRDefault="00D660A5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1F561A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4A7823A4" w14:textId="5E9E3709" w:rsidR="00D660A5" w:rsidRDefault="00543E60">
    <w:pPr>
      <w:pStyle w:val="Pidipagina"/>
    </w:pPr>
    <w:r>
      <w:rPr>
        <w:noProof/>
      </w:rPr>
      <w:drawing>
        <wp:inline distT="0" distB="0" distL="0" distR="0" wp14:anchorId="76B2311A" wp14:editId="62DC7C29">
          <wp:extent cx="6210300" cy="584835"/>
          <wp:effectExtent l="0" t="0" r="0" b="571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ok_o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10300" cy="5848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A15AAD" w14:textId="77777777" w:rsidR="00543E60" w:rsidRDefault="00543E6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0DB05C" w14:textId="77777777" w:rsidR="00D660A5" w:rsidRDefault="00D660A5">
      <w:r>
        <w:separator/>
      </w:r>
    </w:p>
  </w:footnote>
  <w:footnote w:type="continuationSeparator" w:id="0">
    <w:p w14:paraId="42B2F453" w14:textId="77777777" w:rsidR="00D660A5" w:rsidRDefault="00D660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A0CB29" w14:textId="77777777" w:rsidR="00543E60" w:rsidRDefault="00543E6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39E97C" w14:textId="77777777" w:rsidR="00543E60" w:rsidRDefault="00543E60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AA43B" w14:textId="77777777" w:rsidR="00D660A5" w:rsidRDefault="00D660A5" w:rsidP="005D18BC">
    <w:pPr>
      <w:tabs>
        <w:tab w:val="left" w:pos="540"/>
        <w:tab w:val="right" w:pos="9638"/>
      </w:tabs>
      <w:jc w:val="center"/>
      <w:rPr>
        <w:rFonts w:ascii="Bookman Old Style" w:eastAsia="Bookman Old Style" w:hAnsi="Bookman Old Style" w:cs="Bookman Old Style"/>
        <w:b/>
      </w:rPr>
    </w:pPr>
    <w:r>
      <w:rPr>
        <w:noProof/>
      </w:rPr>
      <w:drawing>
        <wp:inline distT="0" distB="0" distL="0" distR="0" wp14:anchorId="311E9598" wp14:editId="7D5DC880">
          <wp:extent cx="523875" cy="523875"/>
          <wp:effectExtent l="0" t="0" r="0" b="0"/>
          <wp:docPr id="13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3875" cy="5238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46EB530F" w14:textId="77777777" w:rsidR="00D660A5" w:rsidRDefault="00D660A5" w:rsidP="005D18BC">
    <w:pPr>
      <w:tabs>
        <w:tab w:val="left" w:pos="540"/>
        <w:tab w:val="right" w:pos="9638"/>
      </w:tabs>
      <w:jc w:val="center"/>
      <w:rPr>
        <w:rFonts w:ascii="Bookman Old Style" w:eastAsia="Bookman Old Style" w:hAnsi="Bookman Old Style" w:cs="Bookman Old Style"/>
        <w:sz w:val="18"/>
        <w:szCs w:val="18"/>
      </w:rPr>
    </w:pPr>
    <w:r>
      <w:rPr>
        <w:rFonts w:ascii="Bookman Old Style" w:eastAsia="Bookman Old Style" w:hAnsi="Bookman Old Style" w:cs="Bookman Old Style"/>
        <w:b/>
      </w:rPr>
      <w:t xml:space="preserve">ISTITUTO COMPRENSIVO STATALE " </w:t>
    </w:r>
    <w:r>
      <w:rPr>
        <w:rFonts w:ascii="Bookman Old Style" w:eastAsia="Bookman Old Style" w:hAnsi="Bookman Old Style" w:cs="Bookman Old Style"/>
        <w:b/>
        <w:i/>
      </w:rPr>
      <w:t xml:space="preserve">G. </w:t>
    </w:r>
    <w:proofErr w:type="gramStart"/>
    <w:r>
      <w:rPr>
        <w:rFonts w:ascii="Bookman Old Style" w:eastAsia="Bookman Old Style" w:hAnsi="Bookman Old Style" w:cs="Bookman Old Style"/>
        <w:b/>
        <w:i/>
      </w:rPr>
      <w:t>GALILEI</w:t>
    </w:r>
    <w:r>
      <w:rPr>
        <w:rFonts w:ascii="Bookman Old Style" w:eastAsia="Bookman Old Style" w:hAnsi="Bookman Old Style" w:cs="Bookman Old Style"/>
        <w:b/>
      </w:rPr>
      <w:t xml:space="preserve">  "</w:t>
    </w:r>
    <w:proofErr w:type="gramEnd"/>
  </w:p>
  <w:p w14:paraId="4CDE484E" w14:textId="77777777" w:rsidR="00D660A5" w:rsidRDefault="00D660A5" w:rsidP="005D18BC">
    <w:pPr>
      <w:tabs>
        <w:tab w:val="left" w:pos="2700"/>
        <w:tab w:val="left" w:pos="7380"/>
        <w:tab w:val="right" w:pos="9638"/>
      </w:tabs>
      <w:jc w:val="center"/>
      <w:rPr>
        <w:rFonts w:ascii="Bookman Old Style" w:eastAsia="Bookman Old Style" w:hAnsi="Bookman Old Style" w:cs="Bookman Old Style"/>
        <w:sz w:val="18"/>
        <w:szCs w:val="18"/>
      </w:rPr>
    </w:pPr>
    <w:r>
      <w:rPr>
        <w:rFonts w:ascii="Bookman Old Style" w:eastAsia="Bookman Old Style" w:hAnsi="Bookman Old Style" w:cs="Bookman Old Style"/>
        <w:sz w:val="18"/>
        <w:szCs w:val="18"/>
      </w:rPr>
      <w:t>Via Aldo Moro, 65 - 36033 Isola Vicentina (VI</w:t>
    </w:r>
    <w:proofErr w:type="gramStart"/>
    <w:r>
      <w:rPr>
        <w:rFonts w:ascii="Bookman Old Style" w:eastAsia="Bookman Old Style" w:hAnsi="Bookman Old Style" w:cs="Bookman Old Style"/>
        <w:sz w:val="18"/>
        <w:szCs w:val="18"/>
      </w:rPr>
      <w:t>)  -</w:t>
    </w:r>
    <w:proofErr w:type="gramEnd"/>
    <w:r>
      <w:rPr>
        <w:rFonts w:ascii="Bookman Old Style" w:eastAsia="Bookman Old Style" w:hAnsi="Bookman Old Style" w:cs="Bookman Old Style"/>
        <w:sz w:val="18"/>
        <w:szCs w:val="18"/>
      </w:rPr>
      <w:t xml:space="preserve"> Tel. 0444 976132 </w:t>
    </w:r>
  </w:p>
  <w:p w14:paraId="0688BAB8" w14:textId="77777777" w:rsidR="00D660A5" w:rsidRDefault="00D660A5" w:rsidP="005D18BC">
    <w:pPr>
      <w:tabs>
        <w:tab w:val="left" w:pos="2700"/>
        <w:tab w:val="left" w:pos="7380"/>
        <w:tab w:val="right" w:pos="9638"/>
      </w:tabs>
      <w:jc w:val="center"/>
      <w:rPr>
        <w:rFonts w:ascii="Bookman Old Style" w:eastAsia="Bookman Old Style" w:hAnsi="Bookman Old Style" w:cs="Bookman Old Style"/>
        <w:color w:val="0000FF"/>
        <w:sz w:val="18"/>
        <w:szCs w:val="18"/>
        <w:u w:val="single"/>
      </w:rPr>
    </w:pPr>
    <w:r>
      <w:rPr>
        <w:rFonts w:ascii="Bookman Old Style" w:eastAsia="Bookman Old Style" w:hAnsi="Bookman Old Style" w:cs="Bookman Old Style"/>
        <w:sz w:val="18"/>
        <w:szCs w:val="18"/>
      </w:rPr>
      <w:t>e-mail:</w:t>
    </w:r>
    <w:hyperlink r:id="rId2">
      <w:r>
        <w:rPr>
          <w:rFonts w:ascii="Bookman Old Style" w:eastAsia="Bookman Old Style" w:hAnsi="Bookman Old Style" w:cs="Bookman Old Style"/>
          <w:color w:val="0000FF"/>
          <w:sz w:val="18"/>
          <w:szCs w:val="18"/>
          <w:u w:val="single"/>
        </w:rPr>
        <w:t>viic83200e@istruzione.it</w:t>
      </w:r>
    </w:hyperlink>
    <w:r>
      <w:rPr>
        <w:rFonts w:ascii="Bookman Old Style" w:eastAsia="Bookman Old Style" w:hAnsi="Bookman Old Style" w:cs="Bookman Old Style"/>
        <w:color w:val="0000FF"/>
        <w:sz w:val="18"/>
        <w:szCs w:val="18"/>
        <w:u w:val="single"/>
      </w:rPr>
      <w:t xml:space="preserve"> </w:t>
    </w:r>
    <w:r>
      <w:rPr>
        <w:rFonts w:ascii="Bookman Old Style" w:eastAsia="Bookman Old Style" w:hAnsi="Bookman Old Style" w:cs="Bookman Old Style"/>
        <w:i/>
        <w:sz w:val="18"/>
        <w:szCs w:val="18"/>
        <w:u w:val="single"/>
      </w:rPr>
      <w:t>posta certificata</w:t>
    </w:r>
    <w:r>
      <w:rPr>
        <w:rFonts w:ascii="Bookman Old Style" w:eastAsia="Bookman Old Style" w:hAnsi="Bookman Old Style" w:cs="Bookman Old Style"/>
        <w:color w:val="0000FF"/>
        <w:sz w:val="18"/>
        <w:szCs w:val="18"/>
        <w:u w:val="single"/>
      </w:rPr>
      <w:t xml:space="preserve">: </w:t>
    </w:r>
    <w:hyperlink r:id="rId3">
      <w:r>
        <w:rPr>
          <w:rFonts w:ascii="Bookman Old Style" w:eastAsia="Bookman Old Style" w:hAnsi="Bookman Old Style" w:cs="Bookman Old Style"/>
          <w:color w:val="0000FF"/>
          <w:sz w:val="18"/>
          <w:szCs w:val="18"/>
          <w:u w:val="single"/>
        </w:rPr>
        <w:t>viic83200e@pec.istruzione.it</w:t>
      </w:r>
    </w:hyperlink>
    <w:r>
      <w:rPr>
        <w:rFonts w:ascii="Bookman Old Style" w:eastAsia="Bookman Old Style" w:hAnsi="Bookman Old Style" w:cs="Bookman Old Style"/>
        <w:color w:val="0000FF"/>
        <w:sz w:val="18"/>
        <w:szCs w:val="18"/>
        <w:u w:val="single"/>
      </w:rPr>
      <w:t xml:space="preserve"> </w:t>
    </w:r>
  </w:p>
  <w:p w14:paraId="466FEB47" w14:textId="77777777" w:rsidR="00D660A5" w:rsidRDefault="00D660A5" w:rsidP="005D18BC">
    <w:pPr>
      <w:tabs>
        <w:tab w:val="left" w:pos="2700"/>
        <w:tab w:val="left" w:pos="7380"/>
        <w:tab w:val="right" w:pos="9638"/>
      </w:tabs>
      <w:jc w:val="center"/>
      <w:rPr>
        <w:rFonts w:ascii="Bookman Old Style" w:eastAsia="Bookman Old Style" w:hAnsi="Bookman Old Style" w:cs="Bookman Old Style"/>
        <w:sz w:val="18"/>
        <w:szCs w:val="18"/>
        <w:u w:val="single"/>
      </w:rPr>
    </w:pPr>
    <w:r>
      <w:rPr>
        <w:rFonts w:ascii="Bookman Old Style" w:eastAsia="Bookman Old Style" w:hAnsi="Bookman Old Style" w:cs="Bookman Old Style"/>
        <w:i/>
        <w:sz w:val="18"/>
        <w:szCs w:val="18"/>
        <w:u w:val="single"/>
      </w:rPr>
      <w:t>sito web</w:t>
    </w:r>
    <w:r>
      <w:rPr>
        <w:rFonts w:ascii="Bookman Old Style" w:eastAsia="Bookman Old Style" w:hAnsi="Bookman Old Style" w:cs="Bookman Old Style"/>
        <w:color w:val="0000FF"/>
        <w:sz w:val="18"/>
        <w:szCs w:val="18"/>
        <w:u w:val="single"/>
      </w:rPr>
      <w:t>: www.scuoleisola.edu.it</w:t>
    </w:r>
  </w:p>
  <w:p w14:paraId="4EA1D2BE" w14:textId="77777777" w:rsidR="00D660A5" w:rsidRDefault="00D660A5" w:rsidP="005D18BC">
    <w:pPr>
      <w:tabs>
        <w:tab w:val="left" w:pos="708"/>
        <w:tab w:val="center" w:pos="4819"/>
        <w:tab w:val="right" w:pos="9638"/>
      </w:tabs>
      <w:jc w:val="center"/>
      <w:rPr>
        <w:rFonts w:ascii="Bookman Old Style" w:eastAsia="Bookman Old Style" w:hAnsi="Bookman Old Style" w:cs="Bookman Old Style"/>
        <w:sz w:val="18"/>
        <w:szCs w:val="18"/>
      </w:rPr>
    </w:pPr>
    <w:r>
      <w:rPr>
        <w:rFonts w:ascii="Bookman Old Style" w:eastAsia="Bookman Old Style" w:hAnsi="Bookman Old Style" w:cs="Bookman Old Style"/>
        <w:sz w:val="18"/>
        <w:szCs w:val="18"/>
      </w:rPr>
      <w:t>Codice Istituto VIIC83200</w:t>
    </w:r>
    <w:proofErr w:type="gramStart"/>
    <w:r>
      <w:rPr>
        <w:rFonts w:ascii="Bookman Old Style" w:eastAsia="Bookman Old Style" w:hAnsi="Bookman Old Style" w:cs="Bookman Old Style"/>
        <w:sz w:val="18"/>
        <w:szCs w:val="18"/>
      </w:rPr>
      <w:t>E  -</w:t>
    </w:r>
    <w:proofErr w:type="gramEnd"/>
    <w:r>
      <w:rPr>
        <w:rFonts w:ascii="Bookman Old Style" w:eastAsia="Bookman Old Style" w:hAnsi="Bookman Old Style" w:cs="Bookman Old Style"/>
        <w:sz w:val="18"/>
        <w:szCs w:val="18"/>
      </w:rPr>
      <w:t xml:space="preserve">  Codice fiscale 80021370244</w:t>
    </w:r>
  </w:p>
  <w:p w14:paraId="0A59CEDA" w14:textId="77777777" w:rsidR="00D660A5" w:rsidRPr="005D18BC" w:rsidRDefault="00D660A5" w:rsidP="005D18B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2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3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4" w15:restartNumberingAfterBreak="0">
    <w:nsid w:val="07114251"/>
    <w:multiLevelType w:val="hybridMultilevel"/>
    <w:tmpl w:val="C51C4D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CD562C"/>
    <w:multiLevelType w:val="hybridMultilevel"/>
    <w:tmpl w:val="50AC4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097827"/>
    <w:multiLevelType w:val="hybridMultilevel"/>
    <w:tmpl w:val="5F0CEE14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E9C73E1"/>
    <w:multiLevelType w:val="hybridMultilevel"/>
    <w:tmpl w:val="BE242402"/>
    <w:lvl w:ilvl="0" w:tplc="C07017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0ECBE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1F2D2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1C75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C272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DEE74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3259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9006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5AB2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594F7211"/>
    <w:multiLevelType w:val="hybridMultilevel"/>
    <w:tmpl w:val="862E00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8D0D53"/>
    <w:multiLevelType w:val="hybridMultilevel"/>
    <w:tmpl w:val="BE4AD5F2"/>
    <w:lvl w:ilvl="0" w:tplc="1C1E1E6E">
      <w:numFmt w:val="bullet"/>
      <w:lvlText w:val="•"/>
      <w:lvlJc w:val="left"/>
      <w:pPr>
        <w:ind w:left="720" w:hanging="360"/>
      </w:pPr>
      <w:rPr>
        <w:rFonts w:hint="default"/>
        <w:lang w:val="it-IT" w:eastAsia="it-IT" w:bidi="it-I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A51CFC"/>
    <w:multiLevelType w:val="hybridMultilevel"/>
    <w:tmpl w:val="4ED226BC"/>
    <w:lvl w:ilvl="0" w:tplc="1C1E1E6E">
      <w:numFmt w:val="bullet"/>
      <w:lvlText w:val="•"/>
      <w:lvlJc w:val="left"/>
      <w:pPr>
        <w:ind w:left="720" w:hanging="360"/>
      </w:pPr>
      <w:rPr>
        <w:rFonts w:hint="default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1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13"/>
  </w:num>
  <w:num w:numId="9">
    <w:abstractNumId w:val="8"/>
  </w:num>
  <w:num w:numId="10">
    <w:abstractNumId w:val="5"/>
  </w:num>
  <w:num w:numId="11">
    <w:abstractNumId w:val="10"/>
  </w:num>
  <w:num w:numId="12">
    <w:abstractNumId w:val="6"/>
  </w:num>
  <w:num w:numId="13">
    <w:abstractNumId w:val="7"/>
  </w:num>
  <w:num w:numId="14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6B"/>
    <w:rsid w:val="00003004"/>
    <w:rsid w:val="0000389D"/>
    <w:rsid w:val="00004375"/>
    <w:rsid w:val="00004E81"/>
    <w:rsid w:val="00010D73"/>
    <w:rsid w:val="0001314D"/>
    <w:rsid w:val="0001443F"/>
    <w:rsid w:val="00016658"/>
    <w:rsid w:val="000167FA"/>
    <w:rsid w:val="00021EB3"/>
    <w:rsid w:val="0003018C"/>
    <w:rsid w:val="000309DF"/>
    <w:rsid w:val="000335E0"/>
    <w:rsid w:val="000371CE"/>
    <w:rsid w:val="00046B4A"/>
    <w:rsid w:val="00047934"/>
    <w:rsid w:val="0005084A"/>
    <w:rsid w:val="00051E72"/>
    <w:rsid w:val="000534AD"/>
    <w:rsid w:val="000539ED"/>
    <w:rsid w:val="00054FA2"/>
    <w:rsid w:val="000564C9"/>
    <w:rsid w:val="00056833"/>
    <w:rsid w:val="00062E4A"/>
    <w:rsid w:val="000670A5"/>
    <w:rsid w:val="000736AB"/>
    <w:rsid w:val="00087DC5"/>
    <w:rsid w:val="000927AC"/>
    <w:rsid w:val="00093495"/>
    <w:rsid w:val="000A142C"/>
    <w:rsid w:val="000A19BA"/>
    <w:rsid w:val="000A2C09"/>
    <w:rsid w:val="000A6477"/>
    <w:rsid w:val="000A74CB"/>
    <w:rsid w:val="000B12C5"/>
    <w:rsid w:val="000B480F"/>
    <w:rsid w:val="000B6C44"/>
    <w:rsid w:val="000C0039"/>
    <w:rsid w:val="000C11ED"/>
    <w:rsid w:val="000C37FE"/>
    <w:rsid w:val="000C56C2"/>
    <w:rsid w:val="000C7368"/>
    <w:rsid w:val="000D1AFB"/>
    <w:rsid w:val="000D5BE5"/>
    <w:rsid w:val="000D5EF6"/>
    <w:rsid w:val="000E0539"/>
    <w:rsid w:val="000E1E4D"/>
    <w:rsid w:val="000F0CA0"/>
    <w:rsid w:val="000F2156"/>
    <w:rsid w:val="000F4D89"/>
    <w:rsid w:val="000F5E3D"/>
    <w:rsid w:val="000F5F5D"/>
    <w:rsid w:val="000F6AF5"/>
    <w:rsid w:val="000F7F3B"/>
    <w:rsid w:val="00100384"/>
    <w:rsid w:val="00102333"/>
    <w:rsid w:val="00104CEA"/>
    <w:rsid w:val="00112288"/>
    <w:rsid w:val="00112BBD"/>
    <w:rsid w:val="00114678"/>
    <w:rsid w:val="00117F44"/>
    <w:rsid w:val="0012335E"/>
    <w:rsid w:val="001246DB"/>
    <w:rsid w:val="00130BD2"/>
    <w:rsid w:val="00131078"/>
    <w:rsid w:val="001335C6"/>
    <w:rsid w:val="00133C52"/>
    <w:rsid w:val="00135167"/>
    <w:rsid w:val="001352AB"/>
    <w:rsid w:val="00140B98"/>
    <w:rsid w:val="0014390B"/>
    <w:rsid w:val="0015020E"/>
    <w:rsid w:val="001508F3"/>
    <w:rsid w:val="00154F0E"/>
    <w:rsid w:val="00160EA8"/>
    <w:rsid w:val="001622AF"/>
    <w:rsid w:val="00164BD8"/>
    <w:rsid w:val="00167C80"/>
    <w:rsid w:val="00171319"/>
    <w:rsid w:val="00174486"/>
    <w:rsid w:val="00174503"/>
    <w:rsid w:val="00174541"/>
    <w:rsid w:val="00175FFB"/>
    <w:rsid w:val="00182723"/>
    <w:rsid w:val="0018773E"/>
    <w:rsid w:val="0019191D"/>
    <w:rsid w:val="00191BAE"/>
    <w:rsid w:val="001A234A"/>
    <w:rsid w:val="001A5909"/>
    <w:rsid w:val="001A6378"/>
    <w:rsid w:val="001B1257"/>
    <w:rsid w:val="001B1415"/>
    <w:rsid w:val="001B25BF"/>
    <w:rsid w:val="001B484F"/>
    <w:rsid w:val="001B7378"/>
    <w:rsid w:val="001C0302"/>
    <w:rsid w:val="001C032B"/>
    <w:rsid w:val="001C1669"/>
    <w:rsid w:val="001C6431"/>
    <w:rsid w:val="001C6C49"/>
    <w:rsid w:val="001D1E3D"/>
    <w:rsid w:val="001D4B64"/>
    <w:rsid w:val="001D6B50"/>
    <w:rsid w:val="001D6D75"/>
    <w:rsid w:val="001E5BB1"/>
    <w:rsid w:val="001F031D"/>
    <w:rsid w:val="001F16A2"/>
    <w:rsid w:val="001F207B"/>
    <w:rsid w:val="001F561A"/>
    <w:rsid w:val="001F6C2D"/>
    <w:rsid w:val="0020687A"/>
    <w:rsid w:val="00207849"/>
    <w:rsid w:val="00207953"/>
    <w:rsid w:val="002103B2"/>
    <w:rsid w:val="00210607"/>
    <w:rsid w:val="00211108"/>
    <w:rsid w:val="00213B82"/>
    <w:rsid w:val="00213C1D"/>
    <w:rsid w:val="0021559E"/>
    <w:rsid w:val="00222A56"/>
    <w:rsid w:val="002247FE"/>
    <w:rsid w:val="00225146"/>
    <w:rsid w:val="0022525A"/>
    <w:rsid w:val="00226CB3"/>
    <w:rsid w:val="00227FE8"/>
    <w:rsid w:val="0023285D"/>
    <w:rsid w:val="00240337"/>
    <w:rsid w:val="0024391D"/>
    <w:rsid w:val="00246DAB"/>
    <w:rsid w:val="002508DC"/>
    <w:rsid w:val="0025352F"/>
    <w:rsid w:val="002539BB"/>
    <w:rsid w:val="00261B43"/>
    <w:rsid w:val="002635DB"/>
    <w:rsid w:val="0026467A"/>
    <w:rsid w:val="00265864"/>
    <w:rsid w:val="0026784F"/>
    <w:rsid w:val="002708A6"/>
    <w:rsid w:val="002709FD"/>
    <w:rsid w:val="00281A8D"/>
    <w:rsid w:val="00282A21"/>
    <w:rsid w:val="00284FEA"/>
    <w:rsid w:val="002860BF"/>
    <w:rsid w:val="00286C40"/>
    <w:rsid w:val="002943C2"/>
    <w:rsid w:val="002A6748"/>
    <w:rsid w:val="002B0440"/>
    <w:rsid w:val="002B206B"/>
    <w:rsid w:val="002B3171"/>
    <w:rsid w:val="002B3C85"/>
    <w:rsid w:val="002B684C"/>
    <w:rsid w:val="002C02FE"/>
    <w:rsid w:val="002C1C92"/>
    <w:rsid w:val="002C1E86"/>
    <w:rsid w:val="002C7BDC"/>
    <w:rsid w:val="002D472B"/>
    <w:rsid w:val="002D786D"/>
    <w:rsid w:val="002E1891"/>
    <w:rsid w:val="002E5D5B"/>
    <w:rsid w:val="002E5DB6"/>
    <w:rsid w:val="002F49B3"/>
    <w:rsid w:val="002F66C4"/>
    <w:rsid w:val="00300F45"/>
    <w:rsid w:val="00304B62"/>
    <w:rsid w:val="0030701D"/>
    <w:rsid w:val="00312442"/>
    <w:rsid w:val="0031456B"/>
    <w:rsid w:val="00336F0F"/>
    <w:rsid w:val="00345988"/>
    <w:rsid w:val="0034651C"/>
    <w:rsid w:val="00346820"/>
    <w:rsid w:val="003469AB"/>
    <w:rsid w:val="00347262"/>
    <w:rsid w:val="00351652"/>
    <w:rsid w:val="00351867"/>
    <w:rsid w:val="00353B9E"/>
    <w:rsid w:val="00355615"/>
    <w:rsid w:val="0035659B"/>
    <w:rsid w:val="00363B1F"/>
    <w:rsid w:val="0036522E"/>
    <w:rsid w:val="00367396"/>
    <w:rsid w:val="003726C9"/>
    <w:rsid w:val="00374156"/>
    <w:rsid w:val="00374926"/>
    <w:rsid w:val="00375C0A"/>
    <w:rsid w:val="00376169"/>
    <w:rsid w:val="00380B8B"/>
    <w:rsid w:val="00382EC8"/>
    <w:rsid w:val="00383ADD"/>
    <w:rsid w:val="00392166"/>
    <w:rsid w:val="00392E1C"/>
    <w:rsid w:val="00395933"/>
    <w:rsid w:val="00396B9E"/>
    <w:rsid w:val="003A007F"/>
    <w:rsid w:val="003A01DE"/>
    <w:rsid w:val="003A1779"/>
    <w:rsid w:val="003A1F27"/>
    <w:rsid w:val="003B03D0"/>
    <w:rsid w:val="003B5EF0"/>
    <w:rsid w:val="003B79E2"/>
    <w:rsid w:val="003C0DE3"/>
    <w:rsid w:val="003C7B78"/>
    <w:rsid w:val="003E076D"/>
    <w:rsid w:val="003E18F4"/>
    <w:rsid w:val="003E25E3"/>
    <w:rsid w:val="003E2DA4"/>
    <w:rsid w:val="003E2E35"/>
    <w:rsid w:val="003E4842"/>
    <w:rsid w:val="003E5C47"/>
    <w:rsid w:val="003F5439"/>
    <w:rsid w:val="00406F23"/>
    <w:rsid w:val="004076E9"/>
    <w:rsid w:val="00414813"/>
    <w:rsid w:val="0041487A"/>
    <w:rsid w:val="00416DC1"/>
    <w:rsid w:val="0042043D"/>
    <w:rsid w:val="00430C48"/>
    <w:rsid w:val="0043388E"/>
    <w:rsid w:val="00433CB5"/>
    <w:rsid w:val="00435EF0"/>
    <w:rsid w:val="0044224C"/>
    <w:rsid w:val="00443639"/>
    <w:rsid w:val="00446355"/>
    <w:rsid w:val="0044774A"/>
    <w:rsid w:val="00453904"/>
    <w:rsid w:val="004563DD"/>
    <w:rsid w:val="00460B7D"/>
    <w:rsid w:val="00462440"/>
    <w:rsid w:val="00462A5B"/>
    <w:rsid w:val="004652D3"/>
    <w:rsid w:val="004657B2"/>
    <w:rsid w:val="00471D36"/>
    <w:rsid w:val="004722C2"/>
    <w:rsid w:val="00476043"/>
    <w:rsid w:val="00484CE2"/>
    <w:rsid w:val="00485D17"/>
    <w:rsid w:val="004914CB"/>
    <w:rsid w:val="00497369"/>
    <w:rsid w:val="004A5D71"/>
    <w:rsid w:val="004B62EF"/>
    <w:rsid w:val="004C01A7"/>
    <w:rsid w:val="004C3784"/>
    <w:rsid w:val="004D1824"/>
    <w:rsid w:val="004D18E3"/>
    <w:rsid w:val="004D1C0F"/>
    <w:rsid w:val="004D2A3B"/>
    <w:rsid w:val="004D318E"/>
    <w:rsid w:val="004E105E"/>
    <w:rsid w:val="004E6485"/>
    <w:rsid w:val="004E6955"/>
    <w:rsid w:val="004F7A83"/>
    <w:rsid w:val="004F7E9F"/>
    <w:rsid w:val="00503E82"/>
    <w:rsid w:val="00504686"/>
    <w:rsid w:val="00504B83"/>
    <w:rsid w:val="00505644"/>
    <w:rsid w:val="005102FE"/>
    <w:rsid w:val="00511E9C"/>
    <w:rsid w:val="00515A96"/>
    <w:rsid w:val="00517772"/>
    <w:rsid w:val="00520DBD"/>
    <w:rsid w:val="00525018"/>
    <w:rsid w:val="00526196"/>
    <w:rsid w:val="005263CD"/>
    <w:rsid w:val="0052773A"/>
    <w:rsid w:val="00527AAD"/>
    <w:rsid w:val="00535EF8"/>
    <w:rsid w:val="00543E60"/>
    <w:rsid w:val="00547C3A"/>
    <w:rsid w:val="00551462"/>
    <w:rsid w:val="005528BF"/>
    <w:rsid w:val="005540B3"/>
    <w:rsid w:val="00554620"/>
    <w:rsid w:val="0055517D"/>
    <w:rsid w:val="00556BBC"/>
    <w:rsid w:val="005603E9"/>
    <w:rsid w:val="00560F4E"/>
    <w:rsid w:val="00564740"/>
    <w:rsid w:val="00565200"/>
    <w:rsid w:val="00567DE5"/>
    <w:rsid w:val="00567E59"/>
    <w:rsid w:val="00576060"/>
    <w:rsid w:val="00576F0F"/>
    <w:rsid w:val="005805C3"/>
    <w:rsid w:val="00581C4B"/>
    <w:rsid w:val="00583A1F"/>
    <w:rsid w:val="00585647"/>
    <w:rsid w:val="00585A3D"/>
    <w:rsid w:val="00585C3D"/>
    <w:rsid w:val="00591CC1"/>
    <w:rsid w:val="00597920"/>
    <w:rsid w:val="005A7F30"/>
    <w:rsid w:val="005B65B5"/>
    <w:rsid w:val="005C77DE"/>
    <w:rsid w:val="005D18BC"/>
    <w:rsid w:val="005D52C0"/>
    <w:rsid w:val="005D6165"/>
    <w:rsid w:val="005D742D"/>
    <w:rsid w:val="005E0503"/>
    <w:rsid w:val="005E1E0C"/>
    <w:rsid w:val="005E2288"/>
    <w:rsid w:val="005E387E"/>
    <w:rsid w:val="005E53CE"/>
    <w:rsid w:val="005E721D"/>
    <w:rsid w:val="005F5051"/>
    <w:rsid w:val="005F72D5"/>
    <w:rsid w:val="006008A3"/>
    <w:rsid w:val="006058BB"/>
    <w:rsid w:val="00606B2E"/>
    <w:rsid w:val="00607877"/>
    <w:rsid w:val="006105EA"/>
    <w:rsid w:val="0062483F"/>
    <w:rsid w:val="00632BF9"/>
    <w:rsid w:val="00632F5C"/>
    <w:rsid w:val="00637EE7"/>
    <w:rsid w:val="0064748E"/>
    <w:rsid w:val="00647912"/>
    <w:rsid w:val="0065050C"/>
    <w:rsid w:val="00651F68"/>
    <w:rsid w:val="0065467C"/>
    <w:rsid w:val="0066271B"/>
    <w:rsid w:val="006648CD"/>
    <w:rsid w:val="0066624A"/>
    <w:rsid w:val="00673AF6"/>
    <w:rsid w:val="00674BB2"/>
    <w:rsid w:val="006761FD"/>
    <w:rsid w:val="0067699A"/>
    <w:rsid w:val="0068062A"/>
    <w:rsid w:val="00683118"/>
    <w:rsid w:val="00692070"/>
    <w:rsid w:val="006A149B"/>
    <w:rsid w:val="006A3E28"/>
    <w:rsid w:val="006A4B64"/>
    <w:rsid w:val="006A73FD"/>
    <w:rsid w:val="006B0031"/>
    <w:rsid w:val="006B0653"/>
    <w:rsid w:val="006B162F"/>
    <w:rsid w:val="006B2F2A"/>
    <w:rsid w:val="006B7D8C"/>
    <w:rsid w:val="006C0DCD"/>
    <w:rsid w:val="006C1D43"/>
    <w:rsid w:val="006C1E40"/>
    <w:rsid w:val="006C3472"/>
    <w:rsid w:val="006C761E"/>
    <w:rsid w:val="006D04D6"/>
    <w:rsid w:val="006D39F3"/>
    <w:rsid w:val="006D415B"/>
    <w:rsid w:val="006D4AC3"/>
    <w:rsid w:val="006E0673"/>
    <w:rsid w:val="006E6423"/>
    <w:rsid w:val="006F05B1"/>
    <w:rsid w:val="00705188"/>
    <w:rsid w:val="00706853"/>
    <w:rsid w:val="00706B15"/>
    <w:rsid w:val="00706DD4"/>
    <w:rsid w:val="00710D1C"/>
    <w:rsid w:val="007112F6"/>
    <w:rsid w:val="00717756"/>
    <w:rsid w:val="00723FDC"/>
    <w:rsid w:val="0072474A"/>
    <w:rsid w:val="00725408"/>
    <w:rsid w:val="00725C14"/>
    <w:rsid w:val="0072785A"/>
    <w:rsid w:val="0073078A"/>
    <w:rsid w:val="00731440"/>
    <w:rsid w:val="00733D1B"/>
    <w:rsid w:val="00740439"/>
    <w:rsid w:val="0074078D"/>
    <w:rsid w:val="00740888"/>
    <w:rsid w:val="00741E96"/>
    <w:rsid w:val="00744993"/>
    <w:rsid w:val="00747847"/>
    <w:rsid w:val="00750856"/>
    <w:rsid w:val="00750EBA"/>
    <w:rsid w:val="00754933"/>
    <w:rsid w:val="007639F5"/>
    <w:rsid w:val="007676DE"/>
    <w:rsid w:val="00767F4A"/>
    <w:rsid w:val="007712CD"/>
    <w:rsid w:val="00772936"/>
    <w:rsid w:val="00775397"/>
    <w:rsid w:val="0077662D"/>
    <w:rsid w:val="00777992"/>
    <w:rsid w:val="0079013C"/>
    <w:rsid w:val="007927F5"/>
    <w:rsid w:val="00796D2C"/>
    <w:rsid w:val="007A2205"/>
    <w:rsid w:val="007A3858"/>
    <w:rsid w:val="007A3EDB"/>
    <w:rsid w:val="007B4259"/>
    <w:rsid w:val="007B4C06"/>
    <w:rsid w:val="007B59D8"/>
    <w:rsid w:val="007C4C5B"/>
    <w:rsid w:val="007D03C6"/>
    <w:rsid w:val="007D3843"/>
    <w:rsid w:val="007D39C9"/>
    <w:rsid w:val="007D74F4"/>
    <w:rsid w:val="007D7C11"/>
    <w:rsid w:val="007D7FA4"/>
    <w:rsid w:val="007E0636"/>
    <w:rsid w:val="007E2352"/>
    <w:rsid w:val="007F17F0"/>
    <w:rsid w:val="007F24B6"/>
    <w:rsid w:val="007F5DF0"/>
    <w:rsid w:val="00801BA6"/>
    <w:rsid w:val="008122E8"/>
    <w:rsid w:val="00813565"/>
    <w:rsid w:val="00815D29"/>
    <w:rsid w:val="008251C9"/>
    <w:rsid w:val="00827631"/>
    <w:rsid w:val="00831FA2"/>
    <w:rsid w:val="00832733"/>
    <w:rsid w:val="0083680A"/>
    <w:rsid w:val="00842499"/>
    <w:rsid w:val="00842E3A"/>
    <w:rsid w:val="008459E3"/>
    <w:rsid w:val="00847E8A"/>
    <w:rsid w:val="0085172D"/>
    <w:rsid w:val="00854281"/>
    <w:rsid w:val="00854B7C"/>
    <w:rsid w:val="00860CF4"/>
    <w:rsid w:val="008664A2"/>
    <w:rsid w:val="0086776E"/>
    <w:rsid w:val="00871E16"/>
    <w:rsid w:val="00874365"/>
    <w:rsid w:val="0087562D"/>
    <w:rsid w:val="00875E5A"/>
    <w:rsid w:val="008805AA"/>
    <w:rsid w:val="00881E62"/>
    <w:rsid w:val="0088310B"/>
    <w:rsid w:val="00883FF4"/>
    <w:rsid w:val="008857BF"/>
    <w:rsid w:val="00886859"/>
    <w:rsid w:val="008914AF"/>
    <w:rsid w:val="00897BDF"/>
    <w:rsid w:val="008A1E97"/>
    <w:rsid w:val="008A3783"/>
    <w:rsid w:val="008B1FC8"/>
    <w:rsid w:val="008B37FD"/>
    <w:rsid w:val="008B4721"/>
    <w:rsid w:val="008B4B97"/>
    <w:rsid w:val="008B4E63"/>
    <w:rsid w:val="008B6767"/>
    <w:rsid w:val="008B67E9"/>
    <w:rsid w:val="008C756B"/>
    <w:rsid w:val="008D1120"/>
    <w:rsid w:val="008D1317"/>
    <w:rsid w:val="008D3F81"/>
    <w:rsid w:val="008E0DE5"/>
    <w:rsid w:val="008F28B1"/>
    <w:rsid w:val="008F3CD8"/>
    <w:rsid w:val="008F59DF"/>
    <w:rsid w:val="008F7B5F"/>
    <w:rsid w:val="0090455C"/>
    <w:rsid w:val="00906BD1"/>
    <w:rsid w:val="009105E1"/>
    <w:rsid w:val="00923596"/>
    <w:rsid w:val="009246DD"/>
    <w:rsid w:val="00930652"/>
    <w:rsid w:val="009330C7"/>
    <w:rsid w:val="0093431C"/>
    <w:rsid w:val="00941128"/>
    <w:rsid w:val="00942D93"/>
    <w:rsid w:val="009454DE"/>
    <w:rsid w:val="00947939"/>
    <w:rsid w:val="00955B20"/>
    <w:rsid w:val="00956EC5"/>
    <w:rsid w:val="00964DE6"/>
    <w:rsid w:val="0096628D"/>
    <w:rsid w:val="009662B2"/>
    <w:rsid w:val="00971485"/>
    <w:rsid w:val="00972909"/>
    <w:rsid w:val="00980B3C"/>
    <w:rsid w:val="0098483C"/>
    <w:rsid w:val="00990253"/>
    <w:rsid w:val="00990DB4"/>
    <w:rsid w:val="0099166D"/>
    <w:rsid w:val="009944D6"/>
    <w:rsid w:val="009958CB"/>
    <w:rsid w:val="009A0D66"/>
    <w:rsid w:val="009B271F"/>
    <w:rsid w:val="009B2E9E"/>
    <w:rsid w:val="009B2F7D"/>
    <w:rsid w:val="009B31B2"/>
    <w:rsid w:val="009B3956"/>
    <w:rsid w:val="009C10DD"/>
    <w:rsid w:val="009C17D3"/>
    <w:rsid w:val="009C54FA"/>
    <w:rsid w:val="009C723F"/>
    <w:rsid w:val="009D0487"/>
    <w:rsid w:val="009D102B"/>
    <w:rsid w:val="009D1FFB"/>
    <w:rsid w:val="009D22EB"/>
    <w:rsid w:val="009D42CC"/>
    <w:rsid w:val="009D7632"/>
    <w:rsid w:val="009E2097"/>
    <w:rsid w:val="009E4975"/>
    <w:rsid w:val="009F0ED6"/>
    <w:rsid w:val="009F477B"/>
    <w:rsid w:val="009F6C42"/>
    <w:rsid w:val="00A023CC"/>
    <w:rsid w:val="00A04A33"/>
    <w:rsid w:val="00A11795"/>
    <w:rsid w:val="00A11AC5"/>
    <w:rsid w:val="00A11DB1"/>
    <w:rsid w:val="00A13318"/>
    <w:rsid w:val="00A15AF4"/>
    <w:rsid w:val="00A174A1"/>
    <w:rsid w:val="00A211F7"/>
    <w:rsid w:val="00A25F1B"/>
    <w:rsid w:val="00A26256"/>
    <w:rsid w:val="00A31FDE"/>
    <w:rsid w:val="00A32674"/>
    <w:rsid w:val="00A32D87"/>
    <w:rsid w:val="00A403C5"/>
    <w:rsid w:val="00A41940"/>
    <w:rsid w:val="00A41BEA"/>
    <w:rsid w:val="00A431C7"/>
    <w:rsid w:val="00A44878"/>
    <w:rsid w:val="00A455B1"/>
    <w:rsid w:val="00A47AA5"/>
    <w:rsid w:val="00A552D6"/>
    <w:rsid w:val="00A5614F"/>
    <w:rsid w:val="00A57F54"/>
    <w:rsid w:val="00A604F7"/>
    <w:rsid w:val="00A6054A"/>
    <w:rsid w:val="00A6464D"/>
    <w:rsid w:val="00A65DF8"/>
    <w:rsid w:val="00A7145B"/>
    <w:rsid w:val="00A727A8"/>
    <w:rsid w:val="00A74F4F"/>
    <w:rsid w:val="00A76733"/>
    <w:rsid w:val="00A90F34"/>
    <w:rsid w:val="00A91C14"/>
    <w:rsid w:val="00A94EEE"/>
    <w:rsid w:val="00AA3384"/>
    <w:rsid w:val="00AA69EE"/>
    <w:rsid w:val="00AA6CCD"/>
    <w:rsid w:val="00AB2C1F"/>
    <w:rsid w:val="00AB3F38"/>
    <w:rsid w:val="00AB5E9F"/>
    <w:rsid w:val="00AC05AE"/>
    <w:rsid w:val="00AC62CF"/>
    <w:rsid w:val="00AD07E7"/>
    <w:rsid w:val="00AD28CB"/>
    <w:rsid w:val="00AD540E"/>
    <w:rsid w:val="00AD5F97"/>
    <w:rsid w:val="00AE3375"/>
    <w:rsid w:val="00AE5EA7"/>
    <w:rsid w:val="00AE6A54"/>
    <w:rsid w:val="00AE7E0A"/>
    <w:rsid w:val="00AF486F"/>
    <w:rsid w:val="00AF52DE"/>
    <w:rsid w:val="00B00B0E"/>
    <w:rsid w:val="00B037E8"/>
    <w:rsid w:val="00B03CC7"/>
    <w:rsid w:val="00B0459D"/>
    <w:rsid w:val="00B122F3"/>
    <w:rsid w:val="00B2311E"/>
    <w:rsid w:val="00B23FD6"/>
    <w:rsid w:val="00B31B50"/>
    <w:rsid w:val="00B325B9"/>
    <w:rsid w:val="00B33F7A"/>
    <w:rsid w:val="00B353E9"/>
    <w:rsid w:val="00B35F66"/>
    <w:rsid w:val="00B35F81"/>
    <w:rsid w:val="00B36274"/>
    <w:rsid w:val="00B36800"/>
    <w:rsid w:val="00B419CF"/>
    <w:rsid w:val="00B51682"/>
    <w:rsid w:val="00B671DC"/>
    <w:rsid w:val="00B706A9"/>
    <w:rsid w:val="00B77A44"/>
    <w:rsid w:val="00B833F2"/>
    <w:rsid w:val="00B87A3D"/>
    <w:rsid w:val="00B9087E"/>
    <w:rsid w:val="00B90CAE"/>
    <w:rsid w:val="00B915B8"/>
    <w:rsid w:val="00B92B95"/>
    <w:rsid w:val="00B96A19"/>
    <w:rsid w:val="00BA2376"/>
    <w:rsid w:val="00BA532D"/>
    <w:rsid w:val="00BB38A7"/>
    <w:rsid w:val="00BB6BE2"/>
    <w:rsid w:val="00BC02B3"/>
    <w:rsid w:val="00BC7384"/>
    <w:rsid w:val="00BD0C93"/>
    <w:rsid w:val="00BD1DD1"/>
    <w:rsid w:val="00BD1EB2"/>
    <w:rsid w:val="00BD5445"/>
    <w:rsid w:val="00BE3423"/>
    <w:rsid w:val="00BE52DF"/>
    <w:rsid w:val="00BE6544"/>
    <w:rsid w:val="00BF139D"/>
    <w:rsid w:val="00BF3054"/>
    <w:rsid w:val="00BF3EFE"/>
    <w:rsid w:val="00BF4919"/>
    <w:rsid w:val="00BF4A50"/>
    <w:rsid w:val="00C01F45"/>
    <w:rsid w:val="00C03F36"/>
    <w:rsid w:val="00C0754E"/>
    <w:rsid w:val="00C07B27"/>
    <w:rsid w:val="00C10E03"/>
    <w:rsid w:val="00C15AA7"/>
    <w:rsid w:val="00C231BE"/>
    <w:rsid w:val="00C243CD"/>
    <w:rsid w:val="00C24770"/>
    <w:rsid w:val="00C33D57"/>
    <w:rsid w:val="00C3593E"/>
    <w:rsid w:val="00C3692A"/>
    <w:rsid w:val="00C37AD1"/>
    <w:rsid w:val="00C404AE"/>
    <w:rsid w:val="00C410EF"/>
    <w:rsid w:val="00C43242"/>
    <w:rsid w:val="00C44E9A"/>
    <w:rsid w:val="00C47403"/>
    <w:rsid w:val="00C51601"/>
    <w:rsid w:val="00C52FC2"/>
    <w:rsid w:val="00C572D7"/>
    <w:rsid w:val="00C61D88"/>
    <w:rsid w:val="00C711D2"/>
    <w:rsid w:val="00C728F6"/>
    <w:rsid w:val="00C807AE"/>
    <w:rsid w:val="00C85681"/>
    <w:rsid w:val="00C9066B"/>
    <w:rsid w:val="00C946EB"/>
    <w:rsid w:val="00CA0382"/>
    <w:rsid w:val="00CA400E"/>
    <w:rsid w:val="00CA60C0"/>
    <w:rsid w:val="00CB5774"/>
    <w:rsid w:val="00CB5D21"/>
    <w:rsid w:val="00CC066E"/>
    <w:rsid w:val="00CC34E5"/>
    <w:rsid w:val="00CC59CE"/>
    <w:rsid w:val="00CC6D2D"/>
    <w:rsid w:val="00CC72EB"/>
    <w:rsid w:val="00CD05C5"/>
    <w:rsid w:val="00CD4229"/>
    <w:rsid w:val="00CE113A"/>
    <w:rsid w:val="00CE126E"/>
    <w:rsid w:val="00CE34C1"/>
    <w:rsid w:val="00CE4CDA"/>
    <w:rsid w:val="00CF00AC"/>
    <w:rsid w:val="00CF2CD9"/>
    <w:rsid w:val="00CF2DCA"/>
    <w:rsid w:val="00CF5402"/>
    <w:rsid w:val="00D02160"/>
    <w:rsid w:val="00D0520A"/>
    <w:rsid w:val="00D1518D"/>
    <w:rsid w:val="00D23FCF"/>
    <w:rsid w:val="00D2420C"/>
    <w:rsid w:val="00D259D5"/>
    <w:rsid w:val="00D26444"/>
    <w:rsid w:val="00D27AD9"/>
    <w:rsid w:val="00D35B91"/>
    <w:rsid w:val="00D3615C"/>
    <w:rsid w:val="00D4191E"/>
    <w:rsid w:val="00D5077F"/>
    <w:rsid w:val="00D51CD2"/>
    <w:rsid w:val="00D5428C"/>
    <w:rsid w:val="00D566BB"/>
    <w:rsid w:val="00D56768"/>
    <w:rsid w:val="00D572E2"/>
    <w:rsid w:val="00D6154E"/>
    <w:rsid w:val="00D646B2"/>
    <w:rsid w:val="00D65E50"/>
    <w:rsid w:val="00D660A5"/>
    <w:rsid w:val="00D7321D"/>
    <w:rsid w:val="00D73AB4"/>
    <w:rsid w:val="00D805D4"/>
    <w:rsid w:val="00D80C9F"/>
    <w:rsid w:val="00D81C29"/>
    <w:rsid w:val="00D823C6"/>
    <w:rsid w:val="00D91878"/>
    <w:rsid w:val="00D920A3"/>
    <w:rsid w:val="00D9743E"/>
    <w:rsid w:val="00D977C5"/>
    <w:rsid w:val="00DA7EDD"/>
    <w:rsid w:val="00DB13F1"/>
    <w:rsid w:val="00DB1AAB"/>
    <w:rsid w:val="00DB215F"/>
    <w:rsid w:val="00DB248C"/>
    <w:rsid w:val="00DB71F1"/>
    <w:rsid w:val="00DC08C8"/>
    <w:rsid w:val="00DC09F0"/>
    <w:rsid w:val="00DC2E36"/>
    <w:rsid w:val="00DC72C7"/>
    <w:rsid w:val="00DC7D29"/>
    <w:rsid w:val="00DD1F91"/>
    <w:rsid w:val="00DD463E"/>
    <w:rsid w:val="00DD704B"/>
    <w:rsid w:val="00DE0AB9"/>
    <w:rsid w:val="00DE2294"/>
    <w:rsid w:val="00DE7661"/>
    <w:rsid w:val="00DE791F"/>
    <w:rsid w:val="00DF0084"/>
    <w:rsid w:val="00DF7B0B"/>
    <w:rsid w:val="00E012DA"/>
    <w:rsid w:val="00E03443"/>
    <w:rsid w:val="00E0348A"/>
    <w:rsid w:val="00E0597F"/>
    <w:rsid w:val="00E05E12"/>
    <w:rsid w:val="00E06895"/>
    <w:rsid w:val="00E12CB4"/>
    <w:rsid w:val="00E14FE7"/>
    <w:rsid w:val="00E15081"/>
    <w:rsid w:val="00E171B4"/>
    <w:rsid w:val="00E323BE"/>
    <w:rsid w:val="00E34D43"/>
    <w:rsid w:val="00E37236"/>
    <w:rsid w:val="00E455B8"/>
    <w:rsid w:val="00E5247C"/>
    <w:rsid w:val="00E533F6"/>
    <w:rsid w:val="00E61183"/>
    <w:rsid w:val="00E674BE"/>
    <w:rsid w:val="00E72F8E"/>
    <w:rsid w:val="00E73B87"/>
    <w:rsid w:val="00E74814"/>
    <w:rsid w:val="00E748D5"/>
    <w:rsid w:val="00E7672F"/>
    <w:rsid w:val="00E82ABC"/>
    <w:rsid w:val="00E8420A"/>
    <w:rsid w:val="00E8745B"/>
    <w:rsid w:val="00EA0230"/>
    <w:rsid w:val="00EA28E1"/>
    <w:rsid w:val="00EA2DCA"/>
    <w:rsid w:val="00EA358E"/>
    <w:rsid w:val="00EA50F6"/>
    <w:rsid w:val="00EB0B8B"/>
    <w:rsid w:val="00EB2A39"/>
    <w:rsid w:val="00EB76B0"/>
    <w:rsid w:val="00EC0DFD"/>
    <w:rsid w:val="00EC260A"/>
    <w:rsid w:val="00EC303F"/>
    <w:rsid w:val="00EC583B"/>
    <w:rsid w:val="00ED03F7"/>
    <w:rsid w:val="00ED65F7"/>
    <w:rsid w:val="00EE2CF3"/>
    <w:rsid w:val="00EF617D"/>
    <w:rsid w:val="00F04C4F"/>
    <w:rsid w:val="00F07F9B"/>
    <w:rsid w:val="00F10A57"/>
    <w:rsid w:val="00F1445C"/>
    <w:rsid w:val="00F149EF"/>
    <w:rsid w:val="00F1794E"/>
    <w:rsid w:val="00F17A3F"/>
    <w:rsid w:val="00F2100B"/>
    <w:rsid w:val="00F21F17"/>
    <w:rsid w:val="00F22DC9"/>
    <w:rsid w:val="00F25812"/>
    <w:rsid w:val="00F2677F"/>
    <w:rsid w:val="00F35E5A"/>
    <w:rsid w:val="00F373B9"/>
    <w:rsid w:val="00F37726"/>
    <w:rsid w:val="00F37F90"/>
    <w:rsid w:val="00F4020B"/>
    <w:rsid w:val="00F43473"/>
    <w:rsid w:val="00F4509E"/>
    <w:rsid w:val="00F52FF5"/>
    <w:rsid w:val="00F645F8"/>
    <w:rsid w:val="00F7268E"/>
    <w:rsid w:val="00F76D9D"/>
    <w:rsid w:val="00F800D7"/>
    <w:rsid w:val="00F8229C"/>
    <w:rsid w:val="00F822EE"/>
    <w:rsid w:val="00F833A3"/>
    <w:rsid w:val="00F848E2"/>
    <w:rsid w:val="00F9157E"/>
    <w:rsid w:val="00F92A96"/>
    <w:rsid w:val="00F95EBA"/>
    <w:rsid w:val="00F97F53"/>
    <w:rsid w:val="00FA0937"/>
    <w:rsid w:val="00FA113A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46A5"/>
    <w:rsid w:val="00FC4A7C"/>
    <w:rsid w:val="00FC5839"/>
    <w:rsid w:val="00FC5A91"/>
    <w:rsid w:val="00FC6DFA"/>
    <w:rsid w:val="00FC70BB"/>
    <w:rsid w:val="00FC7FCD"/>
    <w:rsid w:val="00FD22B9"/>
    <w:rsid w:val="00FD4C5B"/>
    <w:rsid w:val="00FD59E1"/>
    <w:rsid w:val="00FD63DB"/>
    <w:rsid w:val="00FD6CF1"/>
    <w:rsid w:val="00FD7F6E"/>
    <w:rsid w:val="00FE1FB6"/>
    <w:rsid w:val="00FF2CA8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54D64A77"/>
  <w15:docId w15:val="{4E54BFA7-9108-402A-B5D2-44C9202B8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F7E9F"/>
  </w:style>
  <w:style w:type="paragraph" w:styleId="Titolo1">
    <w:name w:val="heading 1"/>
    <w:basedOn w:val="Normale"/>
    <w:next w:val="Normale"/>
    <w:qFormat/>
    <w:rsid w:val="00E748D5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E748D5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E748D5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E748D5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E748D5"/>
  </w:style>
  <w:style w:type="character" w:styleId="Collegamentoipertestuale">
    <w:name w:val="Hyperlink"/>
    <w:rsid w:val="00E748D5"/>
    <w:rPr>
      <w:color w:val="0000FF"/>
      <w:u w:val="single"/>
    </w:rPr>
  </w:style>
  <w:style w:type="paragraph" w:customStyle="1" w:styleId="Corpodeltesto1">
    <w:name w:val="Corpo del testo1"/>
    <w:basedOn w:val="Normale"/>
    <w:rsid w:val="00E748D5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  <w:rsid w:val="00E748D5"/>
  </w:style>
  <w:style w:type="character" w:styleId="Rimandonotaapidipagina">
    <w:name w:val="footnote reference"/>
    <w:semiHidden/>
    <w:rsid w:val="00E748D5"/>
    <w:rPr>
      <w:vertAlign w:val="superscript"/>
    </w:rPr>
  </w:style>
  <w:style w:type="paragraph" w:styleId="Intestazione">
    <w:name w:val="header"/>
    <w:basedOn w:val="Normale"/>
    <w:rsid w:val="00E748D5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375C0A"/>
    <w:pPr>
      <w:autoSpaceDE w:val="0"/>
      <w:autoSpaceDN w:val="0"/>
      <w:adjustRightInd w:val="0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character" w:customStyle="1" w:styleId="Titolo60">
    <w:name w:val="Titolo #6_"/>
    <w:link w:val="Titolo61"/>
    <w:rsid w:val="00375C0A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375C0A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96628D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table" w:customStyle="1" w:styleId="Grigliatabella1">
    <w:name w:val="Griglia tabella1"/>
    <w:basedOn w:val="Tabellanormale"/>
    <w:rsid w:val="00AE337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22525A"/>
    <w:pPr>
      <w:spacing w:before="100" w:beforeAutospacing="1" w:after="100" w:afterAutospacing="1"/>
    </w:pPr>
    <w:rPr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sid w:val="00453904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453904"/>
    <w:pPr>
      <w:suppressAutoHyphens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VIIC83200E@pec.istruzione.it" TargetMode="External"/><Relationship Id="rId2" Type="http://schemas.openxmlformats.org/officeDocument/2006/relationships/hyperlink" Target="mailto:viic83200e@istruzione.it" TargetMode="External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8AFC6D-EC8F-4B6C-B447-BDA38D4DE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355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3072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Dirigente</cp:lastModifiedBy>
  <cp:revision>6</cp:revision>
  <cp:lastPrinted>2026-01-15T09:54:00Z</cp:lastPrinted>
  <dcterms:created xsi:type="dcterms:W3CDTF">2026-01-15T09:54:00Z</dcterms:created>
  <dcterms:modified xsi:type="dcterms:W3CDTF">2026-04-17T12:09:00Z</dcterms:modified>
</cp:coreProperties>
</file>