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2B06" w14:textId="0F740270" w:rsidR="006A3E28" w:rsidRDefault="008305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C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>ognome______________________________ Nome______________________________________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1559"/>
        <w:gridCol w:w="1559"/>
      </w:tblGrid>
      <w:tr w:rsidR="00207953" w14:paraId="400BDB21" w14:textId="77777777" w:rsidTr="00207953">
        <w:tc>
          <w:tcPr>
            <w:tcW w:w="9776" w:type="dxa"/>
            <w:gridSpan w:val="4"/>
            <w:shd w:val="clear" w:color="auto" w:fill="auto"/>
          </w:tcPr>
          <w:p w14:paraId="550F1E57" w14:textId="77777777" w:rsidR="00207953" w:rsidRDefault="00207953" w:rsidP="00207953">
            <w:pPr>
              <w:jc w:val="center"/>
              <w:rPr>
                <w:b/>
              </w:rPr>
            </w:pPr>
            <w:r w:rsidRPr="002E4592">
              <w:rPr>
                <w:rFonts w:ascii="Verdana" w:hAnsi="Verdana"/>
                <w:b/>
                <w:bCs/>
              </w:rPr>
              <w:t>ALLEGATO B: GRIGLIA DI VALUTAZIONE DEI TITOLI PER TUTOR</w:t>
            </w:r>
          </w:p>
        </w:tc>
      </w:tr>
      <w:tr w:rsidR="00207953" w:rsidRPr="002E4592" w14:paraId="6BF6F077" w14:textId="77777777" w:rsidTr="00207953">
        <w:tc>
          <w:tcPr>
            <w:tcW w:w="4106" w:type="dxa"/>
            <w:shd w:val="clear" w:color="auto" w:fill="auto"/>
          </w:tcPr>
          <w:p w14:paraId="21E24D9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Titoli valutabili</w:t>
            </w:r>
          </w:p>
        </w:tc>
        <w:tc>
          <w:tcPr>
            <w:tcW w:w="2552" w:type="dxa"/>
            <w:shd w:val="clear" w:color="auto" w:fill="auto"/>
          </w:tcPr>
          <w:p w14:paraId="01C67F9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Punti</w:t>
            </w:r>
          </w:p>
        </w:tc>
        <w:tc>
          <w:tcPr>
            <w:tcW w:w="1559" w:type="dxa"/>
          </w:tcPr>
          <w:p w14:paraId="37192AAE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59" w:type="dxa"/>
          </w:tcPr>
          <w:p w14:paraId="5B872DDA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07953" w:rsidRPr="002E4592" w14:paraId="1B3FFD54" w14:textId="77777777" w:rsidTr="00207953">
        <w:trPr>
          <w:trHeight w:val="534"/>
        </w:trPr>
        <w:tc>
          <w:tcPr>
            <w:tcW w:w="4106" w:type="dxa"/>
            <w:shd w:val="clear" w:color="auto" w:fill="auto"/>
          </w:tcPr>
          <w:p w14:paraId="7B73F120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 xml:space="preserve">LAUREA </w:t>
            </w:r>
          </w:p>
          <w:p w14:paraId="29F6480C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(vecchio ordinamento o magistrale)</w:t>
            </w:r>
          </w:p>
        </w:tc>
        <w:tc>
          <w:tcPr>
            <w:tcW w:w="2552" w:type="dxa"/>
            <w:shd w:val="clear" w:color="auto" w:fill="auto"/>
          </w:tcPr>
          <w:p w14:paraId="6836ABBB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15 punti </w:t>
            </w:r>
          </w:p>
        </w:tc>
        <w:tc>
          <w:tcPr>
            <w:tcW w:w="1559" w:type="dxa"/>
          </w:tcPr>
          <w:p w14:paraId="146707B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4F9ED43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4E04CBAF" w14:textId="77777777" w:rsidTr="00207953">
        <w:trPr>
          <w:trHeight w:val="534"/>
        </w:trPr>
        <w:tc>
          <w:tcPr>
            <w:tcW w:w="4106" w:type="dxa"/>
            <w:shd w:val="clear" w:color="auto" w:fill="auto"/>
          </w:tcPr>
          <w:p w14:paraId="00E62D9A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 xml:space="preserve"> LAUREA (triennale in alternativa al punto precedente)</w:t>
            </w:r>
          </w:p>
        </w:tc>
        <w:tc>
          <w:tcPr>
            <w:tcW w:w="2552" w:type="dxa"/>
            <w:shd w:val="clear" w:color="auto" w:fill="auto"/>
          </w:tcPr>
          <w:p w14:paraId="19701542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10 punti</w:t>
            </w:r>
          </w:p>
        </w:tc>
        <w:tc>
          <w:tcPr>
            <w:tcW w:w="1559" w:type="dxa"/>
          </w:tcPr>
          <w:p w14:paraId="7BEC542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34662777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2588E1A2" w14:textId="77777777" w:rsidTr="00207953">
        <w:trPr>
          <w:trHeight w:val="414"/>
        </w:trPr>
        <w:tc>
          <w:tcPr>
            <w:tcW w:w="4106" w:type="dxa"/>
            <w:shd w:val="clear" w:color="auto" w:fill="auto"/>
          </w:tcPr>
          <w:p w14:paraId="2906CF0B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Diploma di scuola superiore di secondo grado (in alternativa ai punti precedenti)</w:t>
            </w:r>
          </w:p>
        </w:tc>
        <w:tc>
          <w:tcPr>
            <w:tcW w:w="2552" w:type="dxa"/>
            <w:shd w:val="clear" w:color="auto" w:fill="auto"/>
          </w:tcPr>
          <w:p w14:paraId="0541A40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559" w:type="dxa"/>
          </w:tcPr>
          <w:p w14:paraId="423D670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48A60E8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69CD110A" w14:textId="77777777" w:rsidTr="00207953">
        <w:trPr>
          <w:trHeight w:val="690"/>
        </w:trPr>
        <w:tc>
          <w:tcPr>
            <w:tcW w:w="4106" w:type="dxa"/>
            <w:shd w:val="clear" w:color="auto" w:fill="auto"/>
          </w:tcPr>
          <w:p w14:paraId="0F44D65A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 xml:space="preserve">Master universitario di I/II livello in ambito specifico con certificazione finale </w:t>
            </w:r>
            <w:r>
              <w:rPr>
                <w:rFonts w:ascii="Verdana" w:eastAsia="Calibri" w:hAnsi="Verdana" w:cs="Arial"/>
              </w:rPr>
              <w:t>(massimo una certificazione).</w:t>
            </w:r>
          </w:p>
        </w:tc>
        <w:tc>
          <w:tcPr>
            <w:tcW w:w="2552" w:type="dxa"/>
            <w:shd w:val="clear" w:color="auto" w:fill="auto"/>
          </w:tcPr>
          <w:p w14:paraId="5EDFEDA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559" w:type="dxa"/>
          </w:tcPr>
          <w:p w14:paraId="4FACC090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31642430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6EDCCF66" w14:textId="77777777" w:rsidTr="00207953">
        <w:trPr>
          <w:trHeight w:val="266"/>
        </w:trPr>
        <w:tc>
          <w:tcPr>
            <w:tcW w:w="4106" w:type="dxa"/>
            <w:shd w:val="clear" w:color="auto" w:fill="auto"/>
          </w:tcPr>
          <w:p w14:paraId="7B139109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Certificazioni informatiche (massimo una certificazione)</w:t>
            </w:r>
          </w:p>
        </w:tc>
        <w:tc>
          <w:tcPr>
            <w:tcW w:w="2552" w:type="dxa"/>
            <w:shd w:val="clear" w:color="auto" w:fill="auto"/>
          </w:tcPr>
          <w:p w14:paraId="38AFEF6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559" w:type="dxa"/>
          </w:tcPr>
          <w:p w14:paraId="507FC989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5163706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7C9121B6" w14:textId="77777777" w:rsidTr="00207953">
        <w:tc>
          <w:tcPr>
            <w:tcW w:w="4106" w:type="dxa"/>
            <w:shd w:val="clear" w:color="auto" w:fill="auto"/>
          </w:tcPr>
          <w:p w14:paraId="280D7909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hAnsi="Verdana"/>
              </w:rPr>
              <w:t>Esperienze di tutor o esperto nei progetti finanziati dal fondo sociale europeo (PON – POR - PNRR ETC.)</w:t>
            </w:r>
          </w:p>
        </w:tc>
        <w:tc>
          <w:tcPr>
            <w:tcW w:w="2552" w:type="dxa"/>
            <w:shd w:val="clear" w:color="auto" w:fill="auto"/>
          </w:tcPr>
          <w:p w14:paraId="27E9273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5 punti </w:t>
            </w:r>
            <w:r w:rsidRPr="002E4592">
              <w:rPr>
                <w:rFonts w:ascii="Verdana" w:eastAsia="Calibri" w:hAnsi="Verdana" w:cs="Arial"/>
              </w:rPr>
              <w:t xml:space="preserve">per ogni esperienza (massimo </w:t>
            </w:r>
            <w:r w:rsidRPr="002E4592">
              <w:rPr>
                <w:rFonts w:ascii="Verdana" w:eastAsia="Calibri" w:hAnsi="Verdana" w:cs="Arial"/>
                <w:b/>
                <w:bCs/>
              </w:rPr>
              <w:t>20 punti</w:t>
            </w:r>
            <w:r w:rsidRPr="002E4592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1559" w:type="dxa"/>
          </w:tcPr>
          <w:p w14:paraId="36920D6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1C18C02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763228A9" w14:textId="77777777" w:rsidTr="00207953">
        <w:trPr>
          <w:cantSplit/>
          <w:trHeight w:val="564"/>
        </w:trPr>
        <w:tc>
          <w:tcPr>
            <w:tcW w:w="4106" w:type="dxa"/>
            <w:shd w:val="clear" w:color="auto" w:fill="auto"/>
          </w:tcPr>
          <w:p w14:paraId="66C73921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Anzianità di servizio di docenza</w:t>
            </w:r>
          </w:p>
        </w:tc>
        <w:tc>
          <w:tcPr>
            <w:tcW w:w="2552" w:type="dxa"/>
            <w:shd w:val="clear" w:color="auto" w:fill="auto"/>
          </w:tcPr>
          <w:p w14:paraId="03E7842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1 punto </w:t>
            </w:r>
            <w:r w:rsidRPr="002E4592">
              <w:rPr>
                <w:rFonts w:ascii="Verdana" w:eastAsia="Calibri" w:hAnsi="Verdana" w:cs="Arial"/>
              </w:rPr>
              <w:t xml:space="preserve">per ogni anno (massimo </w:t>
            </w:r>
            <w:r w:rsidRPr="002E4592">
              <w:rPr>
                <w:rFonts w:ascii="Verdana" w:eastAsia="Calibri" w:hAnsi="Verdana" w:cs="Arial"/>
                <w:b/>
                <w:bCs/>
              </w:rPr>
              <w:t>15 punti</w:t>
            </w:r>
            <w:r w:rsidRPr="002E4592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1559" w:type="dxa"/>
          </w:tcPr>
          <w:p w14:paraId="63C490FF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9" w:type="dxa"/>
          </w:tcPr>
          <w:p w14:paraId="06FB6A8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</w:tbl>
    <w:p w14:paraId="7D4ECC02" w14:textId="77777777" w:rsidR="00207953" w:rsidRPr="002E4592" w:rsidRDefault="00207953" w:rsidP="0020795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2491"/>
        <w:gridCol w:w="1735"/>
        <w:gridCol w:w="1553"/>
      </w:tblGrid>
      <w:tr w:rsidR="00207953" w:rsidRPr="002E4592" w14:paraId="2BD2C3B1" w14:textId="77777777" w:rsidTr="00207953">
        <w:tc>
          <w:tcPr>
            <w:tcW w:w="9770" w:type="dxa"/>
            <w:gridSpan w:val="4"/>
            <w:shd w:val="clear" w:color="auto" w:fill="auto"/>
          </w:tcPr>
          <w:p w14:paraId="52F5693A" w14:textId="77777777" w:rsidR="00207953" w:rsidRPr="002E4592" w:rsidRDefault="00207953" w:rsidP="00207953">
            <w:pPr>
              <w:jc w:val="center"/>
              <w:rPr>
                <w:rFonts w:ascii="Verdana" w:hAnsi="Verdana"/>
                <w:b/>
                <w:bCs/>
              </w:rPr>
            </w:pPr>
            <w:r w:rsidRPr="002E4592">
              <w:rPr>
                <w:rFonts w:ascii="Verdana" w:hAnsi="Verdana"/>
                <w:b/>
                <w:bCs/>
              </w:rPr>
              <w:t xml:space="preserve">ALLEGATO B: </w:t>
            </w:r>
            <w:r w:rsidRPr="002E4592">
              <w:rPr>
                <w:rFonts w:ascii="Verdana" w:hAnsi="Verdana"/>
                <w:b/>
              </w:rPr>
              <w:t>GRIGLIA DI VALUTAZIONE DEI TITOLI PER ESPERTO</w:t>
            </w:r>
          </w:p>
        </w:tc>
      </w:tr>
      <w:tr w:rsidR="00207953" w:rsidRPr="002E4592" w14:paraId="0B6AEB04" w14:textId="77777777" w:rsidTr="00207953">
        <w:tc>
          <w:tcPr>
            <w:tcW w:w="3991" w:type="dxa"/>
            <w:shd w:val="clear" w:color="auto" w:fill="auto"/>
          </w:tcPr>
          <w:p w14:paraId="4FAA2D2C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Titoli valutabili</w:t>
            </w:r>
          </w:p>
        </w:tc>
        <w:tc>
          <w:tcPr>
            <w:tcW w:w="2491" w:type="dxa"/>
            <w:shd w:val="clear" w:color="auto" w:fill="auto"/>
          </w:tcPr>
          <w:p w14:paraId="4E93E2F3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Punti</w:t>
            </w:r>
          </w:p>
        </w:tc>
        <w:tc>
          <w:tcPr>
            <w:tcW w:w="1735" w:type="dxa"/>
          </w:tcPr>
          <w:p w14:paraId="1A7668AF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53" w:type="dxa"/>
          </w:tcPr>
          <w:p w14:paraId="4B9AC45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07953" w:rsidRPr="002E4592" w14:paraId="377DD6C9" w14:textId="77777777" w:rsidTr="00207953">
        <w:tc>
          <w:tcPr>
            <w:tcW w:w="3991" w:type="dxa"/>
            <w:shd w:val="clear" w:color="auto" w:fill="auto"/>
          </w:tcPr>
          <w:p w14:paraId="1FC6AEC7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 xml:space="preserve">LAUREA </w:t>
            </w:r>
          </w:p>
          <w:p w14:paraId="242BD638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(vecchio ordinamento o magistrale)</w:t>
            </w:r>
          </w:p>
        </w:tc>
        <w:tc>
          <w:tcPr>
            <w:tcW w:w="2491" w:type="dxa"/>
            <w:shd w:val="clear" w:color="auto" w:fill="auto"/>
          </w:tcPr>
          <w:p w14:paraId="40C5F89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15 punti </w:t>
            </w:r>
          </w:p>
        </w:tc>
        <w:tc>
          <w:tcPr>
            <w:tcW w:w="1735" w:type="dxa"/>
          </w:tcPr>
          <w:p w14:paraId="05DE6EF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3" w:type="dxa"/>
          </w:tcPr>
          <w:p w14:paraId="4153660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5FD1A356" w14:textId="77777777" w:rsidTr="00207953">
        <w:tc>
          <w:tcPr>
            <w:tcW w:w="3991" w:type="dxa"/>
            <w:shd w:val="clear" w:color="auto" w:fill="auto"/>
          </w:tcPr>
          <w:p w14:paraId="71A5B85B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 xml:space="preserve"> LAUREA (triennale in alternativa al punto precedente)</w:t>
            </w:r>
          </w:p>
        </w:tc>
        <w:tc>
          <w:tcPr>
            <w:tcW w:w="2491" w:type="dxa"/>
            <w:shd w:val="clear" w:color="auto" w:fill="auto"/>
          </w:tcPr>
          <w:p w14:paraId="7D9E650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10 punti</w:t>
            </w:r>
          </w:p>
        </w:tc>
        <w:tc>
          <w:tcPr>
            <w:tcW w:w="1735" w:type="dxa"/>
          </w:tcPr>
          <w:p w14:paraId="4095D192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3" w:type="dxa"/>
          </w:tcPr>
          <w:p w14:paraId="4E95B1C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6B6F51C1" w14:textId="77777777" w:rsidTr="00207953">
        <w:tc>
          <w:tcPr>
            <w:tcW w:w="3991" w:type="dxa"/>
            <w:shd w:val="clear" w:color="auto" w:fill="auto"/>
          </w:tcPr>
          <w:p w14:paraId="0874131B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Diploma di scuola superiore di secondo grado (in alternativa ai punti precedenti)</w:t>
            </w:r>
          </w:p>
        </w:tc>
        <w:tc>
          <w:tcPr>
            <w:tcW w:w="2491" w:type="dxa"/>
            <w:shd w:val="clear" w:color="auto" w:fill="auto"/>
          </w:tcPr>
          <w:p w14:paraId="680DA5C2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735" w:type="dxa"/>
          </w:tcPr>
          <w:p w14:paraId="6E9CF118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3" w:type="dxa"/>
          </w:tcPr>
          <w:p w14:paraId="15DA1BF5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7629CDF7" w14:textId="77777777" w:rsidTr="00207953">
        <w:tc>
          <w:tcPr>
            <w:tcW w:w="3991" w:type="dxa"/>
            <w:shd w:val="clear" w:color="auto" w:fill="auto"/>
          </w:tcPr>
          <w:p w14:paraId="28A04B75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Master universitario di I/II livello in ambito spec</w:t>
            </w:r>
            <w:r>
              <w:rPr>
                <w:rFonts w:ascii="Verdana" w:eastAsia="Calibri" w:hAnsi="Verdana" w:cs="Arial"/>
              </w:rPr>
              <w:t>ifico con certificazione finale (massimo una certificazione).</w:t>
            </w:r>
          </w:p>
        </w:tc>
        <w:tc>
          <w:tcPr>
            <w:tcW w:w="2491" w:type="dxa"/>
            <w:shd w:val="clear" w:color="auto" w:fill="auto"/>
          </w:tcPr>
          <w:p w14:paraId="287B822D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735" w:type="dxa"/>
          </w:tcPr>
          <w:p w14:paraId="253DB47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3" w:type="dxa"/>
          </w:tcPr>
          <w:p w14:paraId="4B402074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5FE220D0" w14:textId="77777777" w:rsidTr="00207953">
        <w:tc>
          <w:tcPr>
            <w:tcW w:w="3991" w:type="dxa"/>
            <w:shd w:val="clear" w:color="auto" w:fill="auto"/>
          </w:tcPr>
          <w:p w14:paraId="3CCF760A" w14:textId="7777777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eastAsia="Calibri" w:hAnsi="Verdana" w:cs="Arial"/>
              </w:rPr>
              <w:t>Certificazioni informatiche (massimo una certificazione)</w:t>
            </w:r>
          </w:p>
        </w:tc>
        <w:tc>
          <w:tcPr>
            <w:tcW w:w="2491" w:type="dxa"/>
            <w:shd w:val="clear" w:color="auto" w:fill="auto"/>
          </w:tcPr>
          <w:p w14:paraId="7DF03A77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>5 punti</w:t>
            </w:r>
          </w:p>
        </w:tc>
        <w:tc>
          <w:tcPr>
            <w:tcW w:w="1735" w:type="dxa"/>
          </w:tcPr>
          <w:p w14:paraId="03FFE97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3" w:type="dxa"/>
          </w:tcPr>
          <w:p w14:paraId="0BABFBA8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076363E5" w14:textId="77777777" w:rsidTr="00207953">
        <w:tc>
          <w:tcPr>
            <w:tcW w:w="3991" w:type="dxa"/>
            <w:shd w:val="clear" w:color="auto" w:fill="auto"/>
          </w:tcPr>
          <w:p w14:paraId="0111C207" w14:textId="585A2E47" w:rsidR="00207953" w:rsidRPr="002E4592" w:rsidRDefault="00207953" w:rsidP="00207953">
            <w:pPr>
              <w:rPr>
                <w:rFonts w:ascii="Verdana" w:eastAsia="Calibri" w:hAnsi="Verdana" w:cs="Arial"/>
              </w:rPr>
            </w:pPr>
            <w:r w:rsidRPr="002E4592">
              <w:rPr>
                <w:rFonts w:ascii="Verdana" w:hAnsi="Verdana"/>
              </w:rPr>
              <w:t>Esperienze di tutor o esperto nei progetti finanziati dal fondo sociale europeo</w:t>
            </w:r>
            <w:r w:rsidR="00C37AD1">
              <w:rPr>
                <w:rFonts w:ascii="Verdana" w:hAnsi="Verdana"/>
              </w:rPr>
              <w:t xml:space="preserve"> (PON – POR - PNRR ETC.)</w:t>
            </w:r>
          </w:p>
        </w:tc>
        <w:tc>
          <w:tcPr>
            <w:tcW w:w="2491" w:type="dxa"/>
            <w:shd w:val="clear" w:color="auto" w:fill="auto"/>
          </w:tcPr>
          <w:p w14:paraId="214D40B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5 punti </w:t>
            </w:r>
            <w:r w:rsidRPr="002E4592">
              <w:rPr>
                <w:rFonts w:ascii="Verdana" w:eastAsia="Calibri" w:hAnsi="Verdana" w:cs="Arial"/>
              </w:rPr>
              <w:t xml:space="preserve">per ogni esperienza (massimo </w:t>
            </w:r>
            <w:r w:rsidRPr="002E4592">
              <w:rPr>
                <w:rFonts w:ascii="Verdana" w:eastAsia="Calibri" w:hAnsi="Verdana" w:cs="Arial"/>
                <w:b/>
                <w:bCs/>
              </w:rPr>
              <w:t>20 punti</w:t>
            </w:r>
            <w:r w:rsidRPr="002E4592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1735" w:type="dxa"/>
          </w:tcPr>
          <w:p w14:paraId="2BB777FB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3" w:type="dxa"/>
          </w:tcPr>
          <w:p w14:paraId="3882A792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17DB17FA" w14:textId="77777777" w:rsidTr="00207953">
        <w:tc>
          <w:tcPr>
            <w:tcW w:w="3991" w:type="dxa"/>
            <w:shd w:val="clear" w:color="auto" w:fill="auto"/>
            <w:vAlign w:val="center"/>
          </w:tcPr>
          <w:p w14:paraId="0AFC0DE1" w14:textId="1CC589AD" w:rsidR="00207953" w:rsidRPr="0049136B" w:rsidRDefault="00207953" w:rsidP="00207953">
            <w:pPr>
              <w:rPr>
                <w:rFonts w:ascii="Verdana" w:hAnsi="Verdana"/>
              </w:rPr>
            </w:pPr>
            <w:r w:rsidRPr="002E4592">
              <w:rPr>
                <w:rFonts w:ascii="Verdana" w:hAnsi="Verdana"/>
              </w:rPr>
              <w:t>Conoscenze specifiche dell’argomento (documentate attraverso corsi di formazione seguiti min. 12 ore, con rilascio di attestato)</w:t>
            </w:r>
          </w:p>
        </w:tc>
        <w:tc>
          <w:tcPr>
            <w:tcW w:w="2491" w:type="dxa"/>
            <w:shd w:val="clear" w:color="auto" w:fill="auto"/>
          </w:tcPr>
          <w:p w14:paraId="02AD215F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2 punti </w:t>
            </w:r>
            <w:r w:rsidRPr="002E4592">
              <w:rPr>
                <w:rFonts w:ascii="Verdana" w:eastAsia="Calibri" w:hAnsi="Verdana" w:cs="Arial"/>
                <w:bCs/>
              </w:rPr>
              <w:t xml:space="preserve">per corso (massimo </w:t>
            </w:r>
            <w:r w:rsidRPr="00B82238">
              <w:rPr>
                <w:rFonts w:ascii="Verdana" w:eastAsia="Calibri" w:hAnsi="Verdana" w:cs="Arial"/>
                <w:b/>
                <w:bCs/>
              </w:rPr>
              <w:t>10 punti</w:t>
            </w:r>
            <w:r w:rsidRPr="002E4592">
              <w:rPr>
                <w:rFonts w:ascii="Verdana" w:eastAsia="Calibri" w:hAnsi="Verdana" w:cs="Arial"/>
                <w:bCs/>
              </w:rPr>
              <w:t>)</w:t>
            </w:r>
          </w:p>
        </w:tc>
        <w:tc>
          <w:tcPr>
            <w:tcW w:w="1735" w:type="dxa"/>
          </w:tcPr>
          <w:p w14:paraId="46E5E891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3" w:type="dxa"/>
          </w:tcPr>
          <w:p w14:paraId="7D17DF36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  <w:tr w:rsidR="00207953" w:rsidRPr="002E4592" w14:paraId="2F14EA58" w14:textId="77777777" w:rsidTr="00207953">
        <w:tc>
          <w:tcPr>
            <w:tcW w:w="3991" w:type="dxa"/>
            <w:shd w:val="clear" w:color="auto" w:fill="auto"/>
            <w:vAlign w:val="center"/>
          </w:tcPr>
          <w:p w14:paraId="4B3380F3" w14:textId="77777777" w:rsidR="00207953" w:rsidRPr="0049136B" w:rsidRDefault="00207953" w:rsidP="00207953">
            <w:pPr>
              <w:rPr>
                <w:rFonts w:ascii="Verdana" w:hAnsi="Verdana" w:cs="Arial"/>
              </w:rPr>
            </w:pPr>
            <w:r w:rsidRPr="0049136B">
              <w:rPr>
                <w:rFonts w:ascii="Verdana" w:hAnsi="Verdana" w:cs="Arial"/>
              </w:rPr>
              <w:t>Anzianità di servizio</w:t>
            </w:r>
            <w:r w:rsidRPr="002E4592">
              <w:rPr>
                <w:rFonts w:ascii="Verdana" w:hAnsi="Verdana" w:cs="Arial"/>
              </w:rPr>
              <w:t xml:space="preserve"> di docenza</w:t>
            </w:r>
          </w:p>
        </w:tc>
        <w:tc>
          <w:tcPr>
            <w:tcW w:w="2491" w:type="dxa"/>
            <w:shd w:val="clear" w:color="auto" w:fill="auto"/>
          </w:tcPr>
          <w:p w14:paraId="11E6CDC9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  <w:r w:rsidRPr="002E4592">
              <w:rPr>
                <w:rFonts w:ascii="Verdana" w:eastAsia="Calibri" w:hAnsi="Verdana" w:cs="Arial"/>
                <w:b/>
                <w:bCs/>
              </w:rPr>
              <w:t xml:space="preserve">1 punto </w:t>
            </w:r>
            <w:r w:rsidRPr="002E4592">
              <w:rPr>
                <w:rFonts w:ascii="Verdana" w:eastAsia="Calibri" w:hAnsi="Verdana" w:cs="Arial"/>
              </w:rPr>
              <w:t xml:space="preserve">per ogni anno (massimo </w:t>
            </w:r>
            <w:r>
              <w:rPr>
                <w:rFonts w:ascii="Verdana" w:eastAsia="Calibri" w:hAnsi="Verdana" w:cs="Arial"/>
                <w:b/>
                <w:bCs/>
              </w:rPr>
              <w:t>15</w:t>
            </w:r>
            <w:r w:rsidRPr="002E4592">
              <w:rPr>
                <w:rFonts w:ascii="Verdana" w:eastAsia="Calibri" w:hAnsi="Verdana" w:cs="Arial"/>
                <w:b/>
                <w:bCs/>
              </w:rPr>
              <w:t xml:space="preserve"> punti</w:t>
            </w:r>
            <w:r w:rsidRPr="002E4592">
              <w:rPr>
                <w:rFonts w:ascii="Verdana" w:eastAsia="Calibri" w:hAnsi="Verdana" w:cs="Arial"/>
              </w:rPr>
              <w:t>)</w:t>
            </w:r>
          </w:p>
        </w:tc>
        <w:tc>
          <w:tcPr>
            <w:tcW w:w="1735" w:type="dxa"/>
          </w:tcPr>
          <w:p w14:paraId="5E7153E3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553" w:type="dxa"/>
          </w:tcPr>
          <w:p w14:paraId="3CAC0A53" w14:textId="77777777" w:rsidR="00207953" w:rsidRPr="002E4592" w:rsidRDefault="00207953" w:rsidP="00207953">
            <w:pPr>
              <w:rPr>
                <w:rFonts w:ascii="Verdana" w:eastAsia="Calibri" w:hAnsi="Verdana" w:cs="Arial"/>
                <w:b/>
                <w:bCs/>
              </w:rPr>
            </w:pPr>
          </w:p>
        </w:tc>
      </w:tr>
    </w:tbl>
    <w:p w14:paraId="506F03CA" w14:textId="77777777" w:rsidR="00207953" w:rsidRPr="00F1096D" w:rsidRDefault="00207953" w:rsidP="00207953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4DF143B5" w14:textId="18098CF4" w:rsidR="00207953" w:rsidRPr="00A1332B" w:rsidRDefault="00A1332B" w:rsidP="00207953">
      <w:pPr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>Data ______________</w:t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</w:r>
      <w:r w:rsidRPr="00A1332B">
        <w:rPr>
          <w:rFonts w:ascii="Calibri" w:eastAsia="Calibri" w:hAnsi="Calibri" w:cs="Calibri"/>
          <w:iCs/>
          <w:sz w:val="24"/>
          <w:szCs w:val="24"/>
          <w:lang w:eastAsia="en-US"/>
        </w:rPr>
        <w:tab/>
        <w:t>Firma_______________________</w:t>
      </w:r>
    </w:p>
    <w:bookmarkEnd w:id="0"/>
    <w:sectPr w:rsidR="00207953" w:rsidRPr="00A1332B" w:rsidSect="005D18BC">
      <w:footerReference w:type="even" r:id="rId8"/>
      <w:footerReference w:type="default" r:id="rId9"/>
      <w:headerReference w:type="first" r:id="rId10"/>
      <w:pgSz w:w="11907" w:h="16839" w:code="9"/>
      <w:pgMar w:top="1160" w:right="1134" w:bottom="1134" w:left="993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6CFB" w14:textId="77777777" w:rsidR="00D660A5" w:rsidRDefault="00D660A5">
      <w:r>
        <w:separator/>
      </w:r>
    </w:p>
  </w:endnote>
  <w:endnote w:type="continuationSeparator" w:id="0">
    <w:p w14:paraId="5C4B2775" w14:textId="77777777" w:rsidR="00D660A5" w:rsidRDefault="00D6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D660A5" w:rsidRDefault="00D660A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D660A5" w:rsidRDefault="00D660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70B7CFFE" w:rsidR="00D660A5" w:rsidRDefault="00D660A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1332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3FCF0C5A" w:rsidR="00D660A5" w:rsidRDefault="00D660A5">
    <w:pPr>
      <w:pStyle w:val="Pidipagina"/>
    </w:pPr>
    <w:r>
      <w:rPr>
        <w:noProof/>
      </w:rPr>
      <w:drawing>
        <wp:inline distT="0" distB="0" distL="0" distR="0" wp14:anchorId="0519A653" wp14:editId="565B0E79">
          <wp:extent cx="6210300" cy="638361"/>
          <wp:effectExtent l="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DB05C" w14:textId="77777777" w:rsidR="00D660A5" w:rsidRDefault="00D660A5">
      <w:r>
        <w:separator/>
      </w:r>
    </w:p>
  </w:footnote>
  <w:footnote w:type="continuationSeparator" w:id="0">
    <w:p w14:paraId="42B2F453" w14:textId="77777777" w:rsidR="00D660A5" w:rsidRDefault="00D6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A43B" w14:textId="77777777" w:rsidR="00D660A5" w:rsidRDefault="00D660A5" w:rsidP="005D18BC">
    <w:pPr>
      <w:tabs>
        <w:tab w:val="left" w:pos="540"/>
        <w:tab w:val="right" w:pos="9638"/>
      </w:tabs>
      <w:jc w:val="center"/>
      <w:rPr>
        <w:rFonts w:ascii="Bookman Old Style" w:eastAsia="Bookman Old Style" w:hAnsi="Bookman Old Style" w:cs="Bookman Old Style"/>
        <w:b/>
      </w:rPr>
    </w:pPr>
    <w:r>
      <w:rPr>
        <w:noProof/>
      </w:rPr>
      <w:drawing>
        <wp:inline distT="0" distB="0" distL="0" distR="0" wp14:anchorId="311E9598" wp14:editId="7D5DC880">
          <wp:extent cx="523875" cy="523875"/>
          <wp:effectExtent l="0" t="0" r="0" b="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EB530F" w14:textId="77777777" w:rsidR="00D660A5" w:rsidRDefault="00D660A5" w:rsidP="005D18BC">
    <w:pPr>
      <w:tabs>
        <w:tab w:val="left" w:pos="54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b/>
      </w:rPr>
      <w:t xml:space="preserve">ISTITUTO COMPRENSIVO STATALE " </w:t>
    </w:r>
    <w:r>
      <w:rPr>
        <w:rFonts w:ascii="Bookman Old Style" w:eastAsia="Bookman Old Style" w:hAnsi="Bookman Old Style" w:cs="Bookman Old Style"/>
        <w:b/>
        <w:i/>
      </w:rPr>
      <w:t xml:space="preserve">G. </w:t>
    </w:r>
    <w:proofErr w:type="gramStart"/>
    <w:r>
      <w:rPr>
        <w:rFonts w:ascii="Bookman Old Style" w:eastAsia="Bookman Old Style" w:hAnsi="Bookman Old Style" w:cs="Bookman Old Style"/>
        <w:b/>
        <w:i/>
      </w:rPr>
      <w:t>GALILEI</w:t>
    </w:r>
    <w:r>
      <w:rPr>
        <w:rFonts w:ascii="Bookman Old Style" w:eastAsia="Bookman Old Style" w:hAnsi="Bookman Old Style" w:cs="Bookman Old Style"/>
        <w:b/>
      </w:rPr>
      <w:t xml:space="preserve">  "</w:t>
    </w:r>
    <w:proofErr w:type="gramEnd"/>
  </w:p>
  <w:p w14:paraId="4CDE484E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Via Aldo Moro, 65 - 36033 Isola Vicentina (VI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)  -</w:t>
    </w:r>
    <w:proofErr w:type="gramEnd"/>
    <w:r>
      <w:rPr>
        <w:rFonts w:ascii="Bookman Old Style" w:eastAsia="Bookman Old Style" w:hAnsi="Bookman Old Style" w:cs="Bookman Old Style"/>
        <w:sz w:val="18"/>
        <w:szCs w:val="18"/>
      </w:rPr>
      <w:t xml:space="preserve"> Tel. 0444 976132 </w:t>
    </w:r>
  </w:p>
  <w:p w14:paraId="0688BAB8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</w:pPr>
    <w:r>
      <w:rPr>
        <w:rFonts w:ascii="Bookman Old Style" w:eastAsia="Bookman Old Style" w:hAnsi="Bookman Old Style" w:cs="Bookman Old Style"/>
        <w:sz w:val="18"/>
        <w:szCs w:val="18"/>
      </w:rPr>
      <w:t>e-mail:</w:t>
    </w:r>
    <w:hyperlink r:id="rId2">
      <w:r>
        <w:rPr>
          <w:rFonts w:ascii="Bookman Old Style" w:eastAsia="Bookman Old Style" w:hAnsi="Bookman Old Style" w:cs="Bookman Old Style"/>
          <w:color w:val="0000FF"/>
          <w:sz w:val="18"/>
          <w:szCs w:val="18"/>
          <w:u w:val="single"/>
        </w:rPr>
        <w:t>viic83200e@istruzione.it</w:t>
      </w:r>
    </w:hyperlink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 </w:t>
    </w:r>
    <w:r>
      <w:rPr>
        <w:rFonts w:ascii="Bookman Old Style" w:eastAsia="Bookman Old Style" w:hAnsi="Bookman Old Style" w:cs="Bookman Old Style"/>
        <w:i/>
        <w:sz w:val="18"/>
        <w:szCs w:val="18"/>
        <w:u w:val="single"/>
      </w:rPr>
      <w:t>posta certificata</w:t>
    </w:r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: </w:t>
    </w:r>
    <w:hyperlink r:id="rId3">
      <w:r>
        <w:rPr>
          <w:rFonts w:ascii="Bookman Old Style" w:eastAsia="Bookman Old Style" w:hAnsi="Bookman Old Style" w:cs="Bookman Old Style"/>
          <w:color w:val="0000FF"/>
          <w:sz w:val="18"/>
          <w:szCs w:val="18"/>
          <w:u w:val="single"/>
        </w:rPr>
        <w:t>viic83200e@pec.istruzione.it</w:t>
      </w:r>
    </w:hyperlink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 </w:t>
    </w:r>
  </w:p>
  <w:p w14:paraId="466FEB47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  <w:u w:val="single"/>
      </w:rPr>
    </w:pPr>
    <w:r>
      <w:rPr>
        <w:rFonts w:ascii="Bookman Old Style" w:eastAsia="Bookman Old Style" w:hAnsi="Bookman Old Style" w:cs="Bookman Old Style"/>
        <w:i/>
        <w:sz w:val="18"/>
        <w:szCs w:val="18"/>
        <w:u w:val="single"/>
      </w:rPr>
      <w:t>sito web</w:t>
    </w:r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>: www.scuoleisola.edu.it</w:t>
    </w:r>
  </w:p>
  <w:p w14:paraId="4EA1D2BE" w14:textId="77777777" w:rsidR="00D660A5" w:rsidRDefault="00D660A5" w:rsidP="005D18BC">
    <w:pPr>
      <w:tabs>
        <w:tab w:val="left" w:pos="708"/>
        <w:tab w:val="center" w:pos="4819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Codice Istituto VIIC83200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E  -</w:t>
    </w:r>
    <w:proofErr w:type="gramEnd"/>
    <w:r>
      <w:rPr>
        <w:rFonts w:ascii="Bookman Old Style" w:eastAsia="Bookman Old Style" w:hAnsi="Bookman Old Style" w:cs="Bookman Old Style"/>
        <w:sz w:val="18"/>
        <w:szCs w:val="18"/>
      </w:rPr>
      <w:t xml:space="preserve">  Codice fiscale 80021370244</w:t>
    </w:r>
  </w:p>
  <w:p w14:paraId="0A59CEDA" w14:textId="77777777" w:rsidR="00D660A5" w:rsidRPr="005D18BC" w:rsidRDefault="00D660A5" w:rsidP="005D18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7114251"/>
    <w:multiLevelType w:val="hybridMultilevel"/>
    <w:tmpl w:val="C51C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004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35E0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42C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17F44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91D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431"/>
    <w:rsid w:val="001C6C49"/>
    <w:rsid w:val="001D1E3D"/>
    <w:rsid w:val="001D4B64"/>
    <w:rsid w:val="001D6B50"/>
    <w:rsid w:val="001D6D75"/>
    <w:rsid w:val="001E5BB1"/>
    <w:rsid w:val="001F031D"/>
    <w:rsid w:val="001F16A2"/>
    <w:rsid w:val="001F207B"/>
    <w:rsid w:val="001F6C2D"/>
    <w:rsid w:val="0020687A"/>
    <w:rsid w:val="00207849"/>
    <w:rsid w:val="00207953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525A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1F10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6F23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3904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3784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02FE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1C4B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18BC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51C9"/>
    <w:rsid w:val="00827631"/>
    <w:rsid w:val="008305AC"/>
    <w:rsid w:val="00831FA2"/>
    <w:rsid w:val="00832733"/>
    <w:rsid w:val="0083680A"/>
    <w:rsid w:val="00842499"/>
    <w:rsid w:val="00842E3A"/>
    <w:rsid w:val="008459E3"/>
    <w:rsid w:val="00847E8A"/>
    <w:rsid w:val="0085172D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4E63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6821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909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332B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B5E9F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5F66"/>
    <w:rsid w:val="00B35F81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3F36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37AD1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27AD9"/>
    <w:rsid w:val="00D35B91"/>
    <w:rsid w:val="00D3615C"/>
    <w:rsid w:val="00D4191E"/>
    <w:rsid w:val="00D5077F"/>
    <w:rsid w:val="00D51CD2"/>
    <w:rsid w:val="00D5428C"/>
    <w:rsid w:val="00D566BB"/>
    <w:rsid w:val="00D56768"/>
    <w:rsid w:val="00D572E2"/>
    <w:rsid w:val="00D6154E"/>
    <w:rsid w:val="00D646B2"/>
    <w:rsid w:val="00D65E50"/>
    <w:rsid w:val="00D660A5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C7D29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12DA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260A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94E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848E2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2525A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5390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390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3200E@pec.istruzione.it" TargetMode="External"/><Relationship Id="rId2" Type="http://schemas.openxmlformats.org/officeDocument/2006/relationships/hyperlink" Target="mailto:viic83200e@istruzione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F8BB0-4EF1-4C24-BA6E-E8814746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VIIC83200E - IC Galilei di ISOLA VICENTINA</cp:lastModifiedBy>
  <cp:revision>5</cp:revision>
  <cp:lastPrinted>2026-01-15T09:54:00Z</cp:lastPrinted>
  <dcterms:created xsi:type="dcterms:W3CDTF">2026-01-15T09:56:00Z</dcterms:created>
  <dcterms:modified xsi:type="dcterms:W3CDTF">2026-01-15T10:04:00Z</dcterms:modified>
</cp:coreProperties>
</file>