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BF511" w14:textId="708F3E04"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bookmarkStart w:id="0" w:name="_GoBack"/>
      <w:bookmarkEnd w:id="0"/>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EB619C">
        <w:rPr>
          <w:rFonts w:asciiTheme="minorHAnsi" w:eastAsiaTheme="minorEastAsia" w:hAnsiTheme="minorHAnsi" w:cstheme="minorHAnsi"/>
          <w:sz w:val="22"/>
          <w:szCs w:val="22"/>
          <w:u w:val="single"/>
          <w:lang w:eastAsia="ar-SA"/>
        </w:rPr>
        <w:t>DM 66</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4ECA8F54" w:rsidR="00703338" w:rsidRPr="007679BC" w:rsidRDefault="00703338" w:rsidP="00703338">
      <w:pPr>
        <w:autoSpaceDE w:val="0"/>
        <w:spacing w:line="480" w:lineRule="auto"/>
        <w:rPr>
          <w:rFonts w:asciiTheme="minorHAnsi" w:eastAsiaTheme="minorEastAsia" w:hAnsiTheme="minorHAnsi" w:cstheme="minorHAnsi"/>
          <w:sz w:val="22"/>
          <w:szCs w:val="22"/>
        </w:rPr>
      </w:pPr>
      <w:r w:rsidRPr="007679BC">
        <w:rPr>
          <w:rFonts w:asciiTheme="minorHAnsi" w:eastAsiaTheme="minorEastAsia" w:hAnsiTheme="minorHAnsi" w:cstheme="minorHAnsi"/>
          <w:sz w:val="22"/>
          <w:szCs w:val="22"/>
        </w:rPr>
        <w:t>Di partecipare alla selezione per l’attribuzione dell’incarico di</w:t>
      </w:r>
      <w:r w:rsidR="006E2EFA" w:rsidRPr="007679BC">
        <w:rPr>
          <w:rFonts w:asciiTheme="minorHAnsi" w:eastAsiaTheme="minorEastAsia" w:hAnsiTheme="minorHAnsi" w:cstheme="minorHAnsi"/>
          <w:sz w:val="22"/>
          <w:szCs w:val="22"/>
        </w:rPr>
        <w:t>:</w:t>
      </w:r>
    </w:p>
    <w:tbl>
      <w:tblPr>
        <w:tblW w:w="10060" w:type="dxa"/>
        <w:tblLayout w:type="fixed"/>
        <w:tblCellMar>
          <w:left w:w="70" w:type="dxa"/>
          <w:right w:w="70" w:type="dxa"/>
        </w:tblCellMar>
        <w:tblLook w:val="04A0" w:firstRow="1" w:lastRow="0" w:firstColumn="1" w:lastColumn="0" w:noHBand="0" w:noVBand="1"/>
      </w:tblPr>
      <w:tblGrid>
        <w:gridCol w:w="6941"/>
        <w:gridCol w:w="1276"/>
        <w:gridCol w:w="1843"/>
      </w:tblGrid>
      <w:tr w:rsidR="00AF175A" w:rsidRPr="007679BC" w14:paraId="4144DFC7" w14:textId="186C5DD2" w:rsidTr="007679BC">
        <w:trPr>
          <w:trHeight w:val="174"/>
        </w:trPr>
        <w:tc>
          <w:tcPr>
            <w:tcW w:w="6941" w:type="dxa"/>
            <w:tcBorders>
              <w:top w:val="single" w:sz="4" w:space="0" w:color="auto"/>
              <w:left w:val="single" w:sz="4" w:space="0" w:color="000000"/>
              <w:bottom w:val="single" w:sz="4" w:space="0" w:color="auto"/>
              <w:right w:val="single" w:sz="4" w:space="0" w:color="auto"/>
            </w:tcBorders>
            <w:shd w:val="clear" w:color="auto" w:fill="CCCCFF"/>
          </w:tcPr>
          <w:p w14:paraId="7DE59C4C" w14:textId="544FE2BD" w:rsidR="00AF175A" w:rsidRPr="007679BC" w:rsidRDefault="005B559B" w:rsidP="006034CA">
            <w:pPr>
              <w:suppressAutoHyphens/>
              <w:spacing w:after="200"/>
              <w:mirrorIndents/>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t>Percorso Formativo</w:t>
            </w:r>
          </w:p>
        </w:tc>
        <w:tc>
          <w:tcPr>
            <w:tcW w:w="1276" w:type="dxa"/>
            <w:tcBorders>
              <w:top w:val="single" w:sz="4" w:space="0" w:color="auto"/>
              <w:left w:val="single" w:sz="4" w:space="0" w:color="000000"/>
              <w:bottom w:val="single" w:sz="4" w:space="0" w:color="auto"/>
              <w:right w:val="single" w:sz="4" w:space="0" w:color="000000"/>
            </w:tcBorders>
            <w:shd w:val="clear" w:color="auto" w:fill="CCCCFF"/>
          </w:tcPr>
          <w:p w14:paraId="6CAA1401" w14:textId="6A38E39E" w:rsidR="00AF175A" w:rsidRPr="007679BC" w:rsidRDefault="005B559B" w:rsidP="006034CA">
            <w:pPr>
              <w:suppressAutoHyphens/>
              <w:spacing w:after="200"/>
              <w:mirrorIndents/>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t>Candidatura</w:t>
            </w:r>
          </w:p>
        </w:tc>
        <w:tc>
          <w:tcPr>
            <w:tcW w:w="1843" w:type="dxa"/>
            <w:tcBorders>
              <w:top w:val="single" w:sz="4" w:space="0" w:color="auto"/>
              <w:left w:val="single" w:sz="4" w:space="0" w:color="000000"/>
              <w:bottom w:val="single" w:sz="4" w:space="0" w:color="auto"/>
              <w:right w:val="single" w:sz="4" w:space="0" w:color="auto"/>
            </w:tcBorders>
            <w:shd w:val="clear" w:color="auto" w:fill="CCCCFF"/>
          </w:tcPr>
          <w:p w14:paraId="1057FD4F" w14:textId="23F4926E" w:rsidR="00AF175A" w:rsidRPr="007679BC" w:rsidRDefault="005B559B" w:rsidP="00FF2A42">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t>Ruolo</w:t>
            </w:r>
          </w:p>
        </w:tc>
      </w:tr>
      <w:tr w:rsidR="005B559B" w:rsidRPr="007679BC" w14:paraId="001681C4" w14:textId="77777777" w:rsidTr="006034CA">
        <w:trPr>
          <w:trHeight w:val="698"/>
        </w:trPr>
        <w:tc>
          <w:tcPr>
            <w:tcW w:w="10060" w:type="dxa"/>
            <w:gridSpan w:val="3"/>
            <w:tcBorders>
              <w:top w:val="single" w:sz="4" w:space="0" w:color="000000"/>
              <w:left w:val="single" w:sz="4" w:space="0" w:color="000000"/>
              <w:bottom w:val="single" w:sz="4" w:space="0" w:color="000000"/>
              <w:right w:val="single" w:sz="4" w:space="0" w:color="auto"/>
            </w:tcBorders>
          </w:tcPr>
          <w:p w14:paraId="6074E8DE" w14:textId="09347C3B" w:rsidR="005B559B" w:rsidRPr="007679BC" w:rsidRDefault="005B559B" w:rsidP="005B559B">
            <w:pPr>
              <w:pStyle w:val="TableParagraph"/>
              <w:spacing w:before="25"/>
              <w:ind w:right="579"/>
              <w:jc w:val="center"/>
              <w:rPr>
                <w:rFonts w:asciiTheme="minorHAnsi" w:eastAsiaTheme="minorEastAsia" w:hAnsiTheme="minorHAnsi" w:cstheme="minorHAnsi"/>
                <w:b/>
                <w:bCs/>
                <w:color w:val="333333"/>
              </w:rPr>
            </w:pPr>
            <w:r w:rsidRPr="007679BC">
              <w:rPr>
                <w:rFonts w:asciiTheme="minorHAnsi" w:hAnsiTheme="minorHAnsi" w:cstheme="minorHAnsi"/>
                <w:b/>
              </w:rPr>
              <w:t>Percorsi di formazione sulla transizione digitale</w:t>
            </w:r>
          </w:p>
        </w:tc>
      </w:tr>
      <w:tr w:rsidR="007679BC" w:rsidRPr="007679BC" w14:paraId="01CA0B78" w14:textId="77777777" w:rsidTr="007679BC">
        <w:trPr>
          <w:trHeight w:val="221"/>
        </w:trPr>
        <w:tc>
          <w:tcPr>
            <w:tcW w:w="6941" w:type="dxa"/>
            <w:vMerge w:val="restart"/>
            <w:tcBorders>
              <w:top w:val="single" w:sz="4" w:space="0" w:color="000000"/>
              <w:left w:val="single" w:sz="4" w:space="0" w:color="000000"/>
              <w:right w:val="single" w:sz="4" w:space="0" w:color="000000"/>
            </w:tcBorders>
          </w:tcPr>
          <w:p w14:paraId="41E33149" w14:textId="2C4B1416" w:rsidR="007679BC" w:rsidRPr="007679BC" w:rsidRDefault="0071517F" w:rsidP="005B559B">
            <w:pPr>
              <w:pStyle w:val="TableParagraph"/>
              <w:rPr>
                <w:rFonts w:asciiTheme="minorHAnsi" w:hAnsiTheme="minorHAnsi" w:cstheme="minorHAnsi"/>
              </w:rPr>
            </w:pPr>
            <w:r w:rsidRPr="00B845DE">
              <w:rPr>
                <w:rFonts w:asciiTheme="minorHAnsi" w:eastAsia="Calibri" w:hAnsiTheme="minorHAnsi" w:cstheme="minorHAnsi"/>
                <w:bCs/>
              </w:rPr>
              <w:t>Intelligenza artificiale</w:t>
            </w:r>
            <w:r>
              <w:rPr>
                <w:rFonts w:asciiTheme="minorHAnsi" w:eastAsia="Calibri" w:hAnsiTheme="minorHAnsi" w:cstheme="minorHAnsi"/>
                <w:bCs/>
              </w:rPr>
              <w:t>: risorse per l’apprendimento Edizione 1</w:t>
            </w:r>
          </w:p>
        </w:tc>
        <w:tc>
          <w:tcPr>
            <w:tcW w:w="1276" w:type="dxa"/>
            <w:tcBorders>
              <w:top w:val="single" w:sz="4" w:space="0" w:color="auto"/>
              <w:left w:val="single" w:sz="4" w:space="0" w:color="000000"/>
              <w:bottom w:val="single" w:sz="4" w:space="0" w:color="auto"/>
              <w:right w:val="single" w:sz="4" w:space="0" w:color="000000"/>
            </w:tcBorders>
            <w:vAlign w:val="center"/>
          </w:tcPr>
          <w:p w14:paraId="43E693B0" w14:textId="46D972DF" w:rsidR="007679BC" w:rsidRPr="007679BC" w:rsidRDefault="007679BC" w:rsidP="005B559B">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sym w:font="Symbol" w:char="F0F0"/>
            </w:r>
          </w:p>
        </w:tc>
        <w:tc>
          <w:tcPr>
            <w:tcW w:w="1843" w:type="dxa"/>
            <w:tcBorders>
              <w:top w:val="single" w:sz="4" w:space="0" w:color="auto"/>
              <w:left w:val="single" w:sz="4" w:space="0" w:color="000000"/>
              <w:bottom w:val="single" w:sz="4" w:space="0" w:color="auto"/>
              <w:right w:val="single" w:sz="4" w:space="0" w:color="auto"/>
            </w:tcBorders>
          </w:tcPr>
          <w:p w14:paraId="7FBC9C6D" w14:textId="1153B27F" w:rsidR="007679BC" w:rsidRPr="007679BC" w:rsidRDefault="007679BC" w:rsidP="00734F76">
            <w:pPr>
              <w:suppressAutoHyphens/>
              <w:spacing w:after="200"/>
              <w:mirrorIndents/>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t>Esperto</w:t>
            </w:r>
          </w:p>
        </w:tc>
      </w:tr>
      <w:tr w:rsidR="007679BC" w:rsidRPr="007679BC" w14:paraId="4E6F8A1A" w14:textId="77777777" w:rsidTr="007679BC">
        <w:trPr>
          <w:trHeight w:val="231"/>
        </w:trPr>
        <w:tc>
          <w:tcPr>
            <w:tcW w:w="6941" w:type="dxa"/>
            <w:vMerge/>
            <w:tcBorders>
              <w:left w:val="single" w:sz="4" w:space="0" w:color="000000"/>
              <w:bottom w:val="single" w:sz="4" w:space="0" w:color="000000"/>
              <w:right w:val="single" w:sz="4" w:space="0" w:color="000000"/>
            </w:tcBorders>
          </w:tcPr>
          <w:p w14:paraId="194827C9" w14:textId="17153791" w:rsidR="007679BC" w:rsidRPr="007679BC" w:rsidRDefault="007679BC" w:rsidP="00E97B8C">
            <w:pPr>
              <w:pStyle w:val="TableParagraph"/>
              <w:rPr>
                <w:rFonts w:asciiTheme="minorHAnsi" w:hAnsiTheme="minorHAnsi" w:cstheme="minorHAnsi"/>
              </w:rPr>
            </w:pPr>
          </w:p>
        </w:tc>
        <w:tc>
          <w:tcPr>
            <w:tcW w:w="1276" w:type="dxa"/>
            <w:tcBorders>
              <w:top w:val="single" w:sz="4" w:space="0" w:color="auto"/>
              <w:left w:val="single" w:sz="4" w:space="0" w:color="000000"/>
              <w:bottom w:val="single" w:sz="4" w:space="0" w:color="auto"/>
              <w:right w:val="single" w:sz="4" w:space="0" w:color="000000"/>
            </w:tcBorders>
            <w:vAlign w:val="center"/>
          </w:tcPr>
          <w:p w14:paraId="002AFD33" w14:textId="74E72692" w:rsidR="007679BC" w:rsidRPr="007679BC" w:rsidRDefault="007679BC" w:rsidP="005B559B">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sym w:font="Symbol" w:char="F0F0"/>
            </w:r>
          </w:p>
        </w:tc>
        <w:tc>
          <w:tcPr>
            <w:tcW w:w="1843" w:type="dxa"/>
            <w:tcBorders>
              <w:top w:val="single" w:sz="4" w:space="0" w:color="auto"/>
              <w:left w:val="single" w:sz="4" w:space="0" w:color="000000"/>
              <w:bottom w:val="single" w:sz="4" w:space="0" w:color="auto"/>
              <w:right w:val="single" w:sz="4" w:space="0" w:color="auto"/>
            </w:tcBorders>
          </w:tcPr>
          <w:p w14:paraId="438B34A6" w14:textId="75419B09" w:rsidR="007679BC" w:rsidRPr="007679BC" w:rsidRDefault="007679BC" w:rsidP="00734F76">
            <w:pPr>
              <w:suppressAutoHyphens/>
              <w:spacing w:after="200"/>
              <w:mirrorIndents/>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t>Tutor</w:t>
            </w:r>
          </w:p>
        </w:tc>
      </w:tr>
      <w:tr w:rsidR="007679BC" w:rsidRPr="007679BC" w14:paraId="6D6EC914" w14:textId="77777777" w:rsidTr="007679BC">
        <w:trPr>
          <w:trHeight w:val="108"/>
        </w:trPr>
        <w:tc>
          <w:tcPr>
            <w:tcW w:w="6941" w:type="dxa"/>
            <w:vMerge w:val="restart"/>
            <w:tcBorders>
              <w:top w:val="single" w:sz="4" w:space="0" w:color="000000"/>
              <w:left w:val="single" w:sz="4" w:space="0" w:color="000000"/>
              <w:right w:val="single" w:sz="4" w:space="0" w:color="000000"/>
            </w:tcBorders>
          </w:tcPr>
          <w:p w14:paraId="4BD9FF1D" w14:textId="744685BD" w:rsidR="007679BC" w:rsidRPr="007679BC" w:rsidRDefault="0071517F" w:rsidP="005B559B">
            <w:pPr>
              <w:pStyle w:val="TableParagraph"/>
              <w:rPr>
                <w:rFonts w:asciiTheme="minorHAnsi" w:eastAsia="Arial" w:hAnsiTheme="minorHAnsi" w:cstheme="minorHAnsi"/>
              </w:rPr>
            </w:pPr>
            <w:r w:rsidRPr="00B845DE">
              <w:rPr>
                <w:rFonts w:asciiTheme="minorHAnsi" w:eastAsia="Calibri" w:hAnsiTheme="minorHAnsi" w:cstheme="minorHAnsi"/>
                <w:bCs/>
              </w:rPr>
              <w:t>Intelligenza artificiale</w:t>
            </w:r>
            <w:r>
              <w:rPr>
                <w:rFonts w:asciiTheme="minorHAnsi" w:eastAsia="Calibri" w:hAnsiTheme="minorHAnsi" w:cstheme="minorHAnsi"/>
                <w:bCs/>
              </w:rPr>
              <w:t>: risorse per l’apprendimento Edizione 2</w:t>
            </w:r>
          </w:p>
        </w:tc>
        <w:tc>
          <w:tcPr>
            <w:tcW w:w="1276" w:type="dxa"/>
            <w:tcBorders>
              <w:top w:val="single" w:sz="4" w:space="0" w:color="auto"/>
              <w:left w:val="single" w:sz="4" w:space="0" w:color="000000"/>
              <w:bottom w:val="single" w:sz="4" w:space="0" w:color="auto"/>
              <w:right w:val="single" w:sz="4" w:space="0" w:color="000000"/>
            </w:tcBorders>
            <w:vAlign w:val="center"/>
          </w:tcPr>
          <w:p w14:paraId="051CDD19" w14:textId="4271F90A" w:rsidR="007679BC" w:rsidRPr="007679BC" w:rsidRDefault="007679BC" w:rsidP="005B559B">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sym w:font="Symbol" w:char="F0F0"/>
            </w:r>
          </w:p>
        </w:tc>
        <w:tc>
          <w:tcPr>
            <w:tcW w:w="1843" w:type="dxa"/>
            <w:tcBorders>
              <w:top w:val="single" w:sz="4" w:space="0" w:color="auto"/>
              <w:left w:val="single" w:sz="4" w:space="0" w:color="000000"/>
              <w:bottom w:val="single" w:sz="4" w:space="0" w:color="auto"/>
              <w:right w:val="single" w:sz="4" w:space="0" w:color="auto"/>
            </w:tcBorders>
          </w:tcPr>
          <w:p w14:paraId="2844AB5D" w14:textId="5C57EE76" w:rsidR="007679BC" w:rsidRPr="007679BC" w:rsidRDefault="007679BC" w:rsidP="005B559B">
            <w:pPr>
              <w:suppressAutoHyphens/>
              <w:spacing w:after="200"/>
              <w:mirrorIndents/>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t>Esperto</w:t>
            </w:r>
          </w:p>
        </w:tc>
      </w:tr>
      <w:tr w:rsidR="007679BC" w:rsidRPr="007679BC" w14:paraId="187B8213" w14:textId="77777777" w:rsidTr="007679BC">
        <w:trPr>
          <w:trHeight w:val="70"/>
        </w:trPr>
        <w:tc>
          <w:tcPr>
            <w:tcW w:w="6941" w:type="dxa"/>
            <w:vMerge/>
            <w:tcBorders>
              <w:left w:val="single" w:sz="4" w:space="0" w:color="000000"/>
              <w:bottom w:val="single" w:sz="4" w:space="0" w:color="000000"/>
              <w:right w:val="single" w:sz="4" w:space="0" w:color="000000"/>
            </w:tcBorders>
          </w:tcPr>
          <w:p w14:paraId="79AEC1CB" w14:textId="77777777" w:rsidR="007679BC" w:rsidRPr="007679BC" w:rsidRDefault="007679BC" w:rsidP="005B559B">
            <w:pPr>
              <w:pStyle w:val="TableParagraph"/>
              <w:rPr>
                <w:rFonts w:asciiTheme="minorHAnsi" w:eastAsia="Arial" w:hAnsiTheme="minorHAnsi" w:cstheme="minorHAnsi"/>
              </w:rPr>
            </w:pPr>
          </w:p>
        </w:tc>
        <w:tc>
          <w:tcPr>
            <w:tcW w:w="1276" w:type="dxa"/>
            <w:tcBorders>
              <w:top w:val="single" w:sz="4" w:space="0" w:color="auto"/>
              <w:left w:val="single" w:sz="4" w:space="0" w:color="000000"/>
              <w:bottom w:val="single" w:sz="4" w:space="0" w:color="auto"/>
              <w:right w:val="single" w:sz="4" w:space="0" w:color="000000"/>
            </w:tcBorders>
            <w:vAlign w:val="center"/>
          </w:tcPr>
          <w:p w14:paraId="404D917E" w14:textId="38C43504" w:rsidR="007679BC" w:rsidRPr="007679BC" w:rsidRDefault="007679BC" w:rsidP="005B559B">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sym w:font="Symbol" w:char="F0F0"/>
            </w:r>
          </w:p>
        </w:tc>
        <w:tc>
          <w:tcPr>
            <w:tcW w:w="1843" w:type="dxa"/>
            <w:tcBorders>
              <w:top w:val="single" w:sz="4" w:space="0" w:color="auto"/>
              <w:left w:val="single" w:sz="4" w:space="0" w:color="000000"/>
              <w:bottom w:val="single" w:sz="4" w:space="0" w:color="auto"/>
              <w:right w:val="single" w:sz="4" w:space="0" w:color="auto"/>
            </w:tcBorders>
          </w:tcPr>
          <w:p w14:paraId="7AD35547" w14:textId="346409CC" w:rsidR="007679BC" w:rsidRPr="007679BC" w:rsidRDefault="007679BC" w:rsidP="005B559B">
            <w:pPr>
              <w:suppressAutoHyphens/>
              <w:spacing w:after="200"/>
              <w:mirrorIndents/>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t>Tutor</w:t>
            </w:r>
          </w:p>
        </w:tc>
      </w:tr>
      <w:tr w:rsidR="007679BC" w:rsidRPr="007679BC" w14:paraId="0F96FEA6" w14:textId="77777777" w:rsidTr="006034CA">
        <w:trPr>
          <w:trHeight w:val="70"/>
        </w:trPr>
        <w:tc>
          <w:tcPr>
            <w:tcW w:w="10060" w:type="dxa"/>
            <w:gridSpan w:val="3"/>
            <w:tcBorders>
              <w:left w:val="single" w:sz="4" w:space="0" w:color="000000"/>
              <w:bottom w:val="single" w:sz="4" w:space="0" w:color="000000"/>
              <w:right w:val="single" w:sz="4" w:space="0" w:color="auto"/>
            </w:tcBorders>
          </w:tcPr>
          <w:p w14:paraId="225E1D4E" w14:textId="7DF8AEA9" w:rsidR="007679BC" w:rsidRPr="007679BC" w:rsidRDefault="00434F06" w:rsidP="00434F06">
            <w:pPr>
              <w:suppressAutoHyphens/>
              <w:spacing w:after="200"/>
              <w:mirrorIndents/>
              <w:jc w:val="center"/>
              <w:rPr>
                <w:rFonts w:asciiTheme="minorHAnsi" w:eastAsiaTheme="minorEastAsia" w:hAnsiTheme="minorHAnsi" w:cstheme="minorHAnsi"/>
                <w:b/>
                <w:bCs/>
                <w:color w:val="333333"/>
                <w:sz w:val="22"/>
                <w:szCs w:val="22"/>
              </w:rPr>
            </w:pPr>
            <w:r>
              <w:rPr>
                <w:rFonts w:asciiTheme="minorHAnsi" w:eastAsia="Arial" w:hAnsiTheme="minorHAnsi" w:cstheme="minorHAnsi"/>
                <w:b/>
                <w:sz w:val="22"/>
                <w:szCs w:val="22"/>
              </w:rPr>
              <w:t xml:space="preserve">Laboratori </w:t>
            </w:r>
            <w:r w:rsidR="007679BC" w:rsidRPr="007679BC">
              <w:rPr>
                <w:rFonts w:asciiTheme="minorHAnsi" w:eastAsia="Arial" w:hAnsiTheme="minorHAnsi" w:cstheme="minorHAnsi"/>
                <w:b/>
                <w:sz w:val="22"/>
                <w:szCs w:val="22"/>
              </w:rPr>
              <w:t>di formazione sul campo</w:t>
            </w:r>
          </w:p>
        </w:tc>
      </w:tr>
      <w:tr w:rsidR="007679BC" w:rsidRPr="007679BC" w14:paraId="1800CBD9" w14:textId="77777777" w:rsidTr="006034CA">
        <w:trPr>
          <w:trHeight w:val="70"/>
        </w:trPr>
        <w:tc>
          <w:tcPr>
            <w:tcW w:w="6941" w:type="dxa"/>
            <w:vMerge w:val="restart"/>
            <w:tcBorders>
              <w:left w:val="single" w:sz="4" w:space="0" w:color="000000"/>
              <w:right w:val="single" w:sz="4" w:space="0" w:color="000000"/>
            </w:tcBorders>
          </w:tcPr>
          <w:p w14:paraId="2F763806" w14:textId="43BEB264" w:rsidR="007679BC" w:rsidRPr="007679BC" w:rsidRDefault="0071517F" w:rsidP="007679BC">
            <w:pPr>
              <w:pStyle w:val="TableParagraph"/>
              <w:rPr>
                <w:rFonts w:asciiTheme="minorHAnsi" w:eastAsia="Arial" w:hAnsiTheme="minorHAnsi" w:cstheme="minorHAnsi"/>
              </w:rPr>
            </w:pPr>
            <w:r w:rsidRPr="00B845DE">
              <w:rPr>
                <w:rFonts w:asciiTheme="minorHAnsi" w:eastAsia="Calibri" w:hAnsiTheme="minorHAnsi" w:cstheme="minorHAnsi"/>
                <w:bCs/>
              </w:rPr>
              <w:t>Intelligenza artificiale</w:t>
            </w:r>
            <w:r>
              <w:rPr>
                <w:rFonts w:asciiTheme="minorHAnsi" w:eastAsia="Calibri" w:hAnsiTheme="minorHAnsi" w:cstheme="minorHAnsi"/>
                <w:bCs/>
              </w:rPr>
              <w:t>: risorse per l’apprendimento</w:t>
            </w:r>
          </w:p>
        </w:tc>
        <w:tc>
          <w:tcPr>
            <w:tcW w:w="1276" w:type="dxa"/>
            <w:tcBorders>
              <w:top w:val="single" w:sz="4" w:space="0" w:color="auto"/>
              <w:left w:val="single" w:sz="4" w:space="0" w:color="000000"/>
              <w:bottom w:val="single" w:sz="4" w:space="0" w:color="auto"/>
              <w:right w:val="single" w:sz="4" w:space="0" w:color="000000"/>
            </w:tcBorders>
            <w:vAlign w:val="center"/>
          </w:tcPr>
          <w:p w14:paraId="6550153F" w14:textId="091C0EC0" w:rsidR="007679BC" w:rsidRPr="007679BC" w:rsidRDefault="007679BC" w:rsidP="007679BC">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sym w:font="Symbol" w:char="F0F0"/>
            </w:r>
          </w:p>
        </w:tc>
        <w:tc>
          <w:tcPr>
            <w:tcW w:w="1843" w:type="dxa"/>
            <w:tcBorders>
              <w:top w:val="single" w:sz="4" w:space="0" w:color="auto"/>
              <w:left w:val="single" w:sz="4" w:space="0" w:color="000000"/>
              <w:bottom w:val="single" w:sz="4" w:space="0" w:color="auto"/>
              <w:right w:val="single" w:sz="4" w:space="0" w:color="auto"/>
            </w:tcBorders>
          </w:tcPr>
          <w:p w14:paraId="4C4BEE46" w14:textId="76EB14AD" w:rsidR="007679BC" w:rsidRPr="007679BC" w:rsidRDefault="007679BC" w:rsidP="007679BC">
            <w:pPr>
              <w:suppressAutoHyphens/>
              <w:spacing w:after="200"/>
              <w:mirrorIndents/>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t>Esperto</w:t>
            </w:r>
          </w:p>
        </w:tc>
      </w:tr>
      <w:tr w:rsidR="007679BC" w:rsidRPr="007679BC" w14:paraId="4178E525" w14:textId="77777777" w:rsidTr="007679BC">
        <w:trPr>
          <w:trHeight w:val="70"/>
        </w:trPr>
        <w:tc>
          <w:tcPr>
            <w:tcW w:w="6941" w:type="dxa"/>
            <w:vMerge/>
            <w:tcBorders>
              <w:left w:val="single" w:sz="4" w:space="0" w:color="000000"/>
              <w:bottom w:val="single" w:sz="4" w:space="0" w:color="000000"/>
              <w:right w:val="single" w:sz="4" w:space="0" w:color="000000"/>
            </w:tcBorders>
          </w:tcPr>
          <w:p w14:paraId="01AA6657" w14:textId="49AC50D6" w:rsidR="007679BC" w:rsidRPr="007679BC" w:rsidRDefault="007679BC" w:rsidP="007679BC">
            <w:pPr>
              <w:pStyle w:val="TableParagraph"/>
              <w:rPr>
                <w:rFonts w:asciiTheme="minorHAnsi" w:eastAsia="Arial" w:hAnsiTheme="minorHAnsi" w:cstheme="minorHAnsi"/>
              </w:rPr>
            </w:pPr>
          </w:p>
        </w:tc>
        <w:tc>
          <w:tcPr>
            <w:tcW w:w="1276" w:type="dxa"/>
            <w:tcBorders>
              <w:top w:val="single" w:sz="4" w:space="0" w:color="auto"/>
              <w:left w:val="single" w:sz="4" w:space="0" w:color="000000"/>
              <w:bottom w:val="single" w:sz="4" w:space="0" w:color="auto"/>
              <w:right w:val="single" w:sz="4" w:space="0" w:color="000000"/>
            </w:tcBorders>
            <w:vAlign w:val="center"/>
          </w:tcPr>
          <w:p w14:paraId="0124D008" w14:textId="146E8257" w:rsidR="007679BC" w:rsidRPr="007679BC" w:rsidRDefault="007679BC" w:rsidP="007679BC">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sym w:font="Symbol" w:char="F0F0"/>
            </w:r>
          </w:p>
        </w:tc>
        <w:tc>
          <w:tcPr>
            <w:tcW w:w="1843" w:type="dxa"/>
            <w:tcBorders>
              <w:top w:val="single" w:sz="4" w:space="0" w:color="auto"/>
              <w:left w:val="single" w:sz="4" w:space="0" w:color="000000"/>
              <w:bottom w:val="single" w:sz="4" w:space="0" w:color="auto"/>
              <w:right w:val="single" w:sz="4" w:space="0" w:color="auto"/>
            </w:tcBorders>
          </w:tcPr>
          <w:p w14:paraId="7C4D6DC4" w14:textId="33852EA7" w:rsidR="007679BC" w:rsidRPr="007679BC" w:rsidRDefault="007679BC" w:rsidP="007679BC">
            <w:pPr>
              <w:suppressAutoHyphens/>
              <w:spacing w:after="200"/>
              <w:mirrorIndents/>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t>Tutor</w:t>
            </w:r>
          </w:p>
        </w:tc>
      </w:tr>
      <w:tr w:rsidR="00FA68D2" w:rsidRPr="007679BC" w14:paraId="57AD7938" w14:textId="77777777" w:rsidTr="007679BC">
        <w:trPr>
          <w:trHeight w:val="149"/>
        </w:trPr>
        <w:tc>
          <w:tcPr>
            <w:tcW w:w="6941" w:type="dxa"/>
            <w:vMerge w:val="restart"/>
            <w:tcBorders>
              <w:top w:val="single" w:sz="4" w:space="0" w:color="000000"/>
              <w:left w:val="single" w:sz="4" w:space="0" w:color="000000"/>
              <w:right w:val="single" w:sz="4" w:space="0" w:color="000000"/>
            </w:tcBorders>
          </w:tcPr>
          <w:p w14:paraId="5E542783" w14:textId="07EC6072" w:rsidR="00FA68D2" w:rsidRPr="007679BC" w:rsidRDefault="00FA68D2" w:rsidP="00FA68D2">
            <w:pPr>
              <w:pStyle w:val="TableParagraph"/>
              <w:spacing w:before="25"/>
              <w:ind w:right="579"/>
              <w:rPr>
                <w:rFonts w:asciiTheme="minorHAnsi" w:eastAsia="Arial" w:hAnsiTheme="minorHAnsi" w:cstheme="minorHAnsi"/>
              </w:rPr>
            </w:pPr>
            <w:r w:rsidRPr="00B845DE">
              <w:rPr>
                <w:rFonts w:asciiTheme="minorHAnsi" w:hAnsiTheme="minorHAnsi" w:cstheme="minorHAnsi"/>
              </w:rPr>
              <w:t xml:space="preserve">Google </w:t>
            </w:r>
            <w:proofErr w:type="spellStart"/>
            <w:r w:rsidRPr="00B845DE">
              <w:rPr>
                <w:rFonts w:asciiTheme="minorHAnsi" w:hAnsiTheme="minorHAnsi" w:cstheme="minorHAnsi"/>
              </w:rPr>
              <w:t>Workspace</w:t>
            </w:r>
            <w:proofErr w:type="spellEnd"/>
            <w:r w:rsidRPr="00B845DE">
              <w:rPr>
                <w:rFonts w:asciiTheme="minorHAnsi" w:hAnsiTheme="minorHAnsi" w:cstheme="minorHAnsi"/>
              </w:rPr>
              <w:t xml:space="preserve"> Avanzato</w:t>
            </w:r>
          </w:p>
        </w:tc>
        <w:tc>
          <w:tcPr>
            <w:tcW w:w="1276" w:type="dxa"/>
            <w:tcBorders>
              <w:top w:val="single" w:sz="4" w:space="0" w:color="auto"/>
              <w:left w:val="single" w:sz="4" w:space="0" w:color="000000"/>
              <w:bottom w:val="single" w:sz="4" w:space="0" w:color="auto"/>
              <w:right w:val="single" w:sz="4" w:space="0" w:color="000000"/>
            </w:tcBorders>
            <w:vAlign w:val="center"/>
          </w:tcPr>
          <w:p w14:paraId="5D7CB1BE" w14:textId="2F3DF0EF" w:rsidR="00FA68D2" w:rsidRPr="007679BC" w:rsidRDefault="00FA68D2" w:rsidP="00FA68D2">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sym w:font="Symbol" w:char="F0F0"/>
            </w:r>
          </w:p>
        </w:tc>
        <w:tc>
          <w:tcPr>
            <w:tcW w:w="1843" w:type="dxa"/>
            <w:tcBorders>
              <w:top w:val="single" w:sz="4" w:space="0" w:color="auto"/>
              <w:left w:val="single" w:sz="4" w:space="0" w:color="000000"/>
              <w:bottom w:val="single" w:sz="4" w:space="0" w:color="auto"/>
              <w:right w:val="single" w:sz="4" w:space="0" w:color="auto"/>
            </w:tcBorders>
          </w:tcPr>
          <w:p w14:paraId="524FBA5E" w14:textId="701338D7" w:rsidR="00FA68D2" w:rsidRPr="007679BC" w:rsidRDefault="00FA68D2" w:rsidP="00FA68D2">
            <w:pPr>
              <w:suppressAutoHyphens/>
              <w:spacing w:after="200"/>
              <w:mirrorIndents/>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t>Esperto</w:t>
            </w:r>
          </w:p>
        </w:tc>
      </w:tr>
      <w:tr w:rsidR="00FA68D2" w:rsidRPr="007679BC" w14:paraId="258B102C" w14:textId="77777777" w:rsidTr="007679BC">
        <w:trPr>
          <w:trHeight w:val="85"/>
        </w:trPr>
        <w:tc>
          <w:tcPr>
            <w:tcW w:w="6941" w:type="dxa"/>
            <w:vMerge/>
            <w:tcBorders>
              <w:left w:val="single" w:sz="4" w:space="0" w:color="000000"/>
              <w:bottom w:val="single" w:sz="4" w:space="0" w:color="000000"/>
              <w:right w:val="single" w:sz="4" w:space="0" w:color="000000"/>
            </w:tcBorders>
          </w:tcPr>
          <w:p w14:paraId="13110AE1" w14:textId="77777777" w:rsidR="00FA68D2" w:rsidRPr="007679BC" w:rsidRDefault="00FA68D2" w:rsidP="00FA68D2">
            <w:pPr>
              <w:pStyle w:val="TableParagraph"/>
              <w:spacing w:before="25"/>
              <w:ind w:right="579"/>
              <w:rPr>
                <w:rFonts w:asciiTheme="minorHAnsi" w:eastAsia="Arial" w:hAnsiTheme="minorHAnsi" w:cstheme="minorHAnsi"/>
              </w:rPr>
            </w:pPr>
          </w:p>
        </w:tc>
        <w:tc>
          <w:tcPr>
            <w:tcW w:w="1276" w:type="dxa"/>
            <w:tcBorders>
              <w:top w:val="single" w:sz="4" w:space="0" w:color="auto"/>
              <w:left w:val="single" w:sz="4" w:space="0" w:color="000000"/>
              <w:bottom w:val="single" w:sz="4" w:space="0" w:color="auto"/>
              <w:right w:val="single" w:sz="4" w:space="0" w:color="000000"/>
            </w:tcBorders>
            <w:vAlign w:val="center"/>
          </w:tcPr>
          <w:p w14:paraId="0FDB16BC" w14:textId="61AB1568" w:rsidR="00FA68D2" w:rsidRPr="007679BC" w:rsidRDefault="00FA68D2" w:rsidP="00FA68D2">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sym w:font="Symbol" w:char="F0F0"/>
            </w:r>
          </w:p>
        </w:tc>
        <w:tc>
          <w:tcPr>
            <w:tcW w:w="1843" w:type="dxa"/>
            <w:tcBorders>
              <w:top w:val="single" w:sz="4" w:space="0" w:color="auto"/>
              <w:left w:val="single" w:sz="4" w:space="0" w:color="000000"/>
              <w:bottom w:val="single" w:sz="4" w:space="0" w:color="auto"/>
              <w:right w:val="single" w:sz="4" w:space="0" w:color="auto"/>
            </w:tcBorders>
          </w:tcPr>
          <w:p w14:paraId="6303D83A" w14:textId="2C789016" w:rsidR="00FA68D2" w:rsidRPr="007679BC" w:rsidRDefault="00FA68D2" w:rsidP="00FA68D2">
            <w:pPr>
              <w:suppressAutoHyphens/>
              <w:spacing w:after="200"/>
              <w:mirrorIndents/>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t>Tutor</w:t>
            </w:r>
          </w:p>
        </w:tc>
      </w:tr>
      <w:tr w:rsidR="00FA68D2" w:rsidRPr="007679BC" w14:paraId="0D0C602D" w14:textId="77777777" w:rsidTr="007679BC">
        <w:trPr>
          <w:trHeight w:val="70"/>
        </w:trPr>
        <w:tc>
          <w:tcPr>
            <w:tcW w:w="6941" w:type="dxa"/>
            <w:vMerge w:val="restart"/>
            <w:tcBorders>
              <w:top w:val="single" w:sz="4" w:space="0" w:color="000000"/>
              <w:left w:val="single" w:sz="4" w:space="0" w:color="000000"/>
              <w:right w:val="single" w:sz="4" w:space="0" w:color="000000"/>
            </w:tcBorders>
          </w:tcPr>
          <w:p w14:paraId="677AB00A" w14:textId="5444CFA1" w:rsidR="00FA68D2" w:rsidRPr="007679BC" w:rsidRDefault="00FA68D2" w:rsidP="00FA68D2">
            <w:pPr>
              <w:pStyle w:val="TableParagraph"/>
              <w:spacing w:before="25"/>
              <w:ind w:right="579"/>
              <w:rPr>
                <w:rFonts w:asciiTheme="minorHAnsi" w:eastAsia="Arial" w:hAnsiTheme="minorHAnsi" w:cstheme="minorHAnsi"/>
              </w:rPr>
            </w:pPr>
            <w:r w:rsidRPr="00B845DE">
              <w:rPr>
                <w:rFonts w:asciiTheme="minorHAnsi" w:hAnsiTheme="minorHAnsi" w:cstheme="minorHAnsi"/>
              </w:rPr>
              <w:t>Unità d’apprendimento attraverso gli strumenti digitali</w:t>
            </w:r>
          </w:p>
        </w:tc>
        <w:tc>
          <w:tcPr>
            <w:tcW w:w="1276" w:type="dxa"/>
            <w:tcBorders>
              <w:top w:val="single" w:sz="4" w:space="0" w:color="auto"/>
              <w:left w:val="single" w:sz="4" w:space="0" w:color="000000"/>
              <w:bottom w:val="single" w:sz="4" w:space="0" w:color="auto"/>
              <w:right w:val="single" w:sz="4" w:space="0" w:color="000000"/>
            </w:tcBorders>
            <w:vAlign w:val="center"/>
          </w:tcPr>
          <w:p w14:paraId="68C05E86" w14:textId="2E9E3563" w:rsidR="00FA68D2" w:rsidRPr="007679BC" w:rsidRDefault="00FA68D2" w:rsidP="00FA68D2">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sym w:font="Symbol" w:char="F0F0"/>
            </w:r>
          </w:p>
        </w:tc>
        <w:tc>
          <w:tcPr>
            <w:tcW w:w="1843" w:type="dxa"/>
            <w:tcBorders>
              <w:top w:val="single" w:sz="4" w:space="0" w:color="auto"/>
              <w:left w:val="single" w:sz="4" w:space="0" w:color="000000"/>
              <w:bottom w:val="single" w:sz="4" w:space="0" w:color="auto"/>
              <w:right w:val="single" w:sz="4" w:space="0" w:color="auto"/>
            </w:tcBorders>
          </w:tcPr>
          <w:p w14:paraId="74D43BF0" w14:textId="283C58C3" w:rsidR="00FA68D2" w:rsidRPr="007679BC" w:rsidRDefault="00FA68D2" w:rsidP="00FA68D2">
            <w:pPr>
              <w:suppressAutoHyphens/>
              <w:spacing w:after="200"/>
              <w:mirrorIndents/>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t>Esperto</w:t>
            </w:r>
          </w:p>
        </w:tc>
      </w:tr>
      <w:tr w:rsidR="00FA68D2" w:rsidRPr="007679BC" w14:paraId="0F87FAE6" w14:textId="77777777" w:rsidTr="007679BC">
        <w:trPr>
          <w:trHeight w:val="269"/>
        </w:trPr>
        <w:tc>
          <w:tcPr>
            <w:tcW w:w="6941" w:type="dxa"/>
            <w:vMerge/>
            <w:tcBorders>
              <w:left w:val="single" w:sz="4" w:space="0" w:color="000000"/>
              <w:bottom w:val="single" w:sz="4" w:space="0" w:color="000000"/>
              <w:right w:val="single" w:sz="4" w:space="0" w:color="000000"/>
            </w:tcBorders>
          </w:tcPr>
          <w:p w14:paraId="3E562E55" w14:textId="77777777" w:rsidR="00FA68D2" w:rsidRPr="007679BC" w:rsidRDefault="00FA68D2" w:rsidP="00FA68D2">
            <w:pPr>
              <w:pStyle w:val="TableParagraph"/>
              <w:spacing w:before="25"/>
              <w:ind w:right="579"/>
              <w:rPr>
                <w:rFonts w:asciiTheme="minorHAnsi" w:eastAsia="Arial" w:hAnsiTheme="minorHAnsi" w:cstheme="minorHAnsi"/>
              </w:rPr>
            </w:pPr>
          </w:p>
        </w:tc>
        <w:tc>
          <w:tcPr>
            <w:tcW w:w="1276" w:type="dxa"/>
            <w:tcBorders>
              <w:top w:val="single" w:sz="4" w:space="0" w:color="auto"/>
              <w:left w:val="single" w:sz="4" w:space="0" w:color="000000"/>
              <w:bottom w:val="single" w:sz="4" w:space="0" w:color="auto"/>
              <w:right w:val="single" w:sz="4" w:space="0" w:color="000000"/>
            </w:tcBorders>
            <w:vAlign w:val="center"/>
          </w:tcPr>
          <w:p w14:paraId="0B3C5ABC" w14:textId="109BC717" w:rsidR="00FA68D2" w:rsidRPr="007679BC" w:rsidRDefault="00FA68D2" w:rsidP="00FA68D2">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sym w:font="Symbol" w:char="F0F0"/>
            </w:r>
          </w:p>
        </w:tc>
        <w:tc>
          <w:tcPr>
            <w:tcW w:w="1843" w:type="dxa"/>
            <w:tcBorders>
              <w:top w:val="single" w:sz="4" w:space="0" w:color="auto"/>
              <w:left w:val="single" w:sz="4" w:space="0" w:color="000000"/>
              <w:bottom w:val="single" w:sz="4" w:space="0" w:color="auto"/>
              <w:right w:val="single" w:sz="4" w:space="0" w:color="auto"/>
            </w:tcBorders>
          </w:tcPr>
          <w:p w14:paraId="25718855" w14:textId="2E25F03B" w:rsidR="00FA68D2" w:rsidRPr="007679BC" w:rsidRDefault="00FA68D2" w:rsidP="00FA68D2">
            <w:pPr>
              <w:suppressAutoHyphens/>
              <w:spacing w:after="200"/>
              <w:mirrorIndents/>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t>Tutor</w:t>
            </w:r>
          </w:p>
        </w:tc>
      </w:tr>
      <w:tr w:rsidR="00FA68D2" w:rsidRPr="007679BC" w14:paraId="260093A5" w14:textId="77777777" w:rsidTr="007679BC">
        <w:trPr>
          <w:trHeight w:val="70"/>
        </w:trPr>
        <w:tc>
          <w:tcPr>
            <w:tcW w:w="6941" w:type="dxa"/>
            <w:vMerge w:val="restart"/>
            <w:tcBorders>
              <w:top w:val="single" w:sz="4" w:space="0" w:color="000000"/>
              <w:left w:val="single" w:sz="4" w:space="0" w:color="000000"/>
              <w:right w:val="single" w:sz="4" w:space="0" w:color="000000"/>
            </w:tcBorders>
          </w:tcPr>
          <w:p w14:paraId="114E9C7F" w14:textId="5E348D53" w:rsidR="00FA68D2" w:rsidRPr="007679BC" w:rsidRDefault="00E3542F" w:rsidP="00FA68D2">
            <w:pPr>
              <w:pStyle w:val="TableParagraph"/>
              <w:spacing w:before="25"/>
              <w:ind w:right="579"/>
              <w:rPr>
                <w:rFonts w:asciiTheme="minorHAnsi" w:eastAsia="Arial" w:hAnsiTheme="minorHAnsi" w:cstheme="minorHAnsi"/>
              </w:rPr>
            </w:pPr>
            <w:r w:rsidRPr="00B845DE">
              <w:rPr>
                <w:rFonts w:asciiTheme="minorHAnsi" w:hAnsiTheme="minorHAnsi" w:cstheme="minorHAnsi"/>
              </w:rPr>
              <w:t>Creare contenuti digitali per la didattica</w:t>
            </w:r>
          </w:p>
        </w:tc>
        <w:tc>
          <w:tcPr>
            <w:tcW w:w="1276" w:type="dxa"/>
            <w:tcBorders>
              <w:top w:val="single" w:sz="4" w:space="0" w:color="auto"/>
              <w:left w:val="single" w:sz="4" w:space="0" w:color="000000"/>
              <w:bottom w:val="single" w:sz="4" w:space="0" w:color="auto"/>
              <w:right w:val="single" w:sz="4" w:space="0" w:color="000000"/>
            </w:tcBorders>
            <w:vAlign w:val="center"/>
          </w:tcPr>
          <w:p w14:paraId="0FD66538" w14:textId="46B02494" w:rsidR="00FA68D2" w:rsidRPr="007679BC" w:rsidRDefault="00FA68D2" w:rsidP="00FA68D2">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sym w:font="Symbol" w:char="F0F0"/>
            </w:r>
          </w:p>
        </w:tc>
        <w:tc>
          <w:tcPr>
            <w:tcW w:w="1843" w:type="dxa"/>
            <w:tcBorders>
              <w:top w:val="single" w:sz="4" w:space="0" w:color="auto"/>
              <w:left w:val="single" w:sz="4" w:space="0" w:color="000000"/>
              <w:bottom w:val="single" w:sz="4" w:space="0" w:color="auto"/>
              <w:right w:val="single" w:sz="4" w:space="0" w:color="auto"/>
            </w:tcBorders>
          </w:tcPr>
          <w:p w14:paraId="2EF5C7D9" w14:textId="1502EBBF" w:rsidR="00FA68D2" w:rsidRPr="007679BC" w:rsidRDefault="00FA68D2" w:rsidP="00FA68D2">
            <w:pPr>
              <w:suppressAutoHyphens/>
              <w:spacing w:after="200"/>
              <w:mirrorIndents/>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t>Esperto</w:t>
            </w:r>
          </w:p>
        </w:tc>
      </w:tr>
      <w:tr w:rsidR="00FA68D2" w:rsidRPr="007679BC" w14:paraId="461A6FC1" w14:textId="77777777" w:rsidTr="007679BC">
        <w:trPr>
          <w:trHeight w:val="99"/>
        </w:trPr>
        <w:tc>
          <w:tcPr>
            <w:tcW w:w="6941" w:type="dxa"/>
            <w:vMerge/>
            <w:tcBorders>
              <w:left w:val="single" w:sz="4" w:space="0" w:color="000000"/>
              <w:bottom w:val="single" w:sz="4" w:space="0" w:color="000000"/>
              <w:right w:val="single" w:sz="4" w:space="0" w:color="000000"/>
            </w:tcBorders>
          </w:tcPr>
          <w:p w14:paraId="45E8FB9A" w14:textId="77777777" w:rsidR="00FA68D2" w:rsidRPr="007679BC" w:rsidRDefault="00FA68D2" w:rsidP="00FA68D2">
            <w:pPr>
              <w:pStyle w:val="TableParagraph"/>
              <w:spacing w:before="25"/>
              <w:ind w:right="579"/>
              <w:rPr>
                <w:rFonts w:asciiTheme="minorHAnsi" w:eastAsia="Arial" w:hAnsiTheme="minorHAnsi" w:cstheme="minorHAnsi"/>
              </w:rPr>
            </w:pPr>
          </w:p>
        </w:tc>
        <w:tc>
          <w:tcPr>
            <w:tcW w:w="1276" w:type="dxa"/>
            <w:tcBorders>
              <w:top w:val="single" w:sz="4" w:space="0" w:color="auto"/>
              <w:left w:val="single" w:sz="4" w:space="0" w:color="000000"/>
              <w:bottom w:val="single" w:sz="4" w:space="0" w:color="auto"/>
              <w:right w:val="single" w:sz="4" w:space="0" w:color="000000"/>
            </w:tcBorders>
            <w:vAlign w:val="center"/>
          </w:tcPr>
          <w:p w14:paraId="16091F7C" w14:textId="18414ECB" w:rsidR="00FA68D2" w:rsidRPr="007679BC" w:rsidRDefault="00FA68D2" w:rsidP="00FA68D2">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sym w:font="Symbol" w:char="F0F0"/>
            </w:r>
          </w:p>
        </w:tc>
        <w:tc>
          <w:tcPr>
            <w:tcW w:w="1843" w:type="dxa"/>
            <w:tcBorders>
              <w:top w:val="single" w:sz="4" w:space="0" w:color="auto"/>
              <w:left w:val="single" w:sz="4" w:space="0" w:color="000000"/>
              <w:bottom w:val="single" w:sz="4" w:space="0" w:color="auto"/>
              <w:right w:val="single" w:sz="4" w:space="0" w:color="auto"/>
            </w:tcBorders>
          </w:tcPr>
          <w:p w14:paraId="77099808" w14:textId="2C1AB396" w:rsidR="00FA68D2" w:rsidRPr="007679BC" w:rsidRDefault="00FA68D2" w:rsidP="00FA68D2">
            <w:pPr>
              <w:suppressAutoHyphens/>
              <w:spacing w:after="200"/>
              <w:mirrorIndents/>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t>Tutor</w:t>
            </w:r>
          </w:p>
        </w:tc>
      </w:tr>
    </w:tbl>
    <w:p w14:paraId="089080D3" w14:textId="77777777" w:rsidR="00734F76" w:rsidRDefault="00734F76" w:rsidP="00703338">
      <w:pPr>
        <w:autoSpaceDE w:val="0"/>
        <w:spacing w:after="200"/>
        <w:mirrorIndents/>
        <w:rPr>
          <w:rFonts w:ascii="Arial" w:eastAsiaTheme="minorEastAsia" w:hAnsi="Arial" w:cs="Arial"/>
          <w:sz w:val="18"/>
          <w:szCs w:val="18"/>
        </w:rPr>
      </w:pPr>
      <w:bookmarkStart w:id="1" w:name="_Hlk161316080"/>
    </w:p>
    <w:bookmarkEnd w:id="1"/>
    <w:p w14:paraId="0E2B3F0C" w14:textId="7256D75A"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2357EFE" w14:textId="2EA4EEE4"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0EBD8A0" w14:textId="27C118F1"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537D6E82" w14:textId="77777777" w:rsidR="00551ED0" w:rsidRDefault="00551ED0" w:rsidP="00703338">
      <w:pPr>
        <w:autoSpaceDE w:val="0"/>
        <w:spacing w:after="200"/>
        <w:mirrorIndents/>
        <w:rPr>
          <w:rFonts w:ascii="Arial" w:eastAsiaTheme="minorEastAsia" w:hAnsi="Arial" w:cs="Arial"/>
          <w:sz w:val="18"/>
          <w:szCs w:val="18"/>
        </w:rPr>
      </w:pP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BA1BA6"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BA1BA6">
        <w:rPr>
          <w:rFonts w:ascii="Arial" w:eastAsiaTheme="minorEastAsia" w:hAnsi="Arial" w:cs="Arial"/>
          <w:sz w:val="18"/>
          <w:szCs w:val="18"/>
        </w:rPr>
        <w:t>Documento di identità in fotocopia</w:t>
      </w:r>
    </w:p>
    <w:p w14:paraId="5E5EA98F" w14:textId="3FC91A2A" w:rsidR="00703338" w:rsidRPr="00BA1BA6" w:rsidRDefault="00BA1BA6"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BA1BA6">
        <w:rPr>
          <w:rFonts w:ascii="Arial" w:eastAsiaTheme="minorEastAsia" w:hAnsi="Arial" w:cs="Arial"/>
          <w:sz w:val="18"/>
          <w:szCs w:val="18"/>
        </w:rPr>
        <w:t>Allegato B: g</w:t>
      </w:r>
      <w:r w:rsidR="00703338" w:rsidRPr="00BA1BA6">
        <w:rPr>
          <w:rFonts w:ascii="Arial" w:eastAsiaTheme="minorEastAsia" w:hAnsi="Arial" w:cs="Arial"/>
          <w:sz w:val="18"/>
          <w:szCs w:val="18"/>
        </w:rPr>
        <w:t xml:space="preserve">riglia di </w:t>
      </w:r>
      <w:r w:rsidRPr="00BA1BA6">
        <w:rPr>
          <w:rFonts w:ascii="Arial" w:eastAsiaTheme="minorEastAsia" w:hAnsi="Arial" w:cs="Arial"/>
          <w:sz w:val="18"/>
          <w:szCs w:val="18"/>
        </w:rPr>
        <w:t>valutazione</w:t>
      </w:r>
    </w:p>
    <w:p w14:paraId="1C39ED01" w14:textId="59AC5F7F" w:rsidR="0072615D" w:rsidRPr="00BA1BA6" w:rsidRDefault="00BA1BA6"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BA1BA6">
        <w:rPr>
          <w:rFonts w:ascii="Arial" w:eastAsiaTheme="minorEastAsia" w:hAnsi="Arial" w:cs="Arial"/>
          <w:sz w:val="18"/>
          <w:szCs w:val="18"/>
        </w:rPr>
        <w:t>Allegato C: progetto nel caso di esperto</w:t>
      </w:r>
    </w:p>
    <w:p w14:paraId="3B0C6F59" w14:textId="79416466" w:rsidR="009E45B1" w:rsidRPr="00BA1BA6"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BA1BA6">
        <w:rPr>
          <w:rFonts w:ascii="Arial" w:eastAsiaTheme="minorEastAsia" w:hAnsi="Arial" w:cs="Arial"/>
          <w:sz w:val="18"/>
          <w:szCs w:val="18"/>
        </w:rPr>
        <w:t>dichiarazione assenza motivi di incompatibilità</w:t>
      </w:r>
    </w:p>
    <w:p w14:paraId="709BB0D5" w14:textId="77777777" w:rsidR="00703338" w:rsidRPr="00BA1BA6"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BA1BA6">
        <w:rPr>
          <w:rFonts w:ascii="Arial" w:eastAsiaTheme="minorEastAsia" w:hAnsi="Arial" w:cs="Arial"/>
          <w:sz w:val="18"/>
          <w:szCs w:val="18"/>
        </w:rPr>
        <w:t>Curriculum Vitae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4592386B" w14:textId="4ADCB6D3" w:rsidR="00703338" w:rsidRPr="00C20594" w:rsidRDefault="00703338" w:rsidP="001038F2">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Il/la sottoscritto/a</w:t>
      </w:r>
      <w:r w:rsidR="001038F2" w:rsidRPr="00C20594">
        <w:rPr>
          <w:rFonts w:ascii="Arial" w:eastAsiaTheme="minorEastAsia" w:hAnsi="Arial" w:cs="Arial"/>
          <w:b/>
          <w:i/>
          <w:sz w:val="18"/>
          <w:szCs w:val="18"/>
        </w:rPr>
        <w:t>, ai sensi degli art. 46 e 47 del DPR 28.12.2000 n. 445, consapevole della</w:t>
      </w:r>
      <w:r w:rsidR="001038F2">
        <w:rPr>
          <w:rFonts w:ascii="Arial" w:eastAsiaTheme="minorEastAsia" w:hAnsi="Arial" w:cs="Arial"/>
          <w:b/>
          <w:i/>
          <w:sz w:val="18"/>
          <w:szCs w:val="18"/>
        </w:rPr>
        <w:t xml:space="preserve"> </w:t>
      </w:r>
      <w:r w:rsidR="001038F2" w:rsidRPr="00C20594">
        <w:rPr>
          <w:rFonts w:ascii="Arial" w:eastAsiaTheme="minorEastAsia" w:hAnsi="Arial" w:cs="Arial"/>
          <w:b/>
          <w:i/>
          <w:sz w:val="18"/>
          <w:szCs w:val="18"/>
        </w:rPr>
        <w:t>responsabilit</w:t>
      </w:r>
      <w:r w:rsidR="001038F2">
        <w:rPr>
          <w:rFonts w:ascii="Arial" w:eastAsiaTheme="minorEastAsia" w:hAnsi="Arial" w:cs="Arial"/>
          <w:b/>
          <w:i/>
          <w:sz w:val="18"/>
          <w:szCs w:val="18"/>
        </w:rPr>
        <w:t>à</w:t>
      </w:r>
      <w:r w:rsidR="001038F2" w:rsidRPr="00C20594">
        <w:rPr>
          <w:rFonts w:ascii="Arial" w:eastAsiaTheme="minorEastAsia" w:hAnsi="Arial" w:cs="Arial"/>
          <w:b/>
          <w:i/>
          <w:sz w:val="18"/>
          <w:szCs w:val="18"/>
        </w:rPr>
        <w:t xml:space="preserve"> penale cui </w:t>
      </w:r>
      <w:proofErr w:type="spellStart"/>
      <w:r w:rsidR="001038F2" w:rsidRPr="00C20594">
        <w:rPr>
          <w:rFonts w:ascii="Arial" w:eastAsiaTheme="minorEastAsia" w:hAnsi="Arial" w:cs="Arial"/>
          <w:b/>
          <w:i/>
          <w:sz w:val="18"/>
          <w:szCs w:val="18"/>
        </w:rPr>
        <w:t>puo’</w:t>
      </w:r>
      <w:proofErr w:type="spellEnd"/>
      <w:r w:rsidR="001038F2" w:rsidRPr="00C20594">
        <w:rPr>
          <w:rFonts w:ascii="Arial" w:eastAsiaTheme="minorEastAsia" w:hAnsi="Arial" w:cs="Arial"/>
          <w:b/>
          <w:i/>
          <w:sz w:val="18"/>
          <w:szCs w:val="18"/>
        </w:rPr>
        <w:t xml:space="preserve"> andare incontro in caso di affermazioni mendaci ai sensi</w:t>
      </w:r>
      <w:r w:rsidR="001038F2">
        <w:rPr>
          <w:rFonts w:ascii="Arial" w:eastAsiaTheme="minorEastAsia" w:hAnsi="Arial" w:cs="Arial"/>
          <w:b/>
          <w:i/>
          <w:sz w:val="18"/>
          <w:szCs w:val="18"/>
        </w:rPr>
        <w:t xml:space="preserve"> </w:t>
      </w:r>
      <w:r w:rsidR="001038F2" w:rsidRPr="00C20594">
        <w:rPr>
          <w:rFonts w:ascii="Arial" w:eastAsiaTheme="minorEastAsia" w:hAnsi="Arial" w:cs="Arial"/>
          <w:b/>
          <w:i/>
          <w:sz w:val="18"/>
          <w:szCs w:val="18"/>
        </w:rPr>
        <w:t>dell'art. 76 del medesimo DPR 445/2000 dichiara di avere la necessaria conoscenza della</w:t>
      </w:r>
      <w:r w:rsidR="001038F2">
        <w:rPr>
          <w:rFonts w:ascii="Arial" w:eastAsiaTheme="minorEastAsia" w:hAnsi="Arial" w:cs="Arial"/>
          <w:b/>
          <w:i/>
          <w:sz w:val="18"/>
          <w:szCs w:val="18"/>
        </w:rPr>
        <w:t xml:space="preserve"> </w:t>
      </w:r>
      <w:r w:rsidR="001038F2" w:rsidRPr="00C20594">
        <w:rPr>
          <w:rFonts w:ascii="Arial" w:eastAsiaTheme="minorEastAsia" w:hAnsi="Arial" w:cs="Arial"/>
          <w:b/>
          <w:i/>
          <w:sz w:val="18"/>
          <w:szCs w:val="18"/>
        </w:rPr>
        <w:t xml:space="preserve">piattaforma </w:t>
      </w:r>
      <w:r w:rsidR="001038F2">
        <w:rPr>
          <w:rFonts w:ascii="Arial" w:eastAsiaTheme="minorEastAsia" w:hAnsi="Arial" w:cs="Arial"/>
          <w:b/>
          <w:i/>
          <w:sz w:val="18"/>
          <w:szCs w:val="18"/>
        </w:rPr>
        <w:t>PNRR</w:t>
      </w:r>
      <w:r w:rsidR="001038F2" w:rsidRPr="00C20594">
        <w:rPr>
          <w:rFonts w:ascii="Arial" w:eastAsiaTheme="minorEastAsia" w:hAnsi="Arial" w:cs="Arial"/>
          <w:b/>
          <w:i/>
          <w:sz w:val="18"/>
          <w:szCs w:val="18"/>
        </w:rPr>
        <w:t xml:space="preserve"> e di quant’altro occorrente per svolgere con correttezza tempestivit</w:t>
      </w:r>
      <w:r w:rsidR="001038F2">
        <w:rPr>
          <w:rFonts w:ascii="Arial" w:eastAsiaTheme="minorEastAsia" w:hAnsi="Arial" w:cs="Arial"/>
          <w:b/>
          <w:i/>
          <w:sz w:val="18"/>
          <w:szCs w:val="18"/>
        </w:rPr>
        <w:t>à</w:t>
      </w:r>
      <w:r w:rsidR="001038F2" w:rsidRPr="00C20594">
        <w:rPr>
          <w:rFonts w:ascii="Arial" w:eastAsiaTheme="minorEastAsia" w:hAnsi="Arial" w:cs="Arial"/>
          <w:b/>
          <w:i/>
          <w:sz w:val="18"/>
          <w:szCs w:val="18"/>
        </w:rPr>
        <w:t xml:space="preserve"> ed efficacia i compiti inerenti </w:t>
      </w:r>
      <w:r w:rsidR="001038F2">
        <w:rPr>
          <w:rFonts w:ascii="Arial" w:eastAsiaTheme="minorEastAsia" w:hAnsi="Arial" w:cs="Arial"/>
          <w:b/>
          <w:i/>
          <w:sz w:val="18"/>
          <w:szCs w:val="18"/>
        </w:rPr>
        <w:t>al</w:t>
      </w:r>
      <w:r w:rsidR="001038F2" w:rsidRPr="00C20594">
        <w:rPr>
          <w:rFonts w:ascii="Arial" w:eastAsiaTheme="minorEastAsia" w:hAnsi="Arial" w:cs="Arial"/>
          <w:b/>
          <w:i/>
          <w:sz w:val="18"/>
          <w:szCs w:val="18"/>
        </w:rPr>
        <w:t>la figura professionale per la quale si partecipa</w:t>
      </w:r>
      <w:r w:rsidR="001038F2">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1038F2">
      <w:pPr>
        <w:autoSpaceDE w:val="0"/>
        <w:spacing w:after="200"/>
        <w:mirrorIndents/>
        <w:jc w:val="both"/>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33B9CE05"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A215A4C" w14:textId="5EC3818F" w:rsidR="00434F06" w:rsidRDefault="00434F06">
      <w:pPr>
        <w:rPr>
          <w:rFonts w:ascii="Arial" w:eastAsiaTheme="minorEastAsia" w:hAnsi="Arial" w:cs="Arial"/>
          <w:sz w:val="18"/>
          <w:szCs w:val="18"/>
        </w:rPr>
      </w:pPr>
      <w:r>
        <w:rPr>
          <w:rFonts w:ascii="Arial" w:eastAsiaTheme="minorEastAsia" w:hAnsi="Arial" w:cs="Arial"/>
          <w:sz w:val="18"/>
          <w:szCs w:val="18"/>
        </w:rPr>
        <w:br w:type="page"/>
      </w:r>
    </w:p>
    <w:p w14:paraId="0D4E43E3" w14:textId="77777777" w:rsidR="0072615D" w:rsidRDefault="0072615D" w:rsidP="00703338">
      <w:pPr>
        <w:autoSpaceDE w:val="0"/>
        <w:spacing w:after="200"/>
        <w:mirrorIndents/>
        <w:rPr>
          <w:rFonts w:ascii="Arial" w:eastAsiaTheme="minorEastAsia" w:hAnsi="Arial" w:cs="Arial"/>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1559"/>
        <w:gridCol w:w="1559"/>
      </w:tblGrid>
      <w:tr w:rsidR="0072615D" w14:paraId="6EA24F2F" w14:textId="77777777" w:rsidTr="006034CA">
        <w:tc>
          <w:tcPr>
            <w:tcW w:w="9776" w:type="dxa"/>
            <w:gridSpan w:val="4"/>
            <w:shd w:val="clear" w:color="auto" w:fill="auto"/>
          </w:tcPr>
          <w:p w14:paraId="217A5F2F" w14:textId="77777777" w:rsidR="0072615D" w:rsidRDefault="0072615D" w:rsidP="006034CA">
            <w:pPr>
              <w:jc w:val="center"/>
              <w:rPr>
                <w:b/>
              </w:rPr>
            </w:pPr>
            <w:r w:rsidRPr="002E4592">
              <w:rPr>
                <w:rFonts w:ascii="Verdana" w:hAnsi="Verdana"/>
                <w:b/>
                <w:bCs/>
              </w:rPr>
              <w:t>ALLEGATO B: GRIGLIA DI VALUTAZIONE DEI TITOLI PER TUTOR</w:t>
            </w:r>
          </w:p>
        </w:tc>
      </w:tr>
      <w:tr w:rsidR="0072615D" w:rsidRPr="002E4592" w14:paraId="453FC183" w14:textId="77777777" w:rsidTr="006034CA">
        <w:tc>
          <w:tcPr>
            <w:tcW w:w="4106" w:type="dxa"/>
            <w:shd w:val="clear" w:color="auto" w:fill="auto"/>
          </w:tcPr>
          <w:p w14:paraId="63C4B85B"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Titoli valutabili</w:t>
            </w:r>
          </w:p>
        </w:tc>
        <w:tc>
          <w:tcPr>
            <w:tcW w:w="2552" w:type="dxa"/>
            <w:shd w:val="clear" w:color="auto" w:fill="auto"/>
          </w:tcPr>
          <w:p w14:paraId="0CE165AF"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Punti</w:t>
            </w:r>
          </w:p>
        </w:tc>
        <w:tc>
          <w:tcPr>
            <w:tcW w:w="1559" w:type="dxa"/>
          </w:tcPr>
          <w:p w14:paraId="3E06B042" w14:textId="77777777" w:rsidR="0072615D" w:rsidRPr="002E4592" w:rsidRDefault="0072615D" w:rsidP="006034CA">
            <w:pPr>
              <w:rPr>
                <w:rFonts w:ascii="Verdana" w:eastAsia="Calibri" w:hAnsi="Verdana" w:cs="Arial"/>
                <w:b/>
                <w:bCs/>
              </w:rPr>
            </w:pPr>
            <w:r>
              <w:rPr>
                <w:b/>
              </w:rPr>
              <w:t>da compilare a cura del candidato</w:t>
            </w:r>
          </w:p>
        </w:tc>
        <w:tc>
          <w:tcPr>
            <w:tcW w:w="1559" w:type="dxa"/>
          </w:tcPr>
          <w:p w14:paraId="21A4AAF8" w14:textId="77777777" w:rsidR="0072615D" w:rsidRPr="002E4592" w:rsidRDefault="0072615D" w:rsidP="006034CA">
            <w:pPr>
              <w:rPr>
                <w:rFonts w:ascii="Verdana" w:eastAsia="Calibri" w:hAnsi="Verdana" w:cs="Arial"/>
                <w:b/>
                <w:bCs/>
              </w:rPr>
            </w:pPr>
            <w:r>
              <w:rPr>
                <w:b/>
              </w:rPr>
              <w:t>da compilare a cura della commissione</w:t>
            </w:r>
          </w:p>
        </w:tc>
      </w:tr>
      <w:tr w:rsidR="0072615D" w:rsidRPr="002E4592" w14:paraId="2B424379" w14:textId="77777777" w:rsidTr="006034CA">
        <w:trPr>
          <w:trHeight w:val="534"/>
        </w:trPr>
        <w:tc>
          <w:tcPr>
            <w:tcW w:w="4106" w:type="dxa"/>
            <w:shd w:val="clear" w:color="auto" w:fill="auto"/>
          </w:tcPr>
          <w:p w14:paraId="39EF9B21" w14:textId="77777777" w:rsidR="0072615D" w:rsidRPr="002E4592" w:rsidRDefault="0072615D" w:rsidP="006034CA">
            <w:pPr>
              <w:rPr>
                <w:rFonts w:ascii="Verdana" w:eastAsia="Calibri" w:hAnsi="Verdana" w:cs="Arial"/>
              </w:rPr>
            </w:pPr>
            <w:r w:rsidRPr="002E4592">
              <w:rPr>
                <w:rFonts w:ascii="Verdana" w:eastAsia="Calibri" w:hAnsi="Verdana" w:cs="Arial"/>
              </w:rPr>
              <w:t xml:space="preserve">LAUREA </w:t>
            </w:r>
          </w:p>
          <w:p w14:paraId="381F00FA" w14:textId="77777777" w:rsidR="0072615D" w:rsidRPr="002E4592" w:rsidRDefault="0072615D" w:rsidP="006034CA">
            <w:pPr>
              <w:rPr>
                <w:rFonts w:ascii="Verdana" w:eastAsia="Calibri" w:hAnsi="Verdana" w:cs="Arial"/>
              </w:rPr>
            </w:pPr>
            <w:r w:rsidRPr="002E4592">
              <w:rPr>
                <w:rFonts w:ascii="Verdana" w:eastAsia="Calibri" w:hAnsi="Verdana" w:cs="Arial"/>
              </w:rPr>
              <w:t>(vecchio ordinamento o magistrale)</w:t>
            </w:r>
          </w:p>
        </w:tc>
        <w:tc>
          <w:tcPr>
            <w:tcW w:w="2552" w:type="dxa"/>
            <w:shd w:val="clear" w:color="auto" w:fill="auto"/>
          </w:tcPr>
          <w:p w14:paraId="1875554F"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 xml:space="preserve">15 punti </w:t>
            </w:r>
          </w:p>
        </w:tc>
        <w:tc>
          <w:tcPr>
            <w:tcW w:w="1559" w:type="dxa"/>
          </w:tcPr>
          <w:p w14:paraId="68566D0C" w14:textId="77777777" w:rsidR="0072615D" w:rsidRPr="002E4592" w:rsidRDefault="0072615D" w:rsidP="006034CA">
            <w:pPr>
              <w:rPr>
                <w:rFonts w:ascii="Verdana" w:eastAsia="Calibri" w:hAnsi="Verdana" w:cs="Arial"/>
                <w:b/>
                <w:bCs/>
              </w:rPr>
            </w:pPr>
          </w:p>
        </w:tc>
        <w:tc>
          <w:tcPr>
            <w:tcW w:w="1559" w:type="dxa"/>
          </w:tcPr>
          <w:p w14:paraId="56A24BC9" w14:textId="77777777" w:rsidR="0072615D" w:rsidRPr="002E4592" w:rsidRDefault="0072615D" w:rsidP="006034CA">
            <w:pPr>
              <w:rPr>
                <w:rFonts w:ascii="Verdana" w:eastAsia="Calibri" w:hAnsi="Verdana" w:cs="Arial"/>
                <w:b/>
                <w:bCs/>
              </w:rPr>
            </w:pPr>
          </w:p>
        </w:tc>
      </w:tr>
      <w:tr w:rsidR="0072615D" w:rsidRPr="002E4592" w14:paraId="34249E0C" w14:textId="77777777" w:rsidTr="006034CA">
        <w:trPr>
          <w:trHeight w:val="534"/>
        </w:trPr>
        <w:tc>
          <w:tcPr>
            <w:tcW w:w="4106" w:type="dxa"/>
            <w:shd w:val="clear" w:color="auto" w:fill="auto"/>
          </w:tcPr>
          <w:p w14:paraId="2823508D" w14:textId="77777777" w:rsidR="0072615D" w:rsidRPr="002E4592" w:rsidRDefault="0072615D" w:rsidP="006034CA">
            <w:pPr>
              <w:rPr>
                <w:rFonts w:ascii="Verdana" w:eastAsia="Calibri" w:hAnsi="Verdana" w:cs="Arial"/>
              </w:rPr>
            </w:pPr>
            <w:r w:rsidRPr="002E4592">
              <w:rPr>
                <w:rFonts w:ascii="Verdana" w:eastAsia="Calibri" w:hAnsi="Verdana" w:cs="Arial"/>
              </w:rPr>
              <w:t xml:space="preserve"> LAUREA (triennale in alternativa al punto precedente)</w:t>
            </w:r>
          </w:p>
        </w:tc>
        <w:tc>
          <w:tcPr>
            <w:tcW w:w="2552" w:type="dxa"/>
            <w:shd w:val="clear" w:color="auto" w:fill="auto"/>
          </w:tcPr>
          <w:p w14:paraId="6DD5F1A9"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10 punti</w:t>
            </w:r>
          </w:p>
        </w:tc>
        <w:tc>
          <w:tcPr>
            <w:tcW w:w="1559" w:type="dxa"/>
          </w:tcPr>
          <w:p w14:paraId="43A4C253" w14:textId="77777777" w:rsidR="0072615D" w:rsidRPr="002E4592" w:rsidRDefault="0072615D" w:rsidP="006034CA">
            <w:pPr>
              <w:rPr>
                <w:rFonts w:ascii="Verdana" w:eastAsia="Calibri" w:hAnsi="Verdana" w:cs="Arial"/>
                <w:b/>
                <w:bCs/>
              </w:rPr>
            </w:pPr>
          </w:p>
        </w:tc>
        <w:tc>
          <w:tcPr>
            <w:tcW w:w="1559" w:type="dxa"/>
          </w:tcPr>
          <w:p w14:paraId="22BFD394" w14:textId="77777777" w:rsidR="0072615D" w:rsidRPr="002E4592" w:rsidRDefault="0072615D" w:rsidP="006034CA">
            <w:pPr>
              <w:rPr>
                <w:rFonts w:ascii="Verdana" w:eastAsia="Calibri" w:hAnsi="Verdana" w:cs="Arial"/>
                <w:b/>
                <w:bCs/>
              </w:rPr>
            </w:pPr>
          </w:p>
        </w:tc>
      </w:tr>
      <w:tr w:rsidR="0072615D" w:rsidRPr="002E4592" w14:paraId="1BA08C0D" w14:textId="77777777" w:rsidTr="006034CA">
        <w:trPr>
          <w:trHeight w:val="414"/>
        </w:trPr>
        <w:tc>
          <w:tcPr>
            <w:tcW w:w="4106" w:type="dxa"/>
            <w:shd w:val="clear" w:color="auto" w:fill="auto"/>
          </w:tcPr>
          <w:p w14:paraId="7BCFFE8F" w14:textId="77777777" w:rsidR="0072615D" w:rsidRPr="002E4592" w:rsidRDefault="0072615D" w:rsidP="006034CA">
            <w:pPr>
              <w:rPr>
                <w:rFonts w:ascii="Verdana" w:eastAsia="Calibri" w:hAnsi="Verdana" w:cs="Arial"/>
              </w:rPr>
            </w:pPr>
            <w:r w:rsidRPr="002E4592">
              <w:rPr>
                <w:rFonts w:ascii="Verdana" w:eastAsia="Calibri" w:hAnsi="Verdana" w:cs="Arial"/>
              </w:rPr>
              <w:t>Diploma di scuola superiore di secondo grado (in alternativa ai punti precedenti)</w:t>
            </w:r>
          </w:p>
        </w:tc>
        <w:tc>
          <w:tcPr>
            <w:tcW w:w="2552" w:type="dxa"/>
            <w:shd w:val="clear" w:color="auto" w:fill="auto"/>
          </w:tcPr>
          <w:p w14:paraId="7565A9BC"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5 punti</w:t>
            </w:r>
          </w:p>
        </w:tc>
        <w:tc>
          <w:tcPr>
            <w:tcW w:w="1559" w:type="dxa"/>
          </w:tcPr>
          <w:p w14:paraId="582D7FD1" w14:textId="77777777" w:rsidR="0072615D" w:rsidRPr="002E4592" w:rsidRDefault="0072615D" w:rsidP="006034CA">
            <w:pPr>
              <w:rPr>
                <w:rFonts w:ascii="Verdana" w:eastAsia="Calibri" w:hAnsi="Verdana" w:cs="Arial"/>
                <w:b/>
                <w:bCs/>
              </w:rPr>
            </w:pPr>
          </w:p>
        </w:tc>
        <w:tc>
          <w:tcPr>
            <w:tcW w:w="1559" w:type="dxa"/>
          </w:tcPr>
          <w:p w14:paraId="648D4BC4" w14:textId="77777777" w:rsidR="0072615D" w:rsidRPr="002E4592" w:rsidRDefault="0072615D" w:rsidP="006034CA">
            <w:pPr>
              <w:rPr>
                <w:rFonts w:ascii="Verdana" w:eastAsia="Calibri" w:hAnsi="Verdana" w:cs="Arial"/>
                <w:b/>
                <w:bCs/>
              </w:rPr>
            </w:pPr>
          </w:p>
        </w:tc>
      </w:tr>
      <w:tr w:rsidR="0072615D" w:rsidRPr="002E4592" w14:paraId="2E34F336" w14:textId="77777777" w:rsidTr="006034CA">
        <w:trPr>
          <w:trHeight w:val="690"/>
        </w:trPr>
        <w:tc>
          <w:tcPr>
            <w:tcW w:w="4106" w:type="dxa"/>
            <w:shd w:val="clear" w:color="auto" w:fill="auto"/>
          </w:tcPr>
          <w:p w14:paraId="79298D22" w14:textId="77777777" w:rsidR="0072615D" w:rsidRPr="002E4592" w:rsidRDefault="0072615D" w:rsidP="006034CA">
            <w:pPr>
              <w:rPr>
                <w:rFonts w:ascii="Verdana" w:eastAsia="Calibri" w:hAnsi="Verdana" w:cs="Arial"/>
              </w:rPr>
            </w:pPr>
            <w:r w:rsidRPr="002E4592">
              <w:rPr>
                <w:rFonts w:ascii="Verdana" w:eastAsia="Calibri" w:hAnsi="Verdana" w:cs="Arial"/>
              </w:rPr>
              <w:t xml:space="preserve">Master universitario di I/II livello in ambito specifico con certificazione finale </w:t>
            </w:r>
            <w:r>
              <w:rPr>
                <w:rFonts w:ascii="Verdana" w:eastAsia="Calibri" w:hAnsi="Verdana" w:cs="Arial"/>
              </w:rPr>
              <w:t>(massimo una certificazione).</w:t>
            </w:r>
          </w:p>
        </w:tc>
        <w:tc>
          <w:tcPr>
            <w:tcW w:w="2552" w:type="dxa"/>
            <w:shd w:val="clear" w:color="auto" w:fill="auto"/>
          </w:tcPr>
          <w:p w14:paraId="4A185D51"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5 punti</w:t>
            </w:r>
          </w:p>
        </w:tc>
        <w:tc>
          <w:tcPr>
            <w:tcW w:w="1559" w:type="dxa"/>
          </w:tcPr>
          <w:p w14:paraId="23C0D1F5" w14:textId="77777777" w:rsidR="0072615D" w:rsidRPr="002E4592" w:rsidRDefault="0072615D" w:rsidP="006034CA">
            <w:pPr>
              <w:rPr>
                <w:rFonts w:ascii="Verdana" w:eastAsia="Calibri" w:hAnsi="Verdana" w:cs="Arial"/>
                <w:b/>
                <w:bCs/>
              </w:rPr>
            </w:pPr>
          </w:p>
        </w:tc>
        <w:tc>
          <w:tcPr>
            <w:tcW w:w="1559" w:type="dxa"/>
          </w:tcPr>
          <w:p w14:paraId="37435C33" w14:textId="77777777" w:rsidR="0072615D" w:rsidRPr="002E4592" w:rsidRDefault="0072615D" w:rsidP="006034CA">
            <w:pPr>
              <w:rPr>
                <w:rFonts w:ascii="Verdana" w:eastAsia="Calibri" w:hAnsi="Verdana" w:cs="Arial"/>
                <w:b/>
                <w:bCs/>
              </w:rPr>
            </w:pPr>
          </w:p>
        </w:tc>
      </w:tr>
      <w:tr w:rsidR="0072615D" w:rsidRPr="002E4592" w14:paraId="097CCCFE" w14:textId="77777777" w:rsidTr="006034CA">
        <w:trPr>
          <w:trHeight w:val="266"/>
        </w:trPr>
        <w:tc>
          <w:tcPr>
            <w:tcW w:w="4106" w:type="dxa"/>
            <w:shd w:val="clear" w:color="auto" w:fill="auto"/>
          </w:tcPr>
          <w:p w14:paraId="40631A8F" w14:textId="77777777" w:rsidR="0072615D" w:rsidRPr="002E4592" w:rsidRDefault="0072615D" w:rsidP="006034CA">
            <w:pPr>
              <w:rPr>
                <w:rFonts w:ascii="Verdana" w:eastAsia="Calibri" w:hAnsi="Verdana" w:cs="Arial"/>
              </w:rPr>
            </w:pPr>
            <w:r w:rsidRPr="002E4592">
              <w:rPr>
                <w:rFonts w:ascii="Verdana" w:eastAsia="Calibri" w:hAnsi="Verdana" w:cs="Arial"/>
              </w:rPr>
              <w:t>Certificazioni informatiche (massimo una certificazione)</w:t>
            </w:r>
          </w:p>
        </w:tc>
        <w:tc>
          <w:tcPr>
            <w:tcW w:w="2552" w:type="dxa"/>
            <w:shd w:val="clear" w:color="auto" w:fill="auto"/>
          </w:tcPr>
          <w:p w14:paraId="34FEC5C7"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5 punti</w:t>
            </w:r>
          </w:p>
        </w:tc>
        <w:tc>
          <w:tcPr>
            <w:tcW w:w="1559" w:type="dxa"/>
          </w:tcPr>
          <w:p w14:paraId="2CF6375D" w14:textId="77777777" w:rsidR="0072615D" w:rsidRPr="002E4592" w:rsidRDefault="0072615D" w:rsidP="006034CA">
            <w:pPr>
              <w:rPr>
                <w:rFonts w:ascii="Verdana" w:eastAsia="Calibri" w:hAnsi="Verdana" w:cs="Arial"/>
                <w:b/>
                <w:bCs/>
              </w:rPr>
            </w:pPr>
          </w:p>
        </w:tc>
        <w:tc>
          <w:tcPr>
            <w:tcW w:w="1559" w:type="dxa"/>
          </w:tcPr>
          <w:p w14:paraId="7CB6BCFA" w14:textId="77777777" w:rsidR="0072615D" w:rsidRPr="002E4592" w:rsidRDefault="0072615D" w:rsidP="006034CA">
            <w:pPr>
              <w:rPr>
                <w:rFonts w:ascii="Verdana" w:eastAsia="Calibri" w:hAnsi="Verdana" w:cs="Arial"/>
                <w:b/>
                <w:bCs/>
              </w:rPr>
            </w:pPr>
          </w:p>
        </w:tc>
      </w:tr>
      <w:tr w:rsidR="008C0E4A" w:rsidRPr="002E4592" w14:paraId="7649AC1D" w14:textId="77777777" w:rsidTr="006034CA">
        <w:tc>
          <w:tcPr>
            <w:tcW w:w="4106" w:type="dxa"/>
            <w:shd w:val="clear" w:color="auto" w:fill="auto"/>
          </w:tcPr>
          <w:p w14:paraId="13D0DDA7" w14:textId="77777777" w:rsidR="008C0E4A" w:rsidRPr="002E4592" w:rsidRDefault="008C0E4A" w:rsidP="008C0E4A">
            <w:pPr>
              <w:rPr>
                <w:rFonts w:ascii="Verdana" w:eastAsia="Calibri" w:hAnsi="Verdana" w:cs="Arial"/>
              </w:rPr>
            </w:pPr>
            <w:r w:rsidRPr="002E4592">
              <w:rPr>
                <w:rFonts w:ascii="Verdana" w:hAnsi="Verdana"/>
              </w:rPr>
              <w:t>Esperienze di tutor o esperto nei progetti finanziati dal fondo sociale europeo (PON – POR - PNRR ETC.)</w:t>
            </w:r>
          </w:p>
        </w:tc>
        <w:tc>
          <w:tcPr>
            <w:tcW w:w="2552" w:type="dxa"/>
            <w:shd w:val="clear" w:color="auto" w:fill="auto"/>
          </w:tcPr>
          <w:p w14:paraId="4ED41E0B" w14:textId="1794783E" w:rsidR="008C0E4A" w:rsidRPr="002E4592" w:rsidRDefault="008C0E4A" w:rsidP="008C0E4A">
            <w:pPr>
              <w:rPr>
                <w:rFonts w:ascii="Verdana" w:eastAsia="Calibri" w:hAnsi="Verdana" w:cs="Arial"/>
                <w:b/>
                <w:bCs/>
              </w:rPr>
            </w:pPr>
            <w:r>
              <w:rPr>
                <w:rFonts w:ascii="Verdana" w:eastAsia="Calibri" w:hAnsi="Verdana" w:cs="Arial"/>
                <w:b/>
                <w:bCs/>
              </w:rPr>
              <w:t>3</w:t>
            </w:r>
            <w:r w:rsidRPr="002E4592">
              <w:rPr>
                <w:rFonts w:ascii="Verdana" w:eastAsia="Calibri" w:hAnsi="Verdana" w:cs="Arial"/>
                <w:b/>
                <w:bCs/>
              </w:rPr>
              <w:t xml:space="preserve"> punti </w:t>
            </w:r>
            <w:r w:rsidRPr="002E4592">
              <w:rPr>
                <w:rFonts w:ascii="Verdana" w:eastAsia="Calibri" w:hAnsi="Verdana" w:cs="Arial"/>
              </w:rPr>
              <w:t xml:space="preserve">per ogni esperienza (massimo </w:t>
            </w:r>
            <w:r>
              <w:rPr>
                <w:rFonts w:ascii="Verdana" w:eastAsia="Calibri" w:hAnsi="Verdana" w:cs="Arial"/>
                <w:b/>
                <w:bCs/>
              </w:rPr>
              <w:t>15</w:t>
            </w:r>
            <w:r w:rsidRPr="002E4592">
              <w:rPr>
                <w:rFonts w:ascii="Verdana" w:eastAsia="Calibri" w:hAnsi="Verdana" w:cs="Arial"/>
                <w:b/>
                <w:bCs/>
              </w:rPr>
              <w:t xml:space="preserve"> punti</w:t>
            </w:r>
            <w:r w:rsidRPr="002E4592">
              <w:rPr>
                <w:rFonts w:ascii="Verdana" w:eastAsia="Calibri" w:hAnsi="Verdana" w:cs="Arial"/>
              </w:rPr>
              <w:t>)</w:t>
            </w:r>
          </w:p>
        </w:tc>
        <w:tc>
          <w:tcPr>
            <w:tcW w:w="1559" w:type="dxa"/>
          </w:tcPr>
          <w:p w14:paraId="3A9165B0" w14:textId="77777777" w:rsidR="008C0E4A" w:rsidRPr="002E4592" w:rsidRDefault="008C0E4A" w:rsidP="008C0E4A">
            <w:pPr>
              <w:rPr>
                <w:rFonts w:ascii="Verdana" w:eastAsia="Calibri" w:hAnsi="Verdana" w:cs="Arial"/>
                <w:b/>
                <w:bCs/>
              </w:rPr>
            </w:pPr>
          </w:p>
        </w:tc>
        <w:tc>
          <w:tcPr>
            <w:tcW w:w="1559" w:type="dxa"/>
          </w:tcPr>
          <w:p w14:paraId="76F6D4AB" w14:textId="77777777" w:rsidR="008C0E4A" w:rsidRPr="002E4592" w:rsidRDefault="008C0E4A" w:rsidP="008C0E4A">
            <w:pPr>
              <w:rPr>
                <w:rFonts w:ascii="Verdana" w:eastAsia="Calibri" w:hAnsi="Verdana" w:cs="Arial"/>
                <w:b/>
                <w:bCs/>
              </w:rPr>
            </w:pPr>
          </w:p>
        </w:tc>
      </w:tr>
      <w:tr w:rsidR="008C0E4A" w:rsidRPr="002E4592" w14:paraId="2B185FB0" w14:textId="77777777" w:rsidTr="006034CA">
        <w:trPr>
          <w:cantSplit/>
          <w:trHeight w:val="564"/>
        </w:trPr>
        <w:tc>
          <w:tcPr>
            <w:tcW w:w="4106" w:type="dxa"/>
            <w:shd w:val="clear" w:color="auto" w:fill="auto"/>
            <w:vAlign w:val="center"/>
          </w:tcPr>
          <w:p w14:paraId="035CC874" w14:textId="0F0BF786" w:rsidR="008C0E4A" w:rsidRPr="002E4592" w:rsidRDefault="008C0E4A" w:rsidP="008C0E4A">
            <w:pPr>
              <w:rPr>
                <w:rFonts w:ascii="Verdana" w:eastAsia="Calibri" w:hAnsi="Verdana" w:cs="Arial"/>
              </w:rPr>
            </w:pPr>
            <w:r w:rsidRPr="0049136B">
              <w:rPr>
                <w:rFonts w:ascii="Verdana" w:hAnsi="Verdana" w:cs="Arial"/>
              </w:rPr>
              <w:t>Anzianità di servizio</w:t>
            </w:r>
            <w:r w:rsidRPr="002E4592">
              <w:rPr>
                <w:rFonts w:ascii="Verdana" w:hAnsi="Verdana" w:cs="Arial"/>
              </w:rPr>
              <w:t xml:space="preserve"> di docenza</w:t>
            </w:r>
            <w:r>
              <w:rPr>
                <w:rFonts w:ascii="Verdana" w:hAnsi="Verdana" w:cs="Arial"/>
              </w:rPr>
              <w:t xml:space="preserve"> in ruoli inerenti la transizione digitale</w:t>
            </w:r>
          </w:p>
        </w:tc>
        <w:tc>
          <w:tcPr>
            <w:tcW w:w="2552" w:type="dxa"/>
            <w:shd w:val="clear" w:color="auto" w:fill="auto"/>
          </w:tcPr>
          <w:p w14:paraId="1982BD9E" w14:textId="5F5B1EFD" w:rsidR="008C0E4A" w:rsidRPr="002E4592" w:rsidRDefault="008C0E4A" w:rsidP="008C0E4A">
            <w:pPr>
              <w:rPr>
                <w:rFonts w:ascii="Verdana" w:eastAsia="Calibri" w:hAnsi="Verdana" w:cs="Arial"/>
                <w:b/>
                <w:bCs/>
              </w:rPr>
            </w:pPr>
            <w:r>
              <w:rPr>
                <w:rFonts w:ascii="Verdana" w:eastAsia="Calibri" w:hAnsi="Verdana" w:cs="Arial"/>
                <w:b/>
                <w:bCs/>
              </w:rPr>
              <w:t>3</w:t>
            </w:r>
            <w:r w:rsidRPr="002E4592">
              <w:rPr>
                <w:rFonts w:ascii="Verdana" w:eastAsia="Calibri" w:hAnsi="Verdana" w:cs="Arial"/>
                <w:b/>
                <w:bCs/>
              </w:rPr>
              <w:t xml:space="preserve"> punto </w:t>
            </w:r>
            <w:r w:rsidRPr="002E4592">
              <w:rPr>
                <w:rFonts w:ascii="Verdana" w:eastAsia="Calibri" w:hAnsi="Verdana" w:cs="Arial"/>
              </w:rPr>
              <w:t xml:space="preserve">per ogni anno (massimo </w:t>
            </w:r>
            <w:r>
              <w:rPr>
                <w:rFonts w:ascii="Verdana" w:eastAsia="Calibri" w:hAnsi="Verdana" w:cs="Arial"/>
                <w:b/>
                <w:bCs/>
              </w:rPr>
              <w:t>15</w:t>
            </w:r>
            <w:r w:rsidRPr="002E4592">
              <w:rPr>
                <w:rFonts w:ascii="Verdana" w:eastAsia="Calibri" w:hAnsi="Verdana" w:cs="Arial"/>
                <w:b/>
                <w:bCs/>
              </w:rPr>
              <w:t xml:space="preserve"> punti</w:t>
            </w:r>
            <w:r w:rsidRPr="002E4592">
              <w:rPr>
                <w:rFonts w:ascii="Verdana" w:eastAsia="Calibri" w:hAnsi="Verdana" w:cs="Arial"/>
              </w:rPr>
              <w:t>)</w:t>
            </w:r>
          </w:p>
        </w:tc>
        <w:tc>
          <w:tcPr>
            <w:tcW w:w="1559" w:type="dxa"/>
          </w:tcPr>
          <w:p w14:paraId="47B12812" w14:textId="77777777" w:rsidR="008C0E4A" w:rsidRPr="002E4592" w:rsidRDefault="008C0E4A" w:rsidP="008C0E4A">
            <w:pPr>
              <w:rPr>
                <w:rFonts w:ascii="Verdana" w:eastAsia="Calibri" w:hAnsi="Verdana" w:cs="Arial"/>
                <w:b/>
                <w:bCs/>
              </w:rPr>
            </w:pPr>
          </w:p>
        </w:tc>
        <w:tc>
          <w:tcPr>
            <w:tcW w:w="1559" w:type="dxa"/>
          </w:tcPr>
          <w:p w14:paraId="725B13ED" w14:textId="77777777" w:rsidR="008C0E4A" w:rsidRPr="002E4592" w:rsidRDefault="008C0E4A" w:rsidP="008C0E4A">
            <w:pPr>
              <w:rPr>
                <w:rFonts w:ascii="Verdana" w:eastAsia="Calibri" w:hAnsi="Verdana" w:cs="Arial"/>
                <w:b/>
                <w:bCs/>
              </w:rPr>
            </w:pPr>
          </w:p>
        </w:tc>
      </w:tr>
      <w:tr w:rsidR="008C0E4A" w:rsidRPr="002E4592" w14:paraId="66F103B4" w14:textId="77777777" w:rsidTr="006034CA">
        <w:trPr>
          <w:cantSplit/>
          <w:trHeight w:val="564"/>
        </w:trPr>
        <w:tc>
          <w:tcPr>
            <w:tcW w:w="4106" w:type="dxa"/>
            <w:shd w:val="clear" w:color="auto" w:fill="auto"/>
            <w:vAlign w:val="center"/>
          </w:tcPr>
          <w:p w14:paraId="699232E6" w14:textId="5AD12955" w:rsidR="008C0E4A" w:rsidRPr="0049136B" w:rsidRDefault="008C0E4A" w:rsidP="008C0E4A">
            <w:pPr>
              <w:rPr>
                <w:rFonts w:ascii="Verdana" w:hAnsi="Verdana" w:cs="Arial"/>
              </w:rPr>
            </w:pPr>
            <w:r>
              <w:rPr>
                <w:rFonts w:ascii="Verdana" w:hAnsi="Verdana" w:cs="Arial"/>
              </w:rPr>
              <w:t xml:space="preserve">Incarichi svolti all’interno dell’Istituto che implicano aspetti organizzativi: </w:t>
            </w:r>
            <w:r w:rsidR="004C7ADC">
              <w:rPr>
                <w:rFonts w:ascii="Verdana" w:hAnsi="Verdana" w:cs="Arial"/>
              </w:rPr>
              <w:t>collaboratore</w:t>
            </w:r>
            <w:r>
              <w:rPr>
                <w:rFonts w:ascii="Verdana" w:hAnsi="Verdana" w:cs="Arial"/>
              </w:rPr>
              <w:t xml:space="preserve"> del Dirigente Scolastico, Coordinatore di Plesso, Funzione strumentale</w:t>
            </w:r>
          </w:p>
        </w:tc>
        <w:tc>
          <w:tcPr>
            <w:tcW w:w="2552" w:type="dxa"/>
            <w:shd w:val="clear" w:color="auto" w:fill="auto"/>
          </w:tcPr>
          <w:p w14:paraId="28B789DB" w14:textId="45C0AEC5" w:rsidR="008C0E4A" w:rsidRPr="002E4592" w:rsidRDefault="008C0E4A" w:rsidP="008C0E4A">
            <w:pPr>
              <w:rPr>
                <w:rFonts w:ascii="Verdana" w:eastAsia="Calibri" w:hAnsi="Verdana" w:cs="Arial"/>
                <w:b/>
                <w:bCs/>
              </w:rPr>
            </w:pPr>
            <w:r>
              <w:rPr>
                <w:rFonts w:ascii="Verdana" w:eastAsia="Calibri" w:hAnsi="Verdana" w:cs="Arial"/>
                <w:b/>
                <w:bCs/>
              </w:rPr>
              <w:t>3</w:t>
            </w:r>
            <w:r w:rsidRPr="002E4592">
              <w:rPr>
                <w:rFonts w:ascii="Verdana" w:eastAsia="Calibri" w:hAnsi="Verdana" w:cs="Arial"/>
                <w:b/>
                <w:bCs/>
              </w:rPr>
              <w:t xml:space="preserve"> punto </w:t>
            </w:r>
            <w:r w:rsidRPr="002E4592">
              <w:rPr>
                <w:rFonts w:ascii="Verdana" w:eastAsia="Calibri" w:hAnsi="Verdana" w:cs="Arial"/>
              </w:rPr>
              <w:t xml:space="preserve">per ogni anno (massimo </w:t>
            </w:r>
            <w:r>
              <w:rPr>
                <w:rFonts w:ascii="Verdana" w:eastAsia="Calibri" w:hAnsi="Verdana" w:cs="Arial"/>
                <w:b/>
                <w:bCs/>
              </w:rPr>
              <w:t>15</w:t>
            </w:r>
            <w:r w:rsidRPr="002E4592">
              <w:rPr>
                <w:rFonts w:ascii="Verdana" w:eastAsia="Calibri" w:hAnsi="Verdana" w:cs="Arial"/>
                <w:b/>
                <w:bCs/>
              </w:rPr>
              <w:t xml:space="preserve"> punti</w:t>
            </w:r>
            <w:r w:rsidRPr="002E4592">
              <w:rPr>
                <w:rFonts w:ascii="Verdana" w:eastAsia="Calibri" w:hAnsi="Verdana" w:cs="Arial"/>
              </w:rPr>
              <w:t>)</w:t>
            </w:r>
          </w:p>
        </w:tc>
        <w:tc>
          <w:tcPr>
            <w:tcW w:w="1559" w:type="dxa"/>
          </w:tcPr>
          <w:p w14:paraId="24306A68" w14:textId="77777777" w:rsidR="008C0E4A" w:rsidRPr="002E4592" w:rsidRDefault="008C0E4A" w:rsidP="008C0E4A">
            <w:pPr>
              <w:rPr>
                <w:rFonts w:ascii="Verdana" w:eastAsia="Calibri" w:hAnsi="Verdana" w:cs="Arial"/>
                <w:b/>
                <w:bCs/>
              </w:rPr>
            </w:pPr>
          </w:p>
        </w:tc>
        <w:tc>
          <w:tcPr>
            <w:tcW w:w="1559" w:type="dxa"/>
          </w:tcPr>
          <w:p w14:paraId="706ED512" w14:textId="77777777" w:rsidR="008C0E4A" w:rsidRPr="002E4592" w:rsidRDefault="008C0E4A" w:rsidP="008C0E4A">
            <w:pPr>
              <w:rPr>
                <w:rFonts w:ascii="Verdana" w:eastAsia="Calibri" w:hAnsi="Verdana" w:cs="Arial"/>
                <w:b/>
                <w:bCs/>
              </w:rPr>
            </w:pPr>
          </w:p>
        </w:tc>
      </w:tr>
    </w:tbl>
    <w:p w14:paraId="611BAEB0" w14:textId="5C355ECF" w:rsidR="008C0E4A" w:rsidRDefault="008C0E4A" w:rsidP="0072615D">
      <w:pPr>
        <w:rPr>
          <w:rFonts w:ascii="Verdana" w:hAnsi="Verdana"/>
        </w:rPr>
      </w:pPr>
    </w:p>
    <w:p w14:paraId="06830D49" w14:textId="77777777" w:rsidR="008C0E4A" w:rsidRDefault="008C0E4A">
      <w:pPr>
        <w:rPr>
          <w:rFonts w:ascii="Verdana" w:hAnsi="Verdana"/>
        </w:rPr>
      </w:pPr>
      <w:r>
        <w:rPr>
          <w:rFonts w:ascii="Verdana" w:hAnsi="Verdana"/>
        </w:rPr>
        <w:br w:type="page"/>
      </w:r>
    </w:p>
    <w:p w14:paraId="316A75C9" w14:textId="77777777" w:rsidR="0072615D" w:rsidRPr="002E4592" w:rsidRDefault="0072615D" w:rsidP="0072615D">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2491"/>
        <w:gridCol w:w="1735"/>
        <w:gridCol w:w="1553"/>
      </w:tblGrid>
      <w:tr w:rsidR="0072615D" w:rsidRPr="002E4592" w14:paraId="4EBDECAD" w14:textId="77777777" w:rsidTr="006034CA">
        <w:tc>
          <w:tcPr>
            <w:tcW w:w="9770" w:type="dxa"/>
            <w:gridSpan w:val="4"/>
            <w:shd w:val="clear" w:color="auto" w:fill="auto"/>
          </w:tcPr>
          <w:p w14:paraId="7E098846" w14:textId="77777777" w:rsidR="0072615D" w:rsidRPr="002E4592" w:rsidRDefault="0072615D" w:rsidP="006034CA">
            <w:pPr>
              <w:jc w:val="center"/>
              <w:rPr>
                <w:rFonts w:ascii="Verdana" w:hAnsi="Verdana"/>
                <w:b/>
                <w:bCs/>
              </w:rPr>
            </w:pPr>
            <w:r w:rsidRPr="002E4592">
              <w:rPr>
                <w:rFonts w:ascii="Verdana" w:hAnsi="Verdana"/>
                <w:b/>
                <w:bCs/>
              </w:rPr>
              <w:t xml:space="preserve">ALLEGATO B: </w:t>
            </w:r>
            <w:r w:rsidRPr="002E4592">
              <w:rPr>
                <w:rFonts w:ascii="Verdana" w:hAnsi="Verdana"/>
                <w:b/>
              </w:rPr>
              <w:t>GRIGLIA DI VALUTAZIONE DEI TITOLI PER ESPERTO</w:t>
            </w:r>
          </w:p>
        </w:tc>
      </w:tr>
      <w:tr w:rsidR="0072615D" w:rsidRPr="002E4592" w14:paraId="0A15EC8F" w14:textId="77777777" w:rsidTr="006034CA">
        <w:tc>
          <w:tcPr>
            <w:tcW w:w="3991" w:type="dxa"/>
            <w:shd w:val="clear" w:color="auto" w:fill="auto"/>
          </w:tcPr>
          <w:p w14:paraId="672D7D71"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Titoli valutabili</w:t>
            </w:r>
          </w:p>
        </w:tc>
        <w:tc>
          <w:tcPr>
            <w:tcW w:w="2491" w:type="dxa"/>
            <w:shd w:val="clear" w:color="auto" w:fill="auto"/>
          </w:tcPr>
          <w:p w14:paraId="573234A9"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Punti</w:t>
            </w:r>
          </w:p>
        </w:tc>
        <w:tc>
          <w:tcPr>
            <w:tcW w:w="1735" w:type="dxa"/>
          </w:tcPr>
          <w:p w14:paraId="3C1B24B7" w14:textId="77777777" w:rsidR="0072615D" w:rsidRPr="002E4592" w:rsidRDefault="0072615D" w:rsidP="006034CA">
            <w:pPr>
              <w:rPr>
                <w:rFonts w:ascii="Verdana" w:eastAsia="Calibri" w:hAnsi="Verdana" w:cs="Arial"/>
                <w:b/>
                <w:bCs/>
              </w:rPr>
            </w:pPr>
            <w:r>
              <w:rPr>
                <w:b/>
              </w:rPr>
              <w:t>da compilare a cura del candidato</w:t>
            </w:r>
          </w:p>
        </w:tc>
        <w:tc>
          <w:tcPr>
            <w:tcW w:w="1553" w:type="dxa"/>
          </w:tcPr>
          <w:p w14:paraId="785C5AD7" w14:textId="77777777" w:rsidR="0072615D" w:rsidRPr="002E4592" w:rsidRDefault="0072615D" w:rsidP="006034CA">
            <w:pPr>
              <w:rPr>
                <w:rFonts w:ascii="Verdana" w:eastAsia="Calibri" w:hAnsi="Verdana" w:cs="Arial"/>
                <w:b/>
                <w:bCs/>
              </w:rPr>
            </w:pPr>
            <w:r>
              <w:rPr>
                <w:b/>
              </w:rPr>
              <w:t>da compilare a cura della commissione</w:t>
            </w:r>
          </w:p>
        </w:tc>
      </w:tr>
      <w:tr w:rsidR="0072615D" w:rsidRPr="002E4592" w14:paraId="5A36E180" w14:textId="77777777" w:rsidTr="006034CA">
        <w:tc>
          <w:tcPr>
            <w:tcW w:w="3991" w:type="dxa"/>
            <w:shd w:val="clear" w:color="auto" w:fill="auto"/>
          </w:tcPr>
          <w:p w14:paraId="0620E692" w14:textId="77777777" w:rsidR="0072615D" w:rsidRPr="002E4592" w:rsidRDefault="0072615D" w:rsidP="006034CA">
            <w:pPr>
              <w:rPr>
                <w:rFonts w:ascii="Verdana" w:eastAsia="Calibri" w:hAnsi="Verdana" w:cs="Arial"/>
              </w:rPr>
            </w:pPr>
            <w:r w:rsidRPr="002E4592">
              <w:rPr>
                <w:rFonts w:ascii="Verdana" w:eastAsia="Calibri" w:hAnsi="Verdana" w:cs="Arial"/>
              </w:rPr>
              <w:t xml:space="preserve">LAUREA </w:t>
            </w:r>
          </w:p>
          <w:p w14:paraId="373A207E" w14:textId="77777777" w:rsidR="0072615D" w:rsidRPr="002E4592" w:rsidRDefault="0072615D" w:rsidP="006034CA">
            <w:pPr>
              <w:rPr>
                <w:rFonts w:ascii="Verdana" w:eastAsia="Calibri" w:hAnsi="Verdana" w:cs="Arial"/>
              </w:rPr>
            </w:pPr>
            <w:r w:rsidRPr="002E4592">
              <w:rPr>
                <w:rFonts w:ascii="Verdana" w:eastAsia="Calibri" w:hAnsi="Verdana" w:cs="Arial"/>
              </w:rPr>
              <w:t>(vecchio ordinamento o magistrale)</w:t>
            </w:r>
          </w:p>
        </w:tc>
        <w:tc>
          <w:tcPr>
            <w:tcW w:w="2491" w:type="dxa"/>
            <w:shd w:val="clear" w:color="auto" w:fill="auto"/>
          </w:tcPr>
          <w:p w14:paraId="4BFD571E"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 xml:space="preserve">15 punti </w:t>
            </w:r>
          </w:p>
        </w:tc>
        <w:tc>
          <w:tcPr>
            <w:tcW w:w="1735" w:type="dxa"/>
          </w:tcPr>
          <w:p w14:paraId="5103EF77" w14:textId="77777777" w:rsidR="0072615D" w:rsidRPr="002E4592" w:rsidRDefault="0072615D" w:rsidP="006034CA">
            <w:pPr>
              <w:rPr>
                <w:rFonts w:ascii="Verdana" w:eastAsia="Calibri" w:hAnsi="Verdana" w:cs="Arial"/>
                <w:b/>
                <w:bCs/>
              </w:rPr>
            </w:pPr>
          </w:p>
        </w:tc>
        <w:tc>
          <w:tcPr>
            <w:tcW w:w="1553" w:type="dxa"/>
          </w:tcPr>
          <w:p w14:paraId="1F0692B5" w14:textId="77777777" w:rsidR="0072615D" w:rsidRPr="002E4592" w:rsidRDefault="0072615D" w:rsidP="006034CA">
            <w:pPr>
              <w:rPr>
                <w:rFonts w:ascii="Verdana" w:eastAsia="Calibri" w:hAnsi="Verdana" w:cs="Arial"/>
                <w:b/>
                <w:bCs/>
              </w:rPr>
            </w:pPr>
          </w:p>
        </w:tc>
      </w:tr>
      <w:tr w:rsidR="0072615D" w:rsidRPr="002E4592" w14:paraId="247FDE2A" w14:textId="77777777" w:rsidTr="006034CA">
        <w:tc>
          <w:tcPr>
            <w:tcW w:w="3991" w:type="dxa"/>
            <w:shd w:val="clear" w:color="auto" w:fill="auto"/>
          </w:tcPr>
          <w:p w14:paraId="0675CABD" w14:textId="77777777" w:rsidR="0072615D" w:rsidRPr="002E4592" w:rsidRDefault="0072615D" w:rsidP="006034CA">
            <w:pPr>
              <w:rPr>
                <w:rFonts w:ascii="Verdana" w:eastAsia="Calibri" w:hAnsi="Verdana" w:cs="Arial"/>
              </w:rPr>
            </w:pPr>
            <w:r w:rsidRPr="002E4592">
              <w:rPr>
                <w:rFonts w:ascii="Verdana" w:eastAsia="Calibri" w:hAnsi="Verdana" w:cs="Arial"/>
              </w:rPr>
              <w:t xml:space="preserve"> LAUREA (triennale in alternativa al punto precedente)</w:t>
            </w:r>
          </w:p>
        </w:tc>
        <w:tc>
          <w:tcPr>
            <w:tcW w:w="2491" w:type="dxa"/>
            <w:shd w:val="clear" w:color="auto" w:fill="auto"/>
          </w:tcPr>
          <w:p w14:paraId="6FEF62F7"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10 punti</w:t>
            </w:r>
          </w:p>
        </w:tc>
        <w:tc>
          <w:tcPr>
            <w:tcW w:w="1735" w:type="dxa"/>
          </w:tcPr>
          <w:p w14:paraId="4DB4814F" w14:textId="77777777" w:rsidR="0072615D" w:rsidRPr="002E4592" w:rsidRDefault="0072615D" w:rsidP="006034CA">
            <w:pPr>
              <w:rPr>
                <w:rFonts w:ascii="Verdana" w:eastAsia="Calibri" w:hAnsi="Verdana" w:cs="Arial"/>
                <w:b/>
                <w:bCs/>
              </w:rPr>
            </w:pPr>
          </w:p>
        </w:tc>
        <w:tc>
          <w:tcPr>
            <w:tcW w:w="1553" w:type="dxa"/>
          </w:tcPr>
          <w:p w14:paraId="20D19CFA" w14:textId="77777777" w:rsidR="0072615D" w:rsidRPr="002E4592" w:rsidRDefault="0072615D" w:rsidP="006034CA">
            <w:pPr>
              <w:rPr>
                <w:rFonts w:ascii="Verdana" w:eastAsia="Calibri" w:hAnsi="Verdana" w:cs="Arial"/>
                <w:b/>
                <w:bCs/>
              </w:rPr>
            </w:pPr>
          </w:p>
        </w:tc>
      </w:tr>
      <w:tr w:rsidR="0072615D" w:rsidRPr="002E4592" w14:paraId="2EB17A7D" w14:textId="77777777" w:rsidTr="006034CA">
        <w:tc>
          <w:tcPr>
            <w:tcW w:w="3991" w:type="dxa"/>
            <w:shd w:val="clear" w:color="auto" w:fill="auto"/>
          </w:tcPr>
          <w:p w14:paraId="587AC5B3" w14:textId="77777777" w:rsidR="0072615D" w:rsidRPr="002E4592" w:rsidRDefault="0072615D" w:rsidP="006034CA">
            <w:pPr>
              <w:rPr>
                <w:rFonts w:ascii="Verdana" w:eastAsia="Calibri" w:hAnsi="Verdana" w:cs="Arial"/>
              </w:rPr>
            </w:pPr>
            <w:r w:rsidRPr="002E4592">
              <w:rPr>
                <w:rFonts w:ascii="Verdana" w:eastAsia="Calibri" w:hAnsi="Verdana" w:cs="Arial"/>
              </w:rPr>
              <w:t>Diploma di scuola superiore di secondo grado (in alternativa ai punti precedenti)</w:t>
            </w:r>
          </w:p>
        </w:tc>
        <w:tc>
          <w:tcPr>
            <w:tcW w:w="2491" w:type="dxa"/>
            <w:shd w:val="clear" w:color="auto" w:fill="auto"/>
          </w:tcPr>
          <w:p w14:paraId="78FF5910"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5 punti</w:t>
            </w:r>
          </w:p>
        </w:tc>
        <w:tc>
          <w:tcPr>
            <w:tcW w:w="1735" w:type="dxa"/>
          </w:tcPr>
          <w:p w14:paraId="7708B05F" w14:textId="77777777" w:rsidR="0072615D" w:rsidRPr="002E4592" w:rsidRDefault="0072615D" w:rsidP="006034CA">
            <w:pPr>
              <w:rPr>
                <w:rFonts w:ascii="Verdana" w:eastAsia="Calibri" w:hAnsi="Verdana" w:cs="Arial"/>
                <w:b/>
                <w:bCs/>
              </w:rPr>
            </w:pPr>
          </w:p>
        </w:tc>
        <w:tc>
          <w:tcPr>
            <w:tcW w:w="1553" w:type="dxa"/>
          </w:tcPr>
          <w:p w14:paraId="23632C91" w14:textId="77777777" w:rsidR="0072615D" w:rsidRPr="002E4592" w:rsidRDefault="0072615D" w:rsidP="006034CA">
            <w:pPr>
              <w:rPr>
                <w:rFonts w:ascii="Verdana" w:eastAsia="Calibri" w:hAnsi="Verdana" w:cs="Arial"/>
                <w:b/>
                <w:bCs/>
              </w:rPr>
            </w:pPr>
          </w:p>
        </w:tc>
      </w:tr>
      <w:tr w:rsidR="0072615D" w:rsidRPr="002E4592" w14:paraId="1626D8CB" w14:textId="77777777" w:rsidTr="006034CA">
        <w:tc>
          <w:tcPr>
            <w:tcW w:w="3991" w:type="dxa"/>
            <w:shd w:val="clear" w:color="auto" w:fill="auto"/>
          </w:tcPr>
          <w:p w14:paraId="69B4CFA5" w14:textId="77777777" w:rsidR="0072615D" w:rsidRPr="002E4592" w:rsidRDefault="0072615D" w:rsidP="006034CA">
            <w:pPr>
              <w:rPr>
                <w:rFonts w:ascii="Verdana" w:eastAsia="Calibri" w:hAnsi="Verdana" w:cs="Arial"/>
              </w:rPr>
            </w:pPr>
            <w:r w:rsidRPr="002E4592">
              <w:rPr>
                <w:rFonts w:ascii="Verdana" w:eastAsia="Calibri" w:hAnsi="Verdana" w:cs="Arial"/>
              </w:rPr>
              <w:t>Master universitario di I/II livello in ambito spec</w:t>
            </w:r>
            <w:r>
              <w:rPr>
                <w:rFonts w:ascii="Verdana" w:eastAsia="Calibri" w:hAnsi="Verdana" w:cs="Arial"/>
              </w:rPr>
              <w:t>ifico con certificazione finale (massimo una certificazione).</w:t>
            </w:r>
          </w:p>
        </w:tc>
        <w:tc>
          <w:tcPr>
            <w:tcW w:w="2491" w:type="dxa"/>
            <w:shd w:val="clear" w:color="auto" w:fill="auto"/>
          </w:tcPr>
          <w:p w14:paraId="588EDCA9"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5 punti</w:t>
            </w:r>
          </w:p>
        </w:tc>
        <w:tc>
          <w:tcPr>
            <w:tcW w:w="1735" w:type="dxa"/>
          </w:tcPr>
          <w:p w14:paraId="7BB41290" w14:textId="77777777" w:rsidR="0072615D" w:rsidRPr="002E4592" w:rsidRDefault="0072615D" w:rsidP="006034CA">
            <w:pPr>
              <w:rPr>
                <w:rFonts w:ascii="Verdana" w:eastAsia="Calibri" w:hAnsi="Verdana" w:cs="Arial"/>
                <w:b/>
                <w:bCs/>
              </w:rPr>
            </w:pPr>
          </w:p>
        </w:tc>
        <w:tc>
          <w:tcPr>
            <w:tcW w:w="1553" w:type="dxa"/>
          </w:tcPr>
          <w:p w14:paraId="46390FFB" w14:textId="77777777" w:rsidR="0072615D" w:rsidRPr="002E4592" w:rsidRDefault="0072615D" w:rsidP="006034CA">
            <w:pPr>
              <w:rPr>
                <w:rFonts w:ascii="Verdana" w:eastAsia="Calibri" w:hAnsi="Verdana" w:cs="Arial"/>
                <w:b/>
                <w:bCs/>
              </w:rPr>
            </w:pPr>
          </w:p>
        </w:tc>
      </w:tr>
      <w:tr w:rsidR="0072615D" w:rsidRPr="002E4592" w14:paraId="6BB951F7" w14:textId="77777777" w:rsidTr="006034CA">
        <w:tc>
          <w:tcPr>
            <w:tcW w:w="3991" w:type="dxa"/>
            <w:shd w:val="clear" w:color="auto" w:fill="auto"/>
          </w:tcPr>
          <w:p w14:paraId="6B579798" w14:textId="77777777" w:rsidR="0072615D" w:rsidRPr="002E4592" w:rsidRDefault="0072615D" w:rsidP="006034CA">
            <w:pPr>
              <w:rPr>
                <w:rFonts w:ascii="Verdana" w:eastAsia="Calibri" w:hAnsi="Verdana" w:cs="Arial"/>
              </w:rPr>
            </w:pPr>
            <w:r w:rsidRPr="002E4592">
              <w:rPr>
                <w:rFonts w:ascii="Verdana" w:eastAsia="Calibri" w:hAnsi="Verdana" w:cs="Arial"/>
              </w:rPr>
              <w:t>Certificazioni informatiche (massimo una certificazione)</w:t>
            </w:r>
          </w:p>
        </w:tc>
        <w:tc>
          <w:tcPr>
            <w:tcW w:w="2491" w:type="dxa"/>
            <w:shd w:val="clear" w:color="auto" w:fill="auto"/>
          </w:tcPr>
          <w:p w14:paraId="1A5F96BC"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5 punti</w:t>
            </w:r>
          </w:p>
        </w:tc>
        <w:tc>
          <w:tcPr>
            <w:tcW w:w="1735" w:type="dxa"/>
          </w:tcPr>
          <w:p w14:paraId="60266F28" w14:textId="77777777" w:rsidR="0072615D" w:rsidRPr="002E4592" w:rsidRDefault="0072615D" w:rsidP="006034CA">
            <w:pPr>
              <w:rPr>
                <w:rFonts w:ascii="Verdana" w:eastAsia="Calibri" w:hAnsi="Verdana" w:cs="Arial"/>
                <w:b/>
                <w:bCs/>
              </w:rPr>
            </w:pPr>
          </w:p>
        </w:tc>
        <w:tc>
          <w:tcPr>
            <w:tcW w:w="1553" w:type="dxa"/>
          </w:tcPr>
          <w:p w14:paraId="3D832899" w14:textId="77777777" w:rsidR="0072615D" w:rsidRPr="002E4592" w:rsidRDefault="0072615D" w:rsidP="006034CA">
            <w:pPr>
              <w:rPr>
                <w:rFonts w:ascii="Verdana" w:eastAsia="Calibri" w:hAnsi="Verdana" w:cs="Arial"/>
                <w:b/>
                <w:bCs/>
              </w:rPr>
            </w:pPr>
          </w:p>
        </w:tc>
      </w:tr>
      <w:tr w:rsidR="0072615D" w:rsidRPr="002E4592" w14:paraId="5F870846" w14:textId="77777777" w:rsidTr="006034CA">
        <w:tc>
          <w:tcPr>
            <w:tcW w:w="3991" w:type="dxa"/>
            <w:shd w:val="clear" w:color="auto" w:fill="auto"/>
            <w:vAlign w:val="center"/>
          </w:tcPr>
          <w:p w14:paraId="6D510F0B" w14:textId="77777777" w:rsidR="0072615D" w:rsidRPr="0049136B" w:rsidRDefault="0072615D" w:rsidP="006034CA">
            <w:pPr>
              <w:rPr>
                <w:rFonts w:ascii="Verdana" w:hAnsi="Verdana"/>
              </w:rPr>
            </w:pPr>
            <w:r w:rsidRPr="002E4592">
              <w:rPr>
                <w:rFonts w:ascii="Verdana" w:hAnsi="Verdana"/>
              </w:rPr>
              <w:t>Conoscenze specifiche dell’argomento (documentate attraverso corsi di formazione seguiti min. 12 ore, con rilascio di attestato)</w:t>
            </w:r>
          </w:p>
        </w:tc>
        <w:tc>
          <w:tcPr>
            <w:tcW w:w="2491" w:type="dxa"/>
            <w:shd w:val="clear" w:color="auto" w:fill="auto"/>
          </w:tcPr>
          <w:p w14:paraId="59BAFCA6" w14:textId="77777777" w:rsidR="0072615D" w:rsidRPr="002E4592" w:rsidRDefault="0072615D" w:rsidP="006034CA">
            <w:pPr>
              <w:rPr>
                <w:rFonts w:ascii="Verdana" w:eastAsia="Calibri" w:hAnsi="Verdana" w:cs="Arial"/>
                <w:b/>
                <w:bCs/>
              </w:rPr>
            </w:pPr>
            <w:r w:rsidRPr="002E4592">
              <w:rPr>
                <w:rFonts w:ascii="Verdana" w:eastAsia="Calibri" w:hAnsi="Verdana" w:cs="Arial"/>
                <w:b/>
                <w:bCs/>
              </w:rPr>
              <w:t xml:space="preserve">2 punti </w:t>
            </w:r>
            <w:r w:rsidRPr="002E4592">
              <w:rPr>
                <w:rFonts w:ascii="Verdana" w:eastAsia="Calibri" w:hAnsi="Verdana" w:cs="Arial"/>
                <w:bCs/>
              </w:rPr>
              <w:t xml:space="preserve">per corso (massimo </w:t>
            </w:r>
            <w:r w:rsidRPr="00B82238">
              <w:rPr>
                <w:rFonts w:ascii="Verdana" w:eastAsia="Calibri" w:hAnsi="Verdana" w:cs="Arial"/>
                <w:b/>
                <w:bCs/>
              </w:rPr>
              <w:t>10 punti</w:t>
            </w:r>
            <w:r w:rsidRPr="002E4592">
              <w:rPr>
                <w:rFonts w:ascii="Verdana" w:eastAsia="Calibri" w:hAnsi="Verdana" w:cs="Arial"/>
                <w:bCs/>
              </w:rPr>
              <w:t>)</w:t>
            </w:r>
          </w:p>
        </w:tc>
        <w:tc>
          <w:tcPr>
            <w:tcW w:w="1735" w:type="dxa"/>
          </w:tcPr>
          <w:p w14:paraId="757B5C9F" w14:textId="77777777" w:rsidR="0072615D" w:rsidRPr="002E4592" w:rsidRDefault="0072615D" w:rsidP="006034CA">
            <w:pPr>
              <w:rPr>
                <w:rFonts w:ascii="Verdana" w:eastAsia="Calibri" w:hAnsi="Verdana" w:cs="Arial"/>
                <w:b/>
                <w:bCs/>
              </w:rPr>
            </w:pPr>
          </w:p>
        </w:tc>
        <w:tc>
          <w:tcPr>
            <w:tcW w:w="1553" w:type="dxa"/>
          </w:tcPr>
          <w:p w14:paraId="189D2451" w14:textId="77777777" w:rsidR="0072615D" w:rsidRPr="002E4592" w:rsidRDefault="0072615D" w:rsidP="006034CA">
            <w:pPr>
              <w:rPr>
                <w:rFonts w:ascii="Verdana" w:eastAsia="Calibri" w:hAnsi="Verdana" w:cs="Arial"/>
                <w:b/>
                <w:bCs/>
              </w:rPr>
            </w:pPr>
          </w:p>
        </w:tc>
      </w:tr>
      <w:tr w:rsidR="008C0E4A" w:rsidRPr="002E4592" w14:paraId="0567C00B" w14:textId="77777777" w:rsidTr="006034CA">
        <w:tc>
          <w:tcPr>
            <w:tcW w:w="3991" w:type="dxa"/>
            <w:shd w:val="clear" w:color="auto" w:fill="auto"/>
          </w:tcPr>
          <w:p w14:paraId="16E734C2" w14:textId="71DA004C" w:rsidR="008C0E4A" w:rsidRPr="002E4592" w:rsidRDefault="008C0E4A" w:rsidP="008C0E4A">
            <w:pPr>
              <w:rPr>
                <w:rFonts w:ascii="Verdana" w:hAnsi="Verdana"/>
              </w:rPr>
            </w:pPr>
            <w:r w:rsidRPr="002E4592">
              <w:rPr>
                <w:rFonts w:ascii="Verdana" w:hAnsi="Verdana"/>
              </w:rPr>
              <w:t>Esperienze di tutor o esperto nei progetti finanziati dal fondo sociale europeo (PON – POR - PNRR ETC.) sulle STEM</w:t>
            </w:r>
          </w:p>
        </w:tc>
        <w:tc>
          <w:tcPr>
            <w:tcW w:w="2491" w:type="dxa"/>
            <w:shd w:val="clear" w:color="auto" w:fill="auto"/>
          </w:tcPr>
          <w:p w14:paraId="3EDFB6C4" w14:textId="0C164506" w:rsidR="008C0E4A" w:rsidRPr="002E4592" w:rsidRDefault="008C0E4A" w:rsidP="008C0E4A">
            <w:pPr>
              <w:rPr>
                <w:rFonts w:ascii="Verdana" w:eastAsia="Calibri" w:hAnsi="Verdana" w:cs="Arial"/>
                <w:b/>
                <w:bCs/>
              </w:rPr>
            </w:pPr>
            <w:r>
              <w:rPr>
                <w:rFonts w:ascii="Verdana" w:eastAsia="Calibri" w:hAnsi="Verdana" w:cs="Arial"/>
                <w:b/>
                <w:bCs/>
              </w:rPr>
              <w:t>3</w:t>
            </w:r>
            <w:r w:rsidRPr="002E4592">
              <w:rPr>
                <w:rFonts w:ascii="Verdana" w:eastAsia="Calibri" w:hAnsi="Verdana" w:cs="Arial"/>
                <w:b/>
                <w:bCs/>
              </w:rPr>
              <w:t xml:space="preserve"> punti </w:t>
            </w:r>
            <w:r w:rsidRPr="002E4592">
              <w:rPr>
                <w:rFonts w:ascii="Verdana" w:eastAsia="Calibri" w:hAnsi="Verdana" w:cs="Arial"/>
              </w:rPr>
              <w:t xml:space="preserve">per ogni esperienza (massimo </w:t>
            </w:r>
            <w:r>
              <w:rPr>
                <w:rFonts w:ascii="Verdana" w:eastAsia="Calibri" w:hAnsi="Verdana" w:cs="Arial"/>
                <w:b/>
                <w:bCs/>
              </w:rPr>
              <w:t>15</w:t>
            </w:r>
            <w:r w:rsidRPr="002E4592">
              <w:rPr>
                <w:rFonts w:ascii="Verdana" w:eastAsia="Calibri" w:hAnsi="Verdana" w:cs="Arial"/>
                <w:b/>
                <w:bCs/>
              </w:rPr>
              <w:t xml:space="preserve"> punti</w:t>
            </w:r>
            <w:r w:rsidRPr="002E4592">
              <w:rPr>
                <w:rFonts w:ascii="Verdana" w:eastAsia="Calibri" w:hAnsi="Verdana" w:cs="Arial"/>
              </w:rPr>
              <w:t>)</w:t>
            </w:r>
          </w:p>
        </w:tc>
        <w:tc>
          <w:tcPr>
            <w:tcW w:w="1735" w:type="dxa"/>
          </w:tcPr>
          <w:p w14:paraId="27735133" w14:textId="77777777" w:rsidR="008C0E4A" w:rsidRPr="002E4592" w:rsidRDefault="008C0E4A" w:rsidP="008C0E4A">
            <w:pPr>
              <w:rPr>
                <w:rFonts w:ascii="Verdana" w:eastAsia="Calibri" w:hAnsi="Verdana" w:cs="Arial"/>
                <w:b/>
                <w:bCs/>
              </w:rPr>
            </w:pPr>
          </w:p>
        </w:tc>
        <w:tc>
          <w:tcPr>
            <w:tcW w:w="1553" w:type="dxa"/>
          </w:tcPr>
          <w:p w14:paraId="0DFEDCC2" w14:textId="77777777" w:rsidR="008C0E4A" w:rsidRPr="002E4592" w:rsidRDefault="008C0E4A" w:rsidP="008C0E4A">
            <w:pPr>
              <w:rPr>
                <w:rFonts w:ascii="Verdana" w:eastAsia="Calibri" w:hAnsi="Verdana" w:cs="Arial"/>
                <w:b/>
                <w:bCs/>
              </w:rPr>
            </w:pPr>
          </w:p>
        </w:tc>
      </w:tr>
      <w:tr w:rsidR="008C0E4A" w:rsidRPr="002E4592" w14:paraId="0E5D8430" w14:textId="77777777" w:rsidTr="006034CA">
        <w:tc>
          <w:tcPr>
            <w:tcW w:w="3991" w:type="dxa"/>
            <w:shd w:val="clear" w:color="auto" w:fill="auto"/>
            <w:vAlign w:val="center"/>
          </w:tcPr>
          <w:p w14:paraId="5A553EE5" w14:textId="34DAA3B5" w:rsidR="008C0E4A" w:rsidRPr="0049136B" w:rsidRDefault="008C0E4A" w:rsidP="008C0E4A">
            <w:pPr>
              <w:rPr>
                <w:rFonts w:ascii="Verdana" w:hAnsi="Verdana" w:cs="Arial"/>
              </w:rPr>
            </w:pPr>
            <w:r w:rsidRPr="0049136B">
              <w:rPr>
                <w:rFonts w:ascii="Verdana" w:hAnsi="Verdana" w:cs="Arial"/>
              </w:rPr>
              <w:t>Anzianità di servizio</w:t>
            </w:r>
            <w:r w:rsidRPr="002E4592">
              <w:rPr>
                <w:rFonts w:ascii="Verdana" w:hAnsi="Verdana" w:cs="Arial"/>
              </w:rPr>
              <w:t xml:space="preserve"> di docenza</w:t>
            </w:r>
            <w:r>
              <w:rPr>
                <w:rFonts w:ascii="Verdana" w:hAnsi="Verdana" w:cs="Arial"/>
              </w:rPr>
              <w:t xml:space="preserve"> in ruoli inerenti la transizione digitale</w:t>
            </w:r>
          </w:p>
        </w:tc>
        <w:tc>
          <w:tcPr>
            <w:tcW w:w="2491" w:type="dxa"/>
            <w:shd w:val="clear" w:color="auto" w:fill="auto"/>
          </w:tcPr>
          <w:p w14:paraId="135AAC63" w14:textId="18E27585" w:rsidR="008C0E4A" w:rsidRPr="002E4592" w:rsidRDefault="008C0E4A" w:rsidP="008C0E4A">
            <w:pPr>
              <w:rPr>
                <w:rFonts w:ascii="Verdana" w:eastAsia="Calibri" w:hAnsi="Verdana" w:cs="Arial"/>
                <w:b/>
                <w:bCs/>
              </w:rPr>
            </w:pPr>
            <w:r>
              <w:rPr>
                <w:rFonts w:ascii="Verdana" w:eastAsia="Calibri" w:hAnsi="Verdana" w:cs="Arial"/>
                <w:b/>
                <w:bCs/>
              </w:rPr>
              <w:t>3</w:t>
            </w:r>
            <w:r w:rsidRPr="002E4592">
              <w:rPr>
                <w:rFonts w:ascii="Verdana" w:eastAsia="Calibri" w:hAnsi="Verdana" w:cs="Arial"/>
                <w:b/>
                <w:bCs/>
              </w:rPr>
              <w:t xml:space="preserve"> punto </w:t>
            </w:r>
            <w:r w:rsidRPr="002E4592">
              <w:rPr>
                <w:rFonts w:ascii="Verdana" w:eastAsia="Calibri" w:hAnsi="Verdana" w:cs="Arial"/>
              </w:rPr>
              <w:t xml:space="preserve">per ogni anno (massimo </w:t>
            </w:r>
            <w:r>
              <w:rPr>
                <w:rFonts w:ascii="Verdana" w:eastAsia="Calibri" w:hAnsi="Verdana" w:cs="Arial"/>
                <w:b/>
                <w:bCs/>
              </w:rPr>
              <w:t>15</w:t>
            </w:r>
            <w:r w:rsidRPr="002E4592">
              <w:rPr>
                <w:rFonts w:ascii="Verdana" w:eastAsia="Calibri" w:hAnsi="Verdana" w:cs="Arial"/>
                <w:b/>
                <w:bCs/>
              </w:rPr>
              <w:t xml:space="preserve"> punti</w:t>
            </w:r>
            <w:r w:rsidRPr="002E4592">
              <w:rPr>
                <w:rFonts w:ascii="Verdana" w:eastAsia="Calibri" w:hAnsi="Verdana" w:cs="Arial"/>
              </w:rPr>
              <w:t>)</w:t>
            </w:r>
          </w:p>
        </w:tc>
        <w:tc>
          <w:tcPr>
            <w:tcW w:w="1735" w:type="dxa"/>
          </w:tcPr>
          <w:p w14:paraId="18941999" w14:textId="77777777" w:rsidR="008C0E4A" w:rsidRPr="002E4592" w:rsidRDefault="008C0E4A" w:rsidP="008C0E4A">
            <w:pPr>
              <w:rPr>
                <w:rFonts w:ascii="Verdana" w:eastAsia="Calibri" w:hAnsi="Verdana" w:cs="Arial"/>
                <w:b/>
                <w:bCs/>
              </w:rPr>
            </w:pPr>
          </w:p>
        </w:tc>
        <w:tc>
          <w:tcPr>
            <w:tcW w:w="1553" w:type="dxa"/>
          </w:tcPr>
          <w:p w14:paraId="04A6CEF0" w14:textId="77777777" w:rsidR="008C0E4A" w:rsidRPr="002E4592" w:rsidRDefault="008C0E4A" w:rsidP="008C0E4A">
            <w:pPr>
              <w:rPr>
                <w:rFonts w:ascii="Verdana" w:eastAsia="Calibri" w:hAnsi="Verdana" w:cs="Arial"/>
                <w:b/>
                <w:bCs/>
              </w:rPr>
            </w:pPr>
          </w:p>
        </w:tc>
      </w:tr>
      <w:tr w:rsidR="008C0E4A" w:rsidRPr="002E4592" w14:paraId="3CE9756D" w14:textId="77777777" w:rsidTr="006034CA">
        <w:tc>
          <w:tcPr>
            <w:tcW w:w="3991" w:type="dxa"/>
            <w:shd w:val="clear" w:color="auto" w:fill="auto"/>
            <w:vAlign w:val="center"/>
          </w:tcPr>
          <w:p w14:paraId="4CC4B418" w14:textId="4C03D8AE" w:rsidR="008C0E4A" w:rsidRPr="0049136B" w:rsidRDefault="008C0E4A" w:rsidP="008C0E4A">
            <w:pPr>
              <w:rPr>
                <w:rFonts w:ascii="Verdana" w:hAnsi="Verdana" w:cs="Arial"/>
              </w:rPr>
            </w:pPr>
            <w:r>
              <w:rPr>
                <w:rFonts w:ascii="Verdana" w:hAnsi="Verdana" w:cs="Arial"/>
              </w:rPr>
              <w:t xml:space="preserve">Incarichi svolti all’interno dell’Istituto che implicano aspetti organizzativi: </w:t>
            </w:r>
            <w:r w:rsidR="00684A36">
              <w:rPr>
                <w:rFonts w:ascii="Verdana" w:hAnsi="Verdana" w:cs="Arial"/>
              </w:rPr>
              <w:t>collaboratore</w:t>
            </w:r>
            <w:r>
              <w:rPr>
                <w:rFonts w:ascii="Verdana" w:hAnsi="Verdana" w:cs="Arial"/>
              </w:rPr>
              <w:t xml:space="preserve"> del Dirigente Scolastico, Coordinatore di Plesso, Funzione strumentale</w:t>
            </w:r>
          </w:p>
        </w:tc>
        <w:tc>
          <w:tcPr>
            <w:tcW w:w="2491" w:type="dxa"/>
            <w:shd w:val="clear" w:color="auto" w:fill="auto"/>
          </w:tcPr>
          <w:p w14:paraId="313DDCDA" w14:textId="5866BFAC" w:rsidR="008C0E4A" w:rsidRPr="002E4592" w:rsidRDefault="008C0E4A" w:rsidP="008C0E4A">
            <w:pPr>
              <w:rPr>
                <w:rFonts w:ascii="Verdana" w:eastAsia="Calibri" w:hAnsi="Verdana" w:cs="Arial"/>
                <w:b/>
                <w:bCs/>
              </w:rPr>
            </w:pPr>
            <w:r>
              <w:rPr>
                <w:rFonts w:ascii="Verdana" w:eastAsia="Calibri" w:hAnsi="Verdana" w:cs="Arial"/>
                <w:b/>
                <w:bCs/>
              </w:rPr>
              <w:t>3</w:t>
            </w:r>
            <w:r w:rsidRPr="002E4592">
              <w:rPr>
                <w:rFonts w:ascii="Verdana" w:eastAsia="Calibri" w:hAnsi="Verdana" w:cs="Arial"/>
                <w:b/>
                <w:bCs/>
              </w:rPr>
              <w:t xml:space="preserve"> punto </w:t>
            </w:r>
            <w:r w:rsidRPr="002E4592">
              <w:rPr>
                <w:rFonts w:ascii="Verdana" w:eastAsia="Calibri" w:hAnsi="Verdana" w:cs="Arial"/>
              </w:rPr>
              <w:t xml:space="preserve">per ogni anno (massimo </w:t>
            </w:r>
            <w:r>
              <w:rPr>
                <w:rFonts w:ascii="Verdana" w:eastAsia="Calibri" w:hAnsi="Verdana" w:cs="Arial"/>
                <w:b/>
                <w:bCs/>
              </w:rPr>
              <w:t>15</w:t>
            </w:r>
            <w:r w:rsidRPr="002E4592">
              <w:rPr>
                <w:rFonts w:ascii="Verdana" w:eastAsia="Calibri" w:hAnsi="Verdana" w:cs="Arial"/>
                <w:b/>
                <w:bCs/>
              </w:rPr>
              <w:t xml:space="preserve"> punti</w:t>
            </w:r>
            <w:r w:rsidRPr="002E4592">
              <w:rPr>
                <w:rFonts w:ascii="Verdana" w:eastAsia="Calibri" w:hAnsi="Verdana" w:cs="Arial"/>
              </w:rPr>
              <w:t>)</w:t>
            </w:r>
          </w:p>
        </w:tc>
        <w:tc>
          <w:tcPr>
            <w:tcW w:w="1735" w:type="dxa"/>
          </w:tcPr>
          <w:p w14:paraId="2D4E72C2" w14:textId="77777777" w:rsidR="008C0E4A" w:rsidRPr="002E4592" w:rsidRDefault="008C0E4A" w:rsidP="008C0E4A">
            <w:pPr>
              <w:rPr>
                <w:rFonts w:ascii="Verdana" w:eastAsia="Calibri" w:hAnsi="Verdana" w:cs="Arial"/>
                <w:b/>
                <w:bCs/>
              </w:rPr>
            </w:pPr>
          </w:p>
        </w:tc>
        <w:tc>
          <w:tcPr>
            <w:tcW w:w="1553" w:type="dxa"/>
          </w:tcPr>
          <w:p w14:paraId="359554F8" w14:textId="77777777" w:rsidR="008C0E4A" w:rsidRPr="002E4592" w:rsidRDefault="008C0E4A" w:rsidP="008C0E4A">
            <w:pPr>
              <w:rPr>
                <w:rFonts w:ascii="Verdana" w:eastAsia="Calibri" w:hAnsi="Verdana" w:cs="Arial"/>
                <w:b/>
                <w:bCs/>
              </w:rPr>
            </w:pPr>
          </w:p>
        </w:tc>
      </w:tr>
    </w:tbl>
    <w:p w14:paraId="295AF927" w14:textId="3AF3B402" w:rsidR="0072615D" w:rsidRDefault="0072615D" w:rsidP="00EE7CBC">
      <w:pPr>
        <w:autoSpaceDE w:val="0"/>
        <w:spacing w:after="200"/>
        <w:mirrorIndents/>
        <w:rPr>
          <w:rFonts w:ascii="Arial" w:eastAsiaTheme="minorEastAsia" w:hAnsi="Arial" w:cs="Arial"/>
          <w:sz w:val="18"/>
          <w:szCs w:val="18"/>
        </w:rPr>
      </w:pPr>
      <w:bookmarkStart w:id="2" w:name="_Hlk158579369"/>
    </w:p>
    <w:p w14:paraId="324D7BBB" w14:textId="77777777" w:rsidR="0072615D" w:rsidRDefault="0072615D">
      <w:pPr>
        <w:rPr>
          <w:rFonts w:ascii="Arial" w:eastAsiaTheme="minorEastAsia" w:hAnsi="Arial" w:cs="Arial"/>
          <w:sz w:val="18"/>
          <w:szCs w:val="18"/>
        </w:rPr>
      </w:pPr>
      <w:r>
        <w:rPr>
          <w:rFonts w:ascii="Arial" w:eastAsiaTheme="minorEastAsia" w:hAnsi="Arial" w:cs="Arial"/>
          <w:sz w:val="18"/>
          <w:szCs w:val="18"/>
        </w:rPr>
        <w:br w:type="page"/>
      </w:r>
    </w:p>
    <w:bookmarkEnd w:id="2"/>
    <w:p w14:paraId="772503D0" w14:textId="7E3B2384" w:rsidR="00684A36" w:rsidRDefault="00684A36" w:rsidP="00434F06">
      <w:pPr>
        <w:jc w:val="center"/>
        <w:rPr>
          <w:rFonts w:ascii="Calibri" w:eastAsia="Calibri" w:hAnsi="Calibri" w:cs="Calibri"/>
          <w:b/>
          <w:i/>
          <w:iCs/>
          <w:sz w:val="24"/>
          <w:szCs w:val="24"/>
          <w:lang w:eastAsia="en-US"/>
        </w:rPr>
      </w:pPr>
      <w:r>
        <w:rPr>
          <w:rFonts w:ascii="Calibri" w:eastAsia="Calibri" w:hAnsi="Calibri" w:cs="Calibri"/>
          <w:b/>
          <w:i/>
          <w:iCs/>
          <w:sz w:val="24"/>
          <w:szCs w:val="24"/>
          <w:lang w:eastAsia="en-US"/>
        </w:rPr>
        <w:t>Allegato C</w:t>
      </w:r>
      <w:r w:rsidR="00434F06">
        <w:rPr>
          <w:rFonts w:ascii="Calibri" w:eastAsia="Calibri" w:hAnsi="Calibri" w:cs="Calibri"/>
          <w:b/>
          <w:i/>
          <w:iCs/>
          <w:sz w:val="24"/>
          <w:szCs w:val="24"/>
          <w:lang w:eastAsia="en-US"/>
        </w:rPr>
        <w:t xml:space="preserve">: </w:t>
      </w:r>
      <w:r>
        <w:rPr>
          <w:rFonts w:ascii="Calibri" w:eastAsia="Calibri" w:hAnsi="Calibri" w:cs="Calibri"/>
          <w:b/>
          <w:i/>
          <w:iCs/>
          <w:sz w:val="24"/>
          <w:szCs w:val="24"/>
          <w:lang w:eastAsia="en-US"/>
        </w:rPr>
        <w:t>Progetto esecutivo relativo al percorso formativo</w:t>
      </w:r>
    </w:p>
    <w:p w14:paraId="01F0421F" w14:textId="06B90D35" w:rsidR="00684A36" w:rsidRDefault="00684A36" w:rsidP="00434F06">
      <w:pPr>
        <w:jc w:val="center"/>
        <w:rPr>
          <w:rFonts w:ascii="Calibri" w:eastAsia="Calibri" w:hAnsi="Calibri" w:cs="Calibri"/>
          <w:iCs/>
          <w:sz w:val="24"/>
          <w:szCs w:val="24"/>
          <w:lang w:eastAsia="en-US"/>
        </w:rPr>
      </w:pPr>
      <w:r w:rsidRPr="00684A36">
        <w:rPr>
          <w:rFonts w:ascii="Calibri" w:eastAsia="Calibri" w:hAnsi="Calibri" w:cs="Calibri"/>
          <w:iCs/>
          <w:sz w:val="24"/>
          <w:szCs w:val="24"/>
          <w:lang w:eastAsia="en-US"/>
        </w:rPr>
        <w:t>(da compilare solo per l’incarico di esperto)</w:t>
      </w:r>
    </w:p>
    <w:p w14:paraId="50187B81" w14:textId="4DBECEA0" w:rsidR="00684A36" w:rsidRPr="001C3E33" w:rsidRDefault="00684A36" w:rsidP="00DB08EB">
      <w:pPr>
        <w:ind w:right="282"/>
        <w:jc w:val="center"/>
        <w:rPr>
          <w:rFonts w:asciiTheme="minorHAnsi" w:hAnsiTheme="minorHAnsi" w:cstheme="minorHAnsi"/>
          <w:b/>
          <w:sz w:val="24"/>
          <w:szCs w:val="24"/>
        </w:rPr>
      </w:pPr>
      <w:r>
        <w:rPr>
          <w:rFonts w:asciiTheme="minorHAnsi" w:hAnsiTheme="minorHAnsi" w:cstheme="minorHAnsi"/>
          <w:sz w:val="24"/>
          <w:szCs w:val="24"/>
        </w:rPr>
        <w:t>Titolo</w:t>
      </w:r>
      <w:r w:rsidRPr="001C3E33">
        <w:rPr>
          <w:rFonts w:asciiTheme="minorHAnsi" w:hAnsiTheme="minorHAnsi" w:cstheme="minorHAnsi"/>
          <w:sz w:val="24"/>
          <w:szCs w:val="24"/>
        </w:rPr>
        <w:t xml:space="preserve">: </w:t>
      </w:r>
      <w:r w:rsidRPr="001C3E33">
        <w:rPr>
          <w:rFonts w:asciiTheme="minorHAnsi" w:hAnsiTheme="minorHAnsi" w:cstheme="minorHAnsi"/>
          <w:b/>
          <w:sz w:val="24"/>
          <w:szCs w:val="24"/>
        </w:rPr>
        <w:t>Attrezzi per il futuro</w:t>
      </w:r>
    </w:p>
    <w:p w14:paraId="5646E173" w14:textId="48B4AD61" w:rsidR="00684A36" w:rsidRPr="001C3E33" w:rsidRDefault="00684A36" w:rsidP="00DB08EB">
      <w:pPr>
        <w:ind w:left="284" w:right="282"/>
        <w:jc w:val="center"/>
        <w:rPr>
          <w:rFonts w:asciiTheme="minorHAnsi" w:hAnsiTheme="minorHAnsi" w:cstheme="minorHAnsi"/>
          <w:sz w:val="24"/>
          <w:szCs w:val="24"/>
        </w:rPr>
      </w:pPr>
      <w:r w:rsidRPr="001C3E33">
        <w:rPr>
          <w:rFonts w:asciiTheme="minorHAnsi" w:hAnsiTheme="minorHAnsi" w:cstheme="minorHAnsi"/>
          <w:sz w:val="24"/>
          <w:szCs w:val="24"/>
        </w:rPr>
        <w:t>Codice</w:t>
      </w:r>
      <w:r w:rsidRPr="001C3E33">
        <w:rPr>
          <w:rFonts w:asciiTheme="minorHAnsi" w:hAnsiTheme="minorHAnsi" w:cstheme="minorHAnsi"/>
          <w:spacing w:val="-14"/>
          <w:sz w:val="24"/>
          <w:szCs w:val="24"/>
        </w:rPr>
        <w:t xml:space="preserve"> </w:t>
      </w:r>
      <w:r w:rsidRPr="001C3E33">
        <w:rPr>
          <w:rFonts w:asciiTheme="minorHAnsi" w:hAnsiTheme="minorHAnsi" w:cstheme="minorHAnsi"/>
          <w:sz w:val="24"/>
          <w:szCs w:val="24"/>
        </w:rPr>
        <w:t>Progetto:</w:t>
      </w:r>
      <w:r w:rsidRPr="001C3E33">
        <w:rPr>
          <w:rFonts w:asciiTheme="minorHAnsi" w:hAnsiTheme="minorHAnsi" w:cstheme="minorHAnsi"/>
          <w:spacing w:val="-14"/>
          <w:sz w:val="24"/>
          <w:szCs w:val="24"/>
        </w:rPr>
        <w:t xml:space="preserve"> </w:t>
      </w:r>
      <w:r w:rsidRPr="001E0C1F">
        <w:rPr>
          <w:rFonts w:asciiTheme="minorHAnsi" w:hAnsiTheme="minorHAnsi" w:cstheme="minorHAnsi"/>
          <w:b/>
          <w:sz w:val="24"/>
          <w:szCs w:val="24"/>
        </w:rPr>
        <w:t>M4C1I2.1-2023-1222-P-34304</w:t>
      </w:r>
    </w:p>
    <w:p w14:paraId="1F29E7BD" w14:textId="7843CD98" w:rsidR="00684A36" w:rsidRPr="00684A36" w:rsidRDefault="00684A36" w:rsidP="00DB08EB">
      <w:pPr>
        <w:ind w:left="284" w:right="282"/>
        <w:jc w:val="center"/>
        <w:rPr>
          <w:rFonts w:ascii="Calibri" w:eastAsia="Calibri" w:hAnsi="Calibri" w:cs="Calibri"/>
          <w:b/>
          <w:iCs/>
          <w:sz w:val="24"/>
          <w:szCs w:val="24"/>
          <w:u w:val="single"/>
          <w:lang w:eastAsia="en-US"/>
        </w:rPr>
      </w:pPr>
      <w:r w:rsidRPr="001C3E33">
        <w:rPr>
          <w:rFonts w:asciiTheme="minorHAnsi" w:hAnsiTheme="minorHAnsi" w:cstheme="minorHAnsi"/>
          <w:sz w:val="24"/>
          <w:szCs w:val="24"/>
        </w:rPr>
        <w:t xml:space="preserve">CUP: </w:t>
      </w:r>
      <w:r w:rsidRPr="001E0C1F">
        <w:rPr>
          <w:rFonts w:asciiTheme="minorHAnsi" w:hAnsiTheme="minorHAnsi" w:cstheme="minorHAnsi"/>
          <w:b/>
          <w:sz w:val="24"/>
          <w:szCs w:val="24"/>
        </w:rPr>
        <w:t>C74D23003690006</w:t>
      </w:r>
    </w:p>
    <w:p w14:paraId="5B81912D" w14:textId="77777777" w:rsidR="00684A36" w:rsidRDefault="00684A36">
      <w:pPr>
        <w:rPr>
          <w:rFonts w:ascii="Calibri" w:eastAsia="Calibri" w:hAnsi="Calibri" w:cs="Calibri"/>
          <w:iCs/>
          <w:sz w:val="24"/>
          <w:szCs w:val="24"/>
          <w:lang w:eastAsia="en-US"/>
        </w:rPr>
      </w:pPr>
    </w:p>
    <w:p w14:paraId="0AD5767E" w14:textId="11308C8B" w:rsidR="00684A36" w:rsidRDefault="00684A36">
      <w:pPr>
        <w:rPr>
          <w:rFonts w:ascii="Calibri" w:eastAsia="Calibri" w:hAnsi="Calibri" w:cs="Calibri"/>
          <w:iCs/>
          <w:sz w:val="24"/>
          <w:szCs w:val="24"/>
          <w:lang w:eastAsia="en-US"/>
        </w:rPr>
      </w:pPr>
      <w:r>
        <w:rPr>
          <w:rFonts w:ascii="Calibri" w:eastAsia="Calibri" w:hAnsi="Calibri" w:cs="Calibri"/>
          <w:iCs/>
          <w:sz w:val="24"/>
          <w:szCs w:val="24"/>
          <w:lang w:eastAsia="en-US"/>
        </w:rPr>
        <w:t>Il/la sottoscritto/a _________________________________________</w:t>
      </w:r>
    </w:p>
    <w:p w14:paraId="0E8C5896" w14:textId="32248CD8" w:rsidR="00684A36" w:rsidRDefault="00684A36">
      <w:pPr>
        <w:rPr>
          <w:rFonts w:ascii="Calibri" w:eastAsia="Calibri" w:hAnsi="Calibri" w:cs="Calibri"/>
          <w:iCs/>
          <w:sz w:val="24"/>
          <w:szCs w:val="24"/>
          <w:lang w:eastAsia="en-US"/>
        </w:rPr>
      </w:pPr>
    </w:p>
    <w:p w14:paraId="3F3BF9C9" w14:textId="55CD7D4B" w:rsidR="00684A36" w:rsidRDefault="00684A36">
      <w:pPr>
        <w:rPr>
          <w:rFonts w:ascii="Calibri" w:eastAsia="Calibri" w:hAnsi="Calibri" w:cs="Calibri"/>
          <w:iCs/>
          <w:sz w:val="24"/>
          <w:szCs w:val="24"/>
          <w:lang w:eastAsia="en-US"/>
        </w:rPr>
      </w:pPr>
      <w:r>
        <w:rPr>
          <w:rFonts w:ascii="Calibri" w:eastAsia="Calibri" w:hAnsi="Calibri" w:cs="Calibri"/>
          <w:iCs/>
          <w:sz w:val="24"/>
          <w:szCs w:val="24"/>
          <w:lang w:eastAsia="en-US"/>
        </w:rPr>
        <w:t>Per il seguente percorso formativo:</w:t>
      </w:r>
    </w:p>
    <w:p w14:paraId="474C80D6" w14:textId="5A36A0AD" w:rsidR="00684A36" w:rsidRDefault="00684A36">
      <w:pPr>
        <w:rPr>
          <w:rFonts w:ascii="Calibri" w:eastAsia="Calibri" w:hAnsi="Calibri" w:cs="Calibri"/>
          <w:iCs/>
          <w:sz w:val="24"/>
          <w:szCs w:val="24"/>
          <w:lang w:eastAsia="en-US"/>
        </w:rPr>
      </w:pPr>
    </w:p>
    <w:tbl>
      <w:tblPr>
        <w:tblW w:w="10405" w:type="dxa"/>
        <w:tblLayout w:type="fixed"/>
        <w:tblCellMar>
          <w:left w:w="70" w:type="dxa"/>
          <w:right w:w="70" w:type="dxa"/>
        </w:tblCellMar>
        <w:tblLook w:val="04A0" w:firstRow="1" w:lastRow="0" w:firstColumn="1" w:lastColumn="0" w:noHBand="0" w:noVBand="1"/>
      </w:tblPr>
      <w:tblGrid>
        <w:gridCol w:w="8790"/>
        <w:gridCol w:w="1615"/>
      </w:tblGrid>
      <w:tr w:rsidR="00434F06" w:rsidRPr="007679BC" w14:paraId="15841E76" w14:textId="77777777" w:rsidTr="00DB08EB">
        <w:trPr>
          <w:trHeight w:val="173"/>
        </w:trPr>
        <w:tc>
          <w:tcPr>
            <w:tcW w:w="10405" w:type="dxa"/>
            <w:gridSpan w:val="2"/>
            <w:tcBorders>
              <w:top w:val="single" w:sz="4" w:space="0" w:color="auto"/>
              <w:left w:val="single" w:sz="4" w:space="0" w:color="000000"/>
              <w:bottom w:val="single" w:sz="4" w:space="0" w:color="auto"/>
              <w:right w:val="single" w:sz="4" w:space="0" w:color="000000"/>
            </w:tcBorders>
            <w:shd w:val="clear" w:color="auto" w:fill="CCCCFF"/>
          </w:tcPr>
          <w:p w14:paraId="7B19193E" w14:textId="598EB3AF" w:rsidR="00434F06" w:rsidRPr="007679BC" w:rsidRDefault="00BA1BA6" w:rsidP="00434F06">
            <w:pPr>
              <w:suppressAutoHyphens/>
              <w:spacing w:after="200"/>
              <w:mirrorIndents/>
              <w:jc w:val="center"/>
              <w:rPr>
                <w:rFonts w:asciiTheme="minorHAnsi" w:eastAsiaTheme="minorEastAsia" w:hAnsiTheme="minorHAnsi" w:cstheme="minorHAnsi"/>
                <w:b/>
                <w:bCs/>
                <w:color w:val="333333"/>
                <w:sz w:val="22"/>
                <w:szCs w:val="22"/>
              </w:rPr>
            </w:pPr>
            <w:r>
              <w:rPr>
                <w:rFonts w:asciiTheme="minorHAnsi" w:eastAsiaTheme="minorEastAsia" w:hAnsiTheme="minorHAnsi" w:cstheme="minorHAnsi"/>
                <w:b/>
                <w:bCs/>
                <w:color w:val="333333"/>
                <w:sz w:val="22"/>
                <w:szCs w:val="22"/>
              </w:rPr>
              <w:t>Percorsi</w:t>
            </w:r>
            <w:r w:rsidR="00434F06" w:rsidRPr="007679BC">
              <w:rPr>
                <w:rFonts w:asciiTheme="minorHAnsi" w:eastAsiaTheme="minorEastAsia" w:hAnsiTheme="minorHAnsi" w:cstheme="minorHAnsi"/>
                <w:b/>
                <w:bCs/>
                <w:color w:val="333333"/>
                <w:sz w:val="22"/>
                <w:szCs w:val="22"/>
              </w:rPr>
              <w:t xml:space="preserve"> Formativ</w:t>
            </w:r>
            <w:r>
              <w:rPr>
                <w:rFonts w:asciiTheme="minorHAnsi" w:eastAsiaTheme="minorEastAsia" w:hAnsiTheme="minorHAnsi" w:cstheme="minorHAnsi"/>
                <w:b/>
                <w:bCs/>
                <w:color w:val="333333"/>
                <w:sz w:val="22"/>
                <w:szCs w:val="22"/>
              </w:rPr>
              <w:t>i</w:t>
            </w:r>
          </w:p>
        </w:tc>
      </w:tr>
      <w:tr w:rsidR="0038367B" w:rsidRPr="007679BC" w14:paraId="39DE10BD" w14:textId="77777777" w:rsidTr="00DB08EB">
        <w:trPr>
          <w:trHeight w:val="220"/>
        </w:trPr>
        <w:tc>
          <w:tcPr>
            <w:tcW w:w="10405" w:type="dxa"/>
            <w:gridSpan w:val="2"/>
            <w:tcBorders>
              <w:top w:val="single" w:sz="4" w:space="0" w:color="auto"/>
              <w:left w:val="single" w:sz="4" w:space="0" w:color="auto"/>
              <w:bottom w:val="single" w:sz="4" w:space="0" w:color="auto"/>
              <w:right w:val="single" w:sz="4" w:space="0" w:color="auto"/>
            </w:tcBorders>
          </w:tcPr>
          <w:p w14:paraId="63808697" w14:textId="7E4491EE" w:rsidR="0038367B" w:rsidRPr="007679BC" w:rsidRDefault="0038367B" w:rsidP="00434F06">
            <w:pPr>
              <w:pStyle w:val="TableParagraph"/>
              <w:jc w:val="center"/>
              <w:rPr>
                <w:rFonts w:asciiTheme="minorHAnsi" w:eastAsiaTheme="minorEastAsia" w:hAnsiTheme="minorHAnsi" w:cstheme="minorHAnsi"/>
                <w:b/>
                <w:bCs/>
                <w:color w:val="333333"/>
              </w:rPr>
            </w:pPr>
            <w:r w:rsidRPr="007679BC">
              <w:rPr>
                <w:rFonts w:asciiTheme="minorHAnsi" w:hAnsiTheme="minorHAnsi" w:cstheme="minorHAnsi"/>
                <w:b/>
              </w:rPr>
              <w:t>Percorsi di formazione sulla transizione digitale</w:t>
            </w:r>
          </w:p>
        </w:tc>
      </w:tr>
      <w:tr w:rsidR="00DB08EB" w:rsidRPr="007679BC" w14:paraId="115C619D" w14:textId="77777777" w:rsidTr="00DB08EB">
        <w:trPr>
          <w:trHeight w:val="69"/>
        </w:trPr>
        <w:tc>
          <w:tcPr>
            <w:tcW w:w="8790" w:type="dxa"/>
            <w:tcBorders>
              <w:top w:val="single" w:sz="4" w:space="0" w:color="auto"/>
              <w:left w:val="single" w:sz="4" w:space="0" w:color="auto"/>
              <w:bottom w:val="single" w:sz="4" w:space="0" w:color="auto"/>
              <w:right w:val="single" w:sz="4" w:space="0" w:color="auto"/>
            </w:tcBorders>
          </w:tcPr>
          <w:p w14:paraId="7848428E" w14:textId="31E2A257" w:rsidR="00DB08EB" w:rsidRPr="007679BC" w:rsidRDefault="00DB08EB" w:rsidP="00DB08EB">
            <w:pPr>
              <w:pStyle w:val="TableParagraph"/>
              <w:rPr>
                <w:rFonts w:asciiTheme="minorHAnsi" w:eastAsia="Arial" w:hAnsiTheme="minorHAnsi" w:cstheme="minorHAnsi"/>
              </w:rPr>
            </w:pPr>
            <w:r w:rsidRPr="00B845DE">
              <w:rPr>
                <w:rFonts w:asciiTheme="minorHAnsi" w:eastAsia="Calibri" w:hAnsiTheme="minorHAnsi" w:cstheme="minorHAnsi"/>
                <w:bCs/>
              </w:rPr>
              <w:t>Intelligenza artificiale</w:t>
            </w:r>
            <w:r>
              <w:rPr>
                <w:rFonts w:asciiTheme="minorHAnsi" w:eastAsia="Calibri" w:hAnsiTheme="minorHAnsi" w:cstheme="minorHAnsi"/>
                <w:bCs/>
              </w:rPr>
              <w:t>: risorse per l’apprendimento Edizione 1</w:t>
            </w:r>
          </w:p>
        </w:tc>
        <w:tc>
          <w:tcPr>
            <w:tcW w:w="1615" w:type="dxa"/>
            <w:tcBorders>
              <w:top w:val="single" w:sz="4" w:space="0" w:color="auto"/>
              <w:left w:val="single" w:sz="4" w:space="0" w:color="auto"/>
              <w:bottom w:val="single" w:sz="4" w:space="0" w:color="auto"/>
              <w:right w:val="single" w:sz="4" w:space="0" w:color="000000"/>
            </w:tcBorders>
            <w:vAlign w:val="center"/>
          </w:tcPr>
          <w:p w14:paraId="072E2C0B" w14:textId="267F0A80" w:rsidR="00DB08EB" w:rsidRPr="007679BC" w:rsidRDefault="00DB08EB" w:rsidP="00DB08EB">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sym w:font="Symbol" w:char="F0F0"/>
            </w:r>
          </w:p>
        </w:tc>
      </w:tr>
      <w:tr w:rsidR="00DB08EB" w:rsidRPr="007679BC" w14:paraId="3DBD29B1" w14:textId="77777777" w:rsidTr="00DB08EB">
        <w:trPr>
          <w:trHeight w:val="69"/>
        </w:trPr>
        <w:tc>
          <w:tcPr>
            <w:tcW w:w="8790" w:type="dxa"/>
            <w:tcBorders>
              <w:top w:val="single" w:sz="4" w:space="0" w:color="auto"/>
              <w:left w:val="single" w:sz="4" w:space="0" w:color="000000"/>
              <w:bottom w:val="single" w:sz="4" w:space="0" w:color="000000"/>
              <w:right w:val="single" w:sz="4" w:space="0" w:color="000000"/>
            </w:tcBorders>
          </w:tcPr>
          <w:p w14:paraId="33D99649" w14:textId="2065DE84" w:rsidR="00DB08EB" w:rsidRPr="007679BC" w:rsidRDefault="00DB08EB" w:rsidP="00DB08EB">
            <w:pPr>
              <w:pStyle w:val="TableParagraph"/>
              <w:rPr>
                <w:rFonts w:asciiTheme="minorHAnsi" w:eastAsia="Arial" w:hAnsiTheme="minorHAnsi" w:cstheme="minorHAnsi"/>
              </w:rPr>
            </w:pPr>
            <w:r w:rsidRPr="00B845DE">
              <w:rPr>
                <w:rFonts w:asciiTheme="minorHAnsi" w:eastAsia="Calibri" w:hAnsiTheme="minorHAnsi" w:cstheme="minorHAnsi"/>
                <w:bCs/>
              </w:rPr>
              <w:t>Intelligenza artificiale</w:t>
            </w:r>
            <w:r>
              <w:rPr>
                <w:rFonts w:asciiTheme="minorHAnsi" w:eastAsia="Calibri" w:hAnsiTheme="minorHAnsi" w:cstheme="minorHAnsi"/>
                <w:bCs/>
              </w:rPr>
              <w:t>: risorse per l’apprendimento Edizione 2</w:t>
            </w:r>
          </w:p>
        </w:tc>
        <w:tc>
          <w:tcPr>
            <w:tcW w:w="1615" w:type="dxa"/>
            <w:tcBorders>
              <w:top w:val="single" w:sz="4" w:space="0" w:color="auto"/>
              <w:left w:val="single" w:sz="4" w:space="0" w:color="000000"/>
              <w:bottom w:val="single" w:sz="4" w:space="0" w:color="auto"/>
              <w:right w:val="single" w:sz="4" w:space="0" w:color="000000"/>
            </w:tcBorders>
            <w:vAlign w:val="center"/>
          </w:tcPr>
          <w:p w14:paraId="3D67448A" w14:textId="764DD767" w:rsidR="00DB08EB" w:rsidRPr="007679BC" w:rsidRDefault="00DB08EB" w:rsidP="00DB08EB">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sym w:font="Symbol" w:char="F0F0"/>
            </w:r>
          </w:p>
        </w:tc>
      </w:tr>
      <w:tr w:rsidR="00DB08EB" w:rsidRPr="007679BC" w14:paraId="033630A3" w14:textId="77777777" w:rsidTr="006034CA">
        <w:trPr>
          <w:trHeight w:val="69"/>
        </w:trPr>
        <w:tc>
          <w:tcPr>
            <w:tcW w:w="10405" w:type="dxa"/>
            <w:gridSpan w:val="2"/>
            <w:tcBorders>
              <w:left w:val="single" w:sz="4" w:space="0" w:color="000000"/>
              <w:right w:val="single" w:sz="4" w:space="0" w:color="000000"/>
            </w:tcBorders>
          </w:tcPr>
          <w:p w14:paraId="6DDFFC17" w14:textId="7AB46245" w:rsidR="00DB08EB" w:rsidRPr="00434F06" w:rsidRDefault="00DB08EB" w:rsidP="00DB08EB">
            <w:pPr>
              <w:pStyle w:val="TableParagraph"/>
              <w:jc w:val="center"/>
              <w:rPr>
                <w:rFonts w:asciiTheme="minorHAnsi" w:eastAsia="Arial" w:hAnsiTheme="minorHAnsi" w:cstheme="minorHAnsi"/>
              </w:rPr>
            </w:pPr>
            <w:r>
              <w:rPr>
                <w:rFonts w:asciiTheme="minorHAnsi" w:eastAsia="Arial" w:hAnsiTheme="minorHAnsi" w:cstheme="minorHAnsi"/>
                <w:b/>
              </w:rPr>
              <w:t xml:space="preserve">Laboratori </w:t>
            </w:r>
            <w:r w:rsidRPr="007679BC">
              <w:rPr>
                <w:rFonts w:asciiTheme="minorHAnsi" w:eastAsia="Arial" w:hAnsiTheme="minorHAnsi" w:cstheme="minorHAnsi"/>
                <w:b/>
              </w:rPr>
              <w:t xml:space="preserve"> di formazione sul campo</w:t>
            </w:r>
          </w:p>
        </w:tc>
      </w:tr>
      <w:tr w:rsidR="00DB08EB" w:rsidRPr="007679BC" w14:paraId="7CDAE6A0" w14:textId="77777777" w:rsidTr="0038367B">
        <w:trPr>
          <w:trHeight w:val="148"/>
        </w:trPr>
        <w:tc>
          <w:tcPr>
            <w:tcW w:w="8790" w:type="dxa"/>
            <w:tcBorders>
              <w:top w:val="single" w:sz="4" w:space="0" w:color="000000"/>
              <w:left w:val="single" w:sz="4" w:space="0" w:color="000000"/>
              <w:right w:val="single" w:sz="4" w:space="0" w:color="000000"/>
            </w:tcBorders>
          </w:tcPr>
          <w:p w14:paraId="2FDF2046" w14:textId="3B091A53" w:rsidR="00DB08EB" w:rsidRPr="007679BC" w:rsidRDefault="00DB08EB" w:rsidP="00DB08EB">
            <w:pPr>
              <w:pStyle w:val="TableParagraph"/>
              <w:spacing w:before="25"/>
              <w:ind w:right="579"/>
              <w:rPr>
                <w:rFonts w:asciiTheme="minorHAnsi" w:eastAsia="Arial" w:hAnsiTheme="minorHAnsi" w:cstheme="minorHAnsi"/>
              </w:rPr>
            </w:pPr>
            <w:r w:rsidRPr="00B845DE">
              <w:rPr>
                <w:rFonts w:asciiTheme="minorHAnsi" w:eastAsia="Calibri" w:hAnsiTheme="minorHAnsi" w:cstheme="minorHAnsi"/>
                <w:bCs/>
              </w:rPr>
              <w:t>Intelligenza artificiale</w:t>
            </w:r>
            <w:r>
              <w:rPr>
                <w:rFonts w:asciiTheme="minorHAnsi" w:eastAsia="Calibri" w:hAnsiTheme="minorHAnsi" w:cstheme="minorHAnsi"/>
                <w:bCs/>
              </w:rPr>
              <w:t>: risorse per l’apprendimento</w:t>
            </w:r>
          </w:p>
        </w:tc>
        <w:tc>
          <w:tcPr>
            <w:tcW w:w="1615" w:type="dxa"/>
            <w:tcBorders>
              <w:top w:val="single" w:sz="4" w:space="0" w:color="auto"/>
              <w:left w:val="single" w:sz="4" w:space="0" w:color="000000"/>
              <w:bottom w:val="single" w:sz="4" w:space="0" w:color="auto"/>
              <w:right w:val="single" w:sz="4" w:space="0" w:color="000000"/>
            </w:tcBorders>
            <w:vAlign w:val="center"/>
          </w:tcPr>
          <w:p w14:paraId="1DE5DC26" w14:textId="77777777" w:rsidR="00DB08EB" w:rsidRPr="007679BC" w:rsidRDefault="00DB08EB" w:rsidP="00DB08EB">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sym w:font="Symbol" w:char="F0F0"/>
            </w:r>
          </w:p>
        </w:tc>
      </w:tr>
      <w:tr w:rsidR="00DB08EB" w:rsidRPr="007679BC" w14:paraId="5D981C21" w14:textId="77777777" w:rsidTr="00DB08EB">
        <w:trPr>
          <w:trHeight w:val="372"/>
        </w:trPr>
        <w:tc>
          <w:tcPr>
            <w:tcW w:w="8790" w:type="dxa"/>
            <w:tcBorders>
              <w:top w:val="single" w:sz="4" w:space="0" w:color="000000"/>
              <w:left w:val="single" w:sz="4" w:space="0" w:color="000000"/>
              <w:right w:val="single" w:sz="4" w:space="0" w:color="000000"/>
            </w:tcBorders>
          </w:tcPr>
          <w:p w14:paraId="45504533" w14:textId="7E4B6368" w:rsidR="00DB08EB" w:rsidRPr="007679BC" w:rsidRDefault="00DB08EB" w:rsidP="00DB08EB">
            <w:pPr>
              <w:pStyle w:val="TableParagraph"/>
              <w:spacing w:before="25"/>
              <w:ind w:right="579"/>
              <w:rPr>
                <w:rFonts w:asciiTheme="minorHAnsi" w:eastAsia="Arial" w:hAnsiTheme="minorHAnsi" w:cstheme="minorHAnsi"/>
              </w:rPr>
            </w:pPr>
            <w:r w:rsidRPr="00B845DE">
              <w:rPr>
                <w:rFonts w:asciiTheme="minorHAnsi" w:hAnsiTheme="minorHAnsi" w:cstheme="minorHAnsi"/>
              </w:rPr>
              <w:t xml:space="preserve">Google </w:t>
            </w:r>
            <w:proofErr w:type="spellStart"/>
            <w:r w:rsidRPr="00B845DE">
              <w:rPr>
                <w:rFonts w:asciiTheme="minorHAnsi" w:hAnsiTheme="minorHAnsi" w:cstheme="minorHAnsi"/>
              </w:rPr>
              <w:t>Workspace</w:t>
            </w:r>
            <w:proofErr w:type="spellEnd"/>
            <w:r w:rsidRPr="00B845DE">
              <w:rPr>
                <w:rFonts w:asciiTheme="minorHAnsi" w:hAnsiTheme="minorHAnsi" w:cstheme="minorHAnsi"/>
              </w:rPr>
              <w:t xml:space="preserve"> Avanzato</w:t>
            </w:r>
          </w:p>
        </w:tc>
        <w:tc>
          <w:tcPr>
            <w:tcW w:w="1615" w:type="dxa"/>
            <w:tcBorders>
              <w:top w:val="single" w:sz="4" w:space="0" w:color="auto"/>
              <w:left w:val="single" w:sz="4" w:space="0" w:color="000000"/>
              <w:bottom w:val="single" w:sz="4" w:space="0" w:color="auto"/>
              <w:right w:val="single" w:sz="4" w:space="0" w:color="000000"/>
            </w:tcBorders>
            <w:vAlign w:val="center"/>
          </w:tcPr>
          <w:p w14:paraId="337B8AF2" w14:textId="77777777" w:rsidR="00DB08EB" w:rsidRPr="007679BC" w:rsidRDefault="00DB08EB" w:rsidP="00DB08EB">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sym w:font="Symbol" w:char="F0F0"/>
            </w:r>
          </w:p>
        </w:tc>
      </w:tr>
      <w:tr w:rsidR="00DB08EB" w:rsidRPr="007679BC" w14:paraId="1F502838" w14:textId="77777777" w:rsidTr="0038367B">
        <w:trPr>
          <w:trHeight w:val="69"/>
        </w:trPr>
        <w:tc>
          <w:tcPr>
            <w:tcW w:w="8790" w:type="dxa"/>
            <w:tcBorders>
              <w:top w:val="single" w:sz="4" w:space="0" w:color="000000"/>
              <w:left w:val="single" w:sz="4" w:space="0" w:color="000000"/>
              <w:bottom w:val="single" w:sz="4" w:space="0" w:color="auto"/>
              <w:right w:val="single" w:sz="4" w:space="0" w:color="000000"/>
            </w:tcBorders>
          </w:tcPr>
          <w:p w14:paraId="24B417A8" w14:textId="062FC491" w:rsidR="00DB08EB" w:rsidRPr="007679BC" w:rsidRDefault="00DB08EB" w:rsidP="00DB08EB">
            <w:pPr>
              <w:pStyle w:val="TableParagraph"/>
              <w:spacing w:before="25"/>
              <w:ind w:right="579"/>
              <w:rPr>
                <w:rFonts w:asciiTheme="minorHAnsi" w:eastAsia="Arial" w:hAnsiTheme="minorHAnsi" w:cstheme="minorHAnsi"/>
              </w:rPr>
            </w:pPr>
            <w:r w:rsidRPr="00B845DE">
              <w:rPr>
                <w:rFonts w:asciiTheme="minorHAnsi" w:hAnsiTheme="minorHAnsi" w:cstheme="minorHAnsi"/>
              </w:rPr>
              <w:t>Unità d’apprendimento attraverso gli strumenti digitali</w:t>
            </w:r>
          </w:p>
        </w:tc>
        <w:tc>
          <w:tcPr>
            <w:tcW w:w="1615" w:type="dxa"/>
            <w:tcBorders>
              <w:top w:val="single" w:sz="4" w:space="0" w:color="auto"/>
              <w:left w:val="single" w:sz="4" w:space="0" w:color="000000"/>
              <w:bottom w:val="single" w:sz="4" w:space="0" w:color="auto"/>
              <w:right w:val="single" w:sz="4" w:space="0" w:color="000000"/>
            </w:tcBorders>
            <w:vAlign w:val="center"/>
          </w:tcPr>
          <w:p w14:paraId="2BFC4879" w14:textId="77777777" w:rsidR="00DB08EB" w:rsidRPr="007679BC" w:rsidRDefault="00DB08EB" w:rsidP="00DB08EB">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sym w:font="Symbol" w:char="F0F0"/>
            </w:r>
          </w:p>
        </w:tc>
      </w:tr>
      <w:tr w:rsidR="00DB08EB" w:rsidRPr="007679BC" w14:paraId="3DC12707" w14:textId="77777777" w:rsidTr="0038367B">
        <w:trPr>
          <w:trHeight w:val="69"/>
        </w:trPr>
        <w:tc>
          <w:tcPr>
            <w:tcW w:w="8790" w:type="dxa"/>
            <w:tcBorders>
              <w:top w:val="single" w:sz="4" w:space="0" w:color="auto"/>
              <w:left w:val="single" w:sz="4" w:space="0" w:color="auto"/>
              <w:bottom w:val="single" w:sz="4" w:space="0" w:color="auto"/>
              <w:right w:val="single" w:sz="4" w:space="0" w:color="auto"/>
            </w:tcBorders>
          </w:tcPr>
          <w:p w14:paraId="4EDB2C35" w14:textId="577E0758" w:rsidR="00DB08EB" w:rsidRPr="007679BC" w:rsidRDefault="00DB08EB" w:rsidP="00DB08EB">
            <w:pPr>
              <w:pStyle w:val="TableParagraph"/>
              <w:spacing w:before="25"/>
              <w:ind w:right="579"/>
              <w:rPr>
                <w:rFonts w:asciiTheme="minorHAnsi" w:eastAsia="Arial" w:hAnsiTheme="minorHAnsi" w:cstheme="minorHAnsi"/>
              </w:rPr>
            </w:pPr>
            <w:r w:rsidRPr="00B845DE">
              <w:rPr>
                <w:rFonts w:asciiTheme="minorHAnsi" w:hAnsiTheme="minorHAnsi" w:cstheme="minorHAnsi"/>
              </w:rPr>
              <w:t>Creare contenuti digitali per la didattica</w:t>
            </w:r>
          </w:p>
        </w:tc>
        <w:tc>
          <w:tcPr>
            <w:tcW w:w="1615" w:type="dxa"/>
            <w:tcBorders>
              <w:top w:val="single" w:sz="4" w:space="0" w:color="auto"/>
              <w:left w:val="single" w:sz="4" w:space="0" w:color="auto"/>
              <w:bottom w:val="single" w:sz="4" w:space="0" w:color="auto"/>
              <w:right w:val="single" w:sz="4" w:space="0" w:color="auto"/>
            </w:tcBorders>
            <w:vAlign w:val="center"/>
          </w:tcPr>
          <w:p w14:paraId="493BC166" w14:textId="77777777" w:rsidR="00DB08EB" w:rsidRPr="007679BC" w:rsidRDefault="00DB08EB" w:rsidP="00DB08EB">
            <w:pPr>
              <w:suppressAutoHyphens/>
              <w:spacing w:after="200"/>
              <w:mirrorIndents/>
              <w:jc w:val="center"/>
              <w:rPr>
                <w:rFonts w:asciiTheme="minorHAnsi" w:eastAsiaTheme="minorEastAsia" w:hAnsiTheme="minorHAnsi" w:cstheme="minorHAnsi"/>
                <w:b/>
                <w:bCs/>
                <w:color w:val="333333"/>
                <w:sz w:val="22"/>
                <w:szCs w:val="22"/>
              </w:rPr>
            </w:pPr>
            <w:r w:rsidRPr="007679BC">
              <w:rPr>
                <w:rFonts w:asciiTheme="minorHAnsi" w:eastAsiaTheme="minorEastAsia" w:hAnsiTheme="minorHAnsi" w:cstheme="minorHAnsi"/>
                <w:b/>
                <w:bCs/>
                <w:color w:val="333333"/>
                <w:sz w:val="22"/>
                <w:szCs w:val="22"/>
              </w:rPr>
              <w:sym w:font="Symbol" w:char="F0F0"/>
            </w:r>
          </w:p>
        </w:tc>
      </w:tr>
    </w:tbl>
    <w:p w14:paraId="06B33337" w14:textId="1172771F" w:rsidR="00684A36" w:rsidRDefault="00684A36">
      <w:pPr>
        <w:rPr>
          <w:rFonts w:ascii="Calibri" w:eastAsia="Calibri" w:hAnsi="Calibri" w:cs="Calibri"/>
          <w:iCs/>
          <w:sz w:val="24"/>
          <w:szCs w:val="24"/>
          <w:lang w:eastAsia="en-US"/>
        </w:rPr>
      </w:pPr>
    </w:p>
    <w:p w14:paraId="6F508F8A" w14:textId="53BE3C5A" w:rsidR="0038367B" w:rsidRDefault="0038367B">
      <w:pPr>
        <w:rPr>
          <w:rFonts w:ascii="Calibri" w:eastAsia="Calibri" w:hAnsi="Calibri" w:cs="Calibri"/>
          <w:iCs/>
          <w:sz w:val="24"/>
          <w:szCs w:val="24"/>
          <w:lang w:eastAsia="en-US"/>
        </w:rPr>
      </w:pPr>
      <w:r>
        <w:rPr>
          <w:rFonts w:ascii="Calibri" w:eastAsia="Calibri" w:hAnsi="Calibri" w:cs="Calibri"/>
          <w:iCs/>
          <w:sz w:val="24"/>
          <w:szCs w:val="24"/>
          <w:lang w:eastAsia="en-US"/>
        </w:rPr>
        <w:t>Propone</w:t>
      </w:r>
      <w:r w:rsidR="00DB08EB">
        <w:rPr>
          <w:rFonts w:ascii="Calibri" w:eastAsia="Calibri" w:hAnsi="Calibri" w:cs="Calibri"/>
          <w:iCs/>
          <w:sz w:val="24"/>
          <w:szCs w:val="24"/>
          <w:lang w:eastAsia="en-US"/>
        </w:rPr>
        <w:t xml:space="preserve"> il seguente progetto esecutivo</w:t>
      </w:r>
    </w:p>
    <w:p w14:paraId="71F590CD" w14:textId="212A0CB4" w:rsidR="0038367B" w:rsidRDefault="0038367B">
      <w:pPr>
        <w:rPr>
          <w:rFonts w:ascii="Calibri" w:eastAsia="Calibri" w:hAnsi="Calibri" w:cs="Calibri"/>
          <w:iCs/>
          <w:sz w:val="24"/>
          <w:szCs w:val="24"/>
          <w:lang w:eastAsia="en-US"/>
        </w:rPr>
      </w:pPr>
    </w:p>
    <w:tbl>
      <w:tblPr>
        <w:tblStyle w:val="Grigliatabella"/>
        <w:tblW w:w="9874" w:type="dxa"/>
        <w:tblLook w:val="04A0" w:firstRow="1" w:lastRow="0" w:firstColumn="1" w:lastColumn="0" w:noHBand="0" w:noVBand="1"/>
      </w:tblPr>
      <w:tblGrid>
        <w:gridCol w:w="4937"/>
        <w:gridCol w:w="4937"/>
      </w:tblGrid>
      <w:tr w:rsidR="001977DA" w14:paraId="7AB8265A" w14:textId="77777777" w:rsidTr="001977DA">
        <w:trPr>
          <w:trHeight w:val="795"/>
        </w:trPr>
        <w:tc>
          <w:tcPr>
            <w:tcW w:w="4937" w:type="dxa"/>
          </w:tcPr>
          <w:p w14:paraId="5C55FC5F" w14:textId="0D555584" w:rsidR="001977DA" w:rsidRDefault="001977DA">
            <w:pPr>
              <w:rPr>
                <w:rFonts w:ascii="Calibri" w:eastAsia="Calibri" w:hAnsi="Calibri" w:cs="Calibri"/>
                <w:iCs/>
                <w:sz w:val="24"/>
                <w:szCs w:val="24"/>
                <w:lang w:eastAsia="en-US"/>
              </w:rPr>
            </w:pPr>
            <w:r>
              <w:rPr>
                <w:rFonts w:ascii="Calibri" w:eastAsia="Calibri" w:hAnsi="Calibri" w:cs="Calibri"/>
                <w:iCs/>
                <w:sz w:val="24"/>
                <w:szCs w:val="24"/>
                <w:lang w:eastAsia="en-US"/>
              </w:rPr>
              <w:t>Descrizione sintetica del progetto esecutivo: finalità, obiettivi, contenuti e metodologie</w:t>
            </w:r>
          </w:p>
        </w:tc>
        <w:tc>
          <w:tcPr>
            <w:tcW w:w="4937" w:type="dxa"/>
          </w:tcPr>
          <w:p w14:paraId="69BFB60E" w14:textId="77777777" w:rsidR="001977DA" w:rsidRDefault="001977DA">
            <w:pPr>
              <w:rPr>
                <w:rFonts w:ascii="Calibri" w:eastAsia="Calibri" w:hAnsi="Calibri" w:cs="Calibri"/>
                <w:iCs/>
                <w:sz w:val="24"/>
                <w:szCs w:val="24"/>
                <w:lang w:eastAsia="en-US"/>
              </w:rPr>
            </w:pPr>
          </w:p>
        </w:tc>
      </w:tr>
      <w:tr w:rsidR="001977DA" w14:paraId="47975238" w14:textId="77777777" w:rsidTr="001977DA">
        <w:trPr>
          <w:trHeight w:val="1182"/>
        </w:trPr>
        <w:tc>
          <w:tcPr>
            <w:tcW w:w="4937" w:type="dxa"/>
          </w:tcPr>
          <w:p w14:paraId="05A440C9" w14:textId="3729A202" w:rsidR="001977DA" w:rsidRDefault="001977DA">
            <w:pPr>
              <w:rPr>
                <w:rFonts w:ascii="Calibri" w:eastAsia="Calibri" w:hAnsi="Calibri" w:cs="Calibri"/>
                <w:iCs/>
                <w:sz w:val="24"/>
                <w:szCs w:val="24"/>
                <w:lang w:eastAsia="en-US"/>
              </w:rPr>
            </w:pPr>
            <w:r>
              <w:rPr>
                <w:rFonts w:ascii="Calibri" w:eastAsia="Calibri" w:hAnsi="Calibri" w:cs="Calibri"/>
                <w:iCs/>
                <w:sz w:val="24"/>
                <w:szCs w:val="24"/>
                <w:lang w:eastAsia="en-US"/>
              </w:rPr>
              <w:t xml:space="preserve">Piano di svolgimento degli incontri in presenza con riferimento ai </w:t>
            </w:r>
            <w:proofErr w:type="spellStart"/>
            <w:r>
              <w:rPr>
                <w:rFonts w:ascii="Calibri" w:eastAsia="Calibri" w:hAnsi="Calibri" w:cs="Calibri"/>
                <w:iCs/>
                <w:sz w:val="24"/>
                <w:szCs w:val="24"/>
                <w:lang w:eastAsia="en-US"/>
              </w:rPr>
              <w:t>setting</w:t>
            </w:r>
            <w:proofErr w:type="spellEnd"/>
            <w:r>
              <w:rPr>
                <w:rFonts w:ascii="Calibri" w:eastAsia="Calibri" w:hAnsi="Calibri" w:cs="Calibri"/>
                <w:iCs/>
                <w:sz w:val="24"/>
                <w:szCs w:val="24"/>
                <w:lang w:eastAsia="en-US"/>
              </w:rPr>
              <w:t xml:space="preserve"> formativi predisposti. Materiale didattico fornito e strumenti utilizzati</w:t>
            </w:r>
          </w:p>
        </w:tc>
        <w:tc>
          <w:tcPr>
            <w:tcW w:w="4937" w:type="dxa"/>
          </w:tcPr>
          <w:p w14:paraId="09561CB0" w14:textId="77777777" w:rsidR="001977DA" w:rsidRDefault="001977DA">
            <w:pPr>
              <w:rPr>
                <w:rFonts w:ascii="Calibri" w:eastAsia="Calibri" w:hAnsi="Calibri" w:cs="Calibri"/>
                <w:iCs/>
                <w:sz w:val="24"/>
                <w:szCs w:val="24"/>
                <w:lang w:eastAsia="en-US"/>
              </w:rPr>
            </w:pPr>
          </w:p>
        </w:tc>
      </w:tr>
      <w:tr w:rsidR="001977DA" w14:paraId="5DDCEB90" w14:textId="77777777" w:rsidTr="001977DA">
        <w:trPr>
          <w:trHeight w:val="1182"/>
        </w:trPr>
        <w:tc>
          <w:tcPr>
            <w:tcW w:w="4937" w:type="dxa"/>
          </w:tcPr>
          <w:p w14:paraId="133A16B9" w14:textId="1EC48891" w:rsidR="001977DA" w:rsidRDefault="001977DA">
            <w:pPr>
              <w:rPr>
                <w:rFonts w:ascii="Calibri" w:eastAsia="Calibri" w:hAnsi="Calibri" w:cs="Calibri"/>
                <w:iCs/>
                <w:sz w:val="24"/>
                <w:szCs w:val="24"/>
                <w:lang w:eastAsia="en-US"/>
              </w:rPr>
            </w:pPr>
            <w:r>
              <w:rPr>
                <w:rFonts w:ascii="Calibri" w:eastAsia="Calibri" w:hAnsi="Calibri" w:cs="Calibri"/>
                <w:iCs/>
                <w:sz w:val="24"/>
                <w:szCs w:val="24"/>
                <w:lang w:eastAsia="en-US"/>
              </w:rPr>
              <w:t>Programmazione, struttura e articolazione in termini di fasi, attività, contenuti, conoscenze/competenze da acquisire.</w:t>
            </w:r>
          </w:p>
        </w:tc>
        <w:tc>
          <w:tcPr>
            <w:tcW w:w="4937" w:type="dxa"/>
          </w:tcPr>
          <w:p w14:paraId="36866BA8" w14:textId="77777777" w:rsidR="001977DA" w:rsidRDefault="001977DA">
            <w:pPr>
              <w:rPr>
                <w:rFonts w:ascii="Calibri" w:eastAsia="Calibri" w:hAnsi="Calibri" w:cs="Calibri"/>
                <w:iCs/>
                <w:sz w:val="24"/>
                <w:szCs w:val="24"/>
                <w:lang w:eastAsia="en-US"/>
              </w:rPr>
            </w:pPr>
          </w:p>
        </w:tc>
      </w:tr>
      <w:tr w:rsidR="001977DA" w14:paraId="2488C071" w14:textId="77777777" w:rsidTr="001977DA">
        <w:trPr>
          <w:trHeight w:val="1182"/>
        </w:trPr>
        <w:tc>
          <w:tcPr>
            <w:tcW w:w="4937" w:type="dxa"/>
          </w:tcPr>
          <w:p w14:paraId="7F45E3DA" w14:textId="5CA8DE10" w:rsidR="001977DA" w:rsidRDefault="001977DA">
            <w:pPr>
              <w:rPr>
                <w:rFonts w:ascii="Calibri" w:eastAsia="Calibri" w:hAnsi="Calibri" w:cs="Calibri"/>
                <w:iCs/>
                <w:sz w:val="24"/>
                <w:szCs w:val="24"/>
                <w:lang w:eastAsia="en-US"/>
              </w:rPr>
            </w:pPr>
            <w:r>
              <w:rPr>
                <w:rFonts w:ascii="Calibri" w:eastAsia="Calibri" w:hAnsi="Calibri" w:cs="Calibri"/>
                <w:iCs/>
                <w:sz w:val="24"/>
                <w:szCs w:val="24"/>
                <w:lang w:eastAsia="en-US"/>
              </w:rPr>
              <w:t>Programmazione, articolazione e organizzazione della fase di restituzione dei risultati dell’attività svolta.</w:t>
            </w:r>
          </w:p>
        </w:tc>
        <w:tc>
          <w:tcPr>
            <w:tcW w:w="4937" w:type="dxa"/>
          </w:tcPr>
          <w:p w14:paraId="37431BA8" w14:textId="77777777" w:rsidR="001977DA" w:rsidRDefault="001977DA">
            <w:pPr>
              <w:rPr>
                <w:rFonts w:ascii="Calibri" w:eastAsia="Calibri" w:hAnsi="Calibri" w:cs="Calibri"/>
                <w:iCs/>
                <w:sz w:val="24"/>
                <w:szCs w:val="24"/>
                <w:lang w:eastAsia="en-US"/>
              </w:rPr>
            </w:pPr>
          </w:p>
        </w:tc>
      </w:tr>
    </w:tbl>
    <w:p w14:paraId="653623C4" w14:textId="1ED489FF" w:rsidR="0038367B" w:rsidRDefault="0038367B">
      <w:pPr>
        <w:rPr>
          <w:rFonts w:ascii="Calibri" w:eastAsia="Calibri" w:hAnsi="Calibri" w:cs="Calibri"/>
          <w:iCs/>
          <w:sz w:val="24"/>
          <w:szCs w:val="24"/>
          <w:lang w:eastAsia="en-US"/>
        </w:rPr>
      </w:pPr>
    </w:p>
    <w:p w14:paraId="5ABEBC00" w14:textId="77777777" w:rsidR="001E0C1F" w:rsidRDefault="001E0C1F">
      <w:pPr>
        <w:rPr>
          <w:rFonts w:ascii="Calibri" w:eastAsia="Calibri" w:hAnsi="Calibri" w:cs="Calibri"/>
          <w:iCs/>
          <w:sz w:val="24"/>
          <w:szCs w:val="24"/>
          <w:lang w:eastAsia="en-US"/>
        </w:rPr>
      </w:pPr>
    </w:p>
    <w:p w14:paraId="62666265" w14:textId="0089CE31" w:rsidR="001977DA" w:rsidRDefault="001977DA">
      <w:pPr>
        <w:rPr>
          <w:rFonts w:ascii="Calibri" w:eastAsia="Calibri" w:hAnsi="Calibri" w:cs="Calibri"/>
          <w:iCs/>
          <w:sz w:val="24"/>
          <w:szCs w:val="24"/>
          <w:lang w:eastAsia="en-US"/>
        </w:rPr>
      </w:pPr>
      <w:r>
        <w:rPr>
          <w:rFonts w:ascii="Calibri" w:eastAsia="Calibri" w:hAnsi="Calibri" w:cs="Calibri"/>
          <w:iCs/>
          <w:sz w:val="24"/>
          <w:szCs w:val="24"/>
          <w:lang w:eastAsia="en-US"/>
        </w:rPr>
        <w:t>Data___________________</w:t>
      </w:r>
      <w:r>
        <w:rPr>
          <w:rFonts w:ascii="Calibri" w:eastAsia="Calibri" w:hAnsi="Calibri" w:cs="Calibri"/>
          <w:iCs/>
          <w:sz w:val="24"/>
          <w:szCs w:val="24"/>
          <w:lang w:eastAsia="en-US"/>
        </w:rPr>
        <w:tab/>
      </w:r>
      <w:r>
        <w:rPr>
          <w:rFonts w:ascii="Calibri" w:eastAsia="Calibri" w:hAnsi="Calibri" w:cs="Calibri"/>
          <w:iCs/>
          <w:sz w:val="24"/>
          <w:szCs w:val="24"/>
          <w:lang w:eastAsia="en-US"/>
        </w:rPr>
        <w:tab/>
      </w:r>
      <w:r>
        <w:rPr>
          <w:rFonts w:ascii="Calibri" w:eastAsia="Calibri" w:hAnsi="Calibri" w:cs="Calibri"/>
          <w:iCs/>
          <w:sz w:val="24"/>
          <w:szCs w:val="24"/>
          <w:lang w:eastAsia="en-US"/>
        </w:rPr>
        <w:tab/>
      </w:r>
      <w:r>
        <w:rPr>
          <w:rFonts w:ascii="Calibri" w:eastAsia="Calibri" w:hAnsi="Calibri" w:cs="Calibri"/>
          <w:iCs/>
          <w:sz w:val="24"/>
          <w:szCs w:val="24"/>
          <w:lang w:eastAsia="en-US"/>
        </w:rPr>
        <w:tab/>
      </w:r>
      <w:r>
        <w:rPr>
          <w:rFonts w:ascii="Calibri" w:eastAsia="Calibri" w:hAnsi="Calibri" w:cs="Calibri"/>
          <w:iCs/>
          <w:sz w:val="24"/>
          <w:szCs w:val="24"/>
          <w:lang w:eastAsia="en-US"/>
        </w:rPr>
        <w:tab/>
        <w:t>Firma ____________________________</w:t>
      </w:r>
    </w:p>
    <w:p w14:paraId="11B985EF" w14:textId="77777777" w:rsidR="001977DA" w:rsidRDefault="001977DA">
      <w:pPr>
        <w:rPr>
          <w:rFonts w:ascii="Calibri" w:eastAsia="Calibri" w:hAnsi="Calibri" w:cs="Calibri"/>
          <w:iCs/>
          <w:sz w:val="24"/>
          <w:szCs w:val="24"/>
          <w:lang w:eastAsia="en-US"/>
        </w:rPr>
      </w:pPr>
    </w:p>
    <w:p w14:paraId="7912088A" w14:textId="29503FFA" w:rsidR="00684A36" w:rsidRPr="00684A36" w:rsidRDefault="00684A36">
      <w:pPr>
        <w:rPr>
          <w:rFonts w:ascii="Calibri" w:eastAsia="Calibri" w:hAnsi="Calibri" w:cs="Calibri"/>
          <w:iCs/>
          <w:sz w:val="24"/>
          <w:szCs w:val="24"/>
          <w:lang w:eastAsia="en-US"/>
        </w:rPr>
      </w:pPr>
      <w:r w:rsidRPr="00684A36">
        <w:rPr>
          <w:rFonts w:ascii="Calibri" w:eastAsia="Calibri" w:hAnsi="Calibri" w:cs="Calibri"/>
          <w:iCs/>
          <w:sz w:val="24"/>
          <w:szCs w:val="24"/>
          <w:lang w:eastAsia="en-US"/>
        </w:rPr>
        <w:br w:type="page"/>
      </w:r>
    </w:p>
    <w:p w14:paraId="01E628E5" w14:textId="052860B1" w:rsidR="00EE7CBC" w:rsidRPr="001038F2" w:rsidRDefault="00EE7CBC" w:rsidP="001038F2">
      <w:pPr>
        <w:widowControl w:val="0"/>
        <w:tabs>
          <w:tab w:val="left" w:pos="1733"/>
        </w:tabs>
        <w:autoSpaceDE w:val="0"/>
        <w:autoSpaceDN w:val="0"/>
        <w:ind w:right="-1"/>
        <w:rPr>
          <w:rFonts w:asciiTheme="minorHAnsi" w:eastAsia="Calibri" w:hAnsiTheme="minorHAnsi" w:cstheme="minorHAnsi"/>
          <w:b/>
          <w:i/>
          <w:iCs/>
          <w:sz w:val="22"/>
          <w:szCs w:val="22"/>
          <w:lang w:eastAsia="en-US"/>
        </w:rPr>
      </w:pPr>
      <w:r w:rsidRPr="001038F2">
        <w:rPr>
          <w:rFonts w:asciiTheme="minorHAnsi" w:eastAsia="Calibri" w:hAnsiTheme="minorHAnsi" w:cstheme="minorHAnsi"/>
          <w:b/>
          <w:i/>
          <w:iCs/>
          <w:sz w:val="22"/>
          <w:szCs w:val="22"/>
          <w:lang w:eastAsia="en-US"/>
        </w:rPr>
        <w:t xml:space="preserve">OGGETTO: DICHIARAZIONE DI INSUSSISTENZA CAUSE OSTATIVE PER IL RUOLO DI </w:t>
      </w:r>
      <w:r w:rsidR="0072615D" w:rsidRPr="001038F2">
        <w:rPr>
          <w:rFonts w:asciiTheme="minorHAnsi" w:eastAsia="Calibri" w:hAnsiTheme="minorHAnsi" w:cstheme="minorHAnsi"/>
          <w:b/>
          <w:i/>
          <w:iCs/>
          <w:sz w:val="22"/>
          <w:szCs w:val="22"/>
          <w:lang w:eastAsia="en-US"/>
        </w:rPr>
        <w:t>TUTOR/</w:t>
      </w:r>
      <w:r w:rsidR="006C10F5" w:rsidRPr="001038F2">
        <w:rPr>
          <w:rFonts w:asciiTheme="minorHAnsi" w:eastAsia="Calibri" w:hAnsiTheme="minorHAnsi" w:cstheme="minorHAnsi"/>
          <w:b/>
          <w:i/>
          <w:iCs/>
          <w:sz w:val="22"/>
          <w:szCs w:val="22"/>
          <w:lang w:eastAsia="en-US"/>
        </w:rPr>
        <w:t>ESPER</w:t>
      </w:r>
      <w:r w:rsidR="00734F76" w:rsidRPr="001038F2">
        <w:rPr>
          <w:rFonts w:asciiTheme="minorHAnsi" w:eastAsia="Calibri" w:hAnsiTheme="minorHAnsi" w:cstheme="minorHAnsi"/>
          <w:b/>
          <w:i/>
          <w:iCs/>
          <w:sz w:val="22"/>
          <w:szCs w:val="22"/>
          <w:lang w:eastAsia="en-US"/>
        </w:rPr>
        <w:t>T</w:t>
      </w:r>
      <w:r w:rsidR="006C10F5" w:rsidRPr="001038F2">
        <w:rPr>
          <w:rFonts w:asciiTheme="minorHAnsi" w:eastAsia="Calibri" w:hAnsiTheme="minorHAnsi" w:cstheme="minorHAnsi"/>
          <w:b/>
          <w:i/>
          <w:iCs/>
          <w:sz w:val="22"/>
          <w:szCs w:val="22"/>
          <w:lang w:eastAsia="en-US"/>
        </w:rPr>
        <w:t xml:space="preserve">O </w:t>
      </w:r>
    </w:p>
    <w:p w14:paraId="36A032D7" w14:textId="77777777" w:rsidR="00EE7CBC" w:rsidRPr="001038F2" w:rsidRDefault="00EE7CBC" w:rsidP="00EE7CBC">
      <w:pPr>
        <w:widowControl w:val="0"/>
        <w:tabs>
          <w:tab w:val="left" w:pos="1733"/>
        </w:tabs>
        <w:autoSpaceDE w:val="0"/>
        <w:autoSpaceDN w:val="0"/>
        <w:ind w:right="284"/>
        <w:rPr>
          <w:rFonts w:asciiTheme="minorHAnsi" w:eastAsia="Calibri" w:hAnsiTheme="minorHAnsi" w:cstheme="minorHAnsi"/>
          <w:bCs/>
          <w:i/>
          <w:iCs/>
          <w:sz w:val="22"/>
          <w:szCs w:val="22"/>
          <w:lang w:eastAsia="en-US"/>
        </w:rPr>
      </w:pPr>
    </w:p>
    <w:p w14:paraId="3ACB3367" w14:textId="77777777" w:rsidR="00EE7CBC" w:rsidRPr="001038F2" w:rsidRDefault="00EE7CBC" w:rsidP="00EE7CBC">
      <w:pPr>
        <w:keepNext/>
        <w:keepLines/>
        <w:widowControl w:val="0"/>
        <w:jc w:val="center"/>
        <w:outlineLvl w:val="5"/>
        <w:rPr>
          <w:rFonts w:asciiTheme="minorHAnsi" w:eastAsia="Arial" w:hAnsiTheme="minorHAnsi" w:cstheme="minorHAnsi"/>
          <w:b/>
          <w:bCs/>
          <w:sz w:val="22"/>
          <w:szCs w:val="22"/>
        </w:rPr>
      </w:pPr>
    </w:p>
    <w:p w14:paraId="207FD355" w14:textId="6D6C0A25" w:rsidR="00EE7CBC" w:rsidRPr="001038F2" w:rsidRDefault="00EE7CBC" w:rsidP="00EE7CBC">
      <w:pPr>
        <w:keepNext/>
        <w:keepLines/>
        <w:widowControl w:val="0"/>
        <w:outlineLvl w:val="5"/>
        <w:rPr>
          <w:rFonts w:asciiTheme="minorHAnsi" w:eastAsia="Arial" w:hAnsiTheme="minorHAnsi" w:cstheme="minorHAnsi"/>
          <w:b/>
          <w:bCs/>
          <w:sz w:val="22"/>
          <w:szCs w:val="22"/>
        </w:rPr>
      </w:pPr>
      <w:r w:rsidRPr="001038F2">
        <w:rPr>
          <w:rFonts w:asciiTheme="minorHAnsi" w:eastAsia="Arial" w:hAnsiTheme="minorHAnsi" w:cstheme="minorHAnsi"/>
          <w:b/>
          <w:bCs/>
          <w:sz w:val="22"/>
          <w:szCs w:val="22"/>
        </w:rPr>
        <w:t>Il</w:t>
      </w:r>
      <w:r w:rsidR="001038F2" w:rsidRPr="001038F2">
        <w:rPr>
          <w:rFonts w:asciiTheme="minorHAnsi" w:eastAsia="Arial" w:hAnsiTheme="minorHAnsi" w:cstheme="minorHAnsi"/>
          <w:b/>
          <w:bCs/>
          <w:sz w:val="22"/>
          <w:szCs w:val="22"/>
        </w:rPr>
        <w:t>/La</w:t>
      </w:r>
      <w:r w:rsidRPr="001038F2">
        <w:rPr>
          <w:rFonts w:asciiTheme="minorHAnsi" w:eastAsia="Arial" w:hAnsiTheme="minorHAnsi" w:cstheme="minorHAnsi"/>
          <w:b/>
          <w:bCs/>
          <w:sz w:val="22"/>
          <w:szCs w:val="22"/>
        </w:rPr>
        <w:t xml:space="preserve"> sottoscritto</w:t>
      </w:r>
      <w:r w:rsidR="001038F2" w:rsidRPr="001038F2">
        <w:rPr>
          <w:rFonts w:asciiTheme="minorHAnsi" w:eastAsia="Arial" w:hAnsiTheme="minorHAnsi" w:cstheme="minorHAnsi"/>
          <w:b/>
          <w:bCs/>
          <w:sz w:val="22"/>
          <w:szCs w:val="22"/>
        </w:rPr>
        <w:t>/a</w:t>
      </w:r>
      <w:r w:rsidRPr="001038F2">
        <w:rPr>
          <w:rFonts w:asciiTheme="minorHAnsi" w:eastAsia="Arial" w:hAnsiTheme="minorHAnsi" w:cstheme="minorHAnsi"/>
          <w:b/>
          <w:bCs/>
          <w:sz w:val="22"/>
          <w:szCs w:val="22"/>
        </w:rPr>
        <w:t xml:space="preserve"> __________________________________</w:t>
      </w:r>
      <w:r w:rsidRPr="001038F2">
        <w:rPr>
          <w:rFonts w:asciiTheme="minorHAnsi" w:hAnsiTheme="minorHAnsi" w:cstheme="minorHAnsi"/>
          <w:sz w:val="22"/>
          <w:szCs w:val="22"/>
        </w:rPr>
        <w:t xml:space="preserve"> </w:t>
      </w:r>
    </w:p>
    <w:p w14:paraId="62DB2058" w14:textId="77777777" w:rsidR="00EE7CBC" w:rsidRPr="001038F2" w:rsidRDefault="00EE7CBC" w:rsidP="00EE7CBC">
      <w:pPr>
        <w:keepNext/>
        <w:keepLines/>
        <w:widowControl w:val="0"/>
        <w:outlineLvl w:val="5"/>
        <w:rPr>
          <w:rFonts w:asciiTheme="minorHAnsi" w:eastAsia="Arial" w:hAnsiTheme="minorHAnsi" w:cstheme="minorHAnsi"/>
          <w:b/>
          <w:bCs/>
          <w:sz w:val="22"/>
          <w:szCs w:val="22"/>
        </w:rPr>
      </w:pPr>
    </w:p>
    <w:p w14:paraId="0B74C037" w14:textId="42670ECE" w:rsidR="00EE7CBC" w:rsidRPr="001038F2" w:rsidRDefault="00EE7CBC" w:rsidP="00EE7CBC">
      <w:pPr>
        <w:keepNext/>
        <w:keepLines/>
        <w:widowControl w:val="0"/>
        <w:outlineLvl w:val="5"/>
        <w:rPr>
          <w:rFonts w:asciiTheme="minorHAnsi" w:eastAsia="Arial" w:hAnsiTheme="minorHAnsi" w:cstheme="minorHAnsi"/>
          <w:b/>
          <w:bCs/>
          <w:sz w:val="22"/>
          <w:szCs w:val="22"/>
        </w:rPr>
      </w:pPr>
      <w:r w:rsidRPr="001038F2">
        <w:rPr>
          <w:rFonts w:asciiTheme="minorHAnsi" w:eastAsia="Arial" w:hAnsiTheme="minorHAnsi" w:cstheme="minorHAnsi"/>
          <w:b/>
          <w:bCs/>
          <w:sz w:val="22"/>
          <w:szCs w:val="22"/>
        </w:rPr>
        <w:t xml:space="preserve"> Nato</w:t>
      </w:r>
      <w:r w:rsidR="001038F2" w:rsidRPr="001038F2">
        <w:rPr>
          <w:rFonts w:asciiTheme="minorHAnsi" w:eastAsia="Arial" w:hAnsiTheme="minorHAnsi" w:cstheme="minorHAnsi"/>
          <w:b/>
          <w:bCs/>
          <w:sz w:val="22"/>
          <w:szCs w:val="22"/>
        </w:rPr>
        <w:t>/a</w:t>
      </w:r>
      <w:r w:rsidRPr="001038F2">
        <w:rPr>
          <w:rFonts w:asciiTheme="minorHAnsi" w:eastAsia="Arial" w:hAnsiTheme="minorHAnsi" w:cstheme="minorHAnsi"/>
          <w:b/>
          <w:bCs/>
          <w:sz w:val="22"/>
          <w:szCs w:val="22"/>
        </w:rPr>
        <w:t xml:space="preserve"> </w:t>
      </w:r>
      <w:proofErr w:type="spellStart"/>
      <w:r w:rsidRPr="001038F2">
        <w:rPr>
          <w:rFonts w:asciiTheme="minorHAnsi" w:eastAsia="Arial" w:hAnsiTheme="minorHAnsi" w:cstheme="minorHAnsi"/>
          <w:b/>
          <w:bCs/>
          <w:sz w:val="22"/>
          <w:szCs w:val="22"/>
        </w:rPr>
        <w:t>a</w:t>
      </w:r>
      <w:proofErr w:type="spellEnd"/>
      <w:r w:rsidRPr="001038F2">
        <w:rPr>
          <w:rFonts w:asciiTheme="minorHAnsi" w:eastAsia="Arial" w:hAnsiTheme="minorHAnsi" w:cstheme="minorHAnsi"/>
          <w:b/>
          <w:bCs/>
          <w:sz w:val="22"/>
          <w:szCs w:val="22"/>
        </w:rPr>
        <w:t xml:space="preserve"> _______________ il______________ residente a_____________ Provincia di _________</w:t>
      </w:r>
    </w:p>
    <w:p w14:paraId="18FEB535" w14:textId="77777777" w:rsidR="00EE7CBC" w:rsidRPr="001038F2" w:rsidRDefault="00EE7CBC" w:rsidP="00EE7CBC">
      <w:pPr>
        <w:keepNext/>
        <w:keepLines/>
        <w:widowControl w:val="0"/>
        <w:outlineLvl w:val="5"/>
        <w:rPr>
          <w:rFonts w:asciiTheme="minorHAnsi" w:eastAsia="Arial" w:hAnsiTheme="minorHAnsi" w:cstheme="minorHAnsi"/>
          <w:b/>
          <w:bCs/>
          <w:sz w:val="22"/>
          <w:szCs w:val="22"/>
        </w:rPr>
      </w:pPr>
    </w:p>
    <w:p w14:paraId="7E7A60B5" w14:textId="77777777" w:rsidR="00EE7CBC" w:rsidRPr="001038F2" w:rsidRDefault="00EE7CBC" w:rsidP="00EE7CBC">
      <w:pPr>
        <w:keepNext/>
        <w:keepLines/>
        <w:widowControl w:val="0"/>
        <w:outlineLvl w:val="5"/>
        <w:rPr>
          <w:rFonts w:asciiTheme="minorHAnsi" w:eastAsia="Arial" w:hAnsiTheme="minorHAnsi" w:cstheme="minorHAnsi"/>
          <w:b/>
          <w:bCs/>
          <w:sz w:val="22"/>
          <w:szCs w:val="22"/>
        </w:rPr>
      </w:pPr>
      <w:r w:rsidRPr="001038F2">
        <w:rPr>
          <w:rFonts w:asciiTheme="minorHAnsi" w:eastAsia="Arial" w:hAnsiTheme="minorHAnsi" w:cstheme="minorHAnsi"/>
          <w:b/>
          <w:bCs/>
          <w:sz w:val="22"/>
          <w:szCs w:val="22"/>
        </w:rPr>
        <w:t xml:space="preserve"> Via________________________________________________ Codice Fiscale __________________ </w:t>
      </w:r>
    </w:p>
    <w:p w14:paraId="37DCF145" w14:textId="77777777" w:rsidR="00EE7CBC" w:rsidRPr="001038F2" w:rsidRDefault="00EE7CBC" w:rsidP="00EE7CBC">
      <w:pPr>
        <w:keepNext/>
        <w:keepLines/>
        <w:widowControl w:val="0"/>
        <w:outlineLvl w:val="5"/>
        <w:rPr>
          <w:rFonts w:asciiTheme="minorHAnsi" w:eastAsia="Arial" w:hAnsiTheme="minorHAnsi" w:cstheme="minorHAnsi"/>
          <w:b/>
          <w:bCs/>
          <w:sz w:val="22"/>
          <w:szCs w:val="22"/>
        </w:rPr>
      </w:pPr>
    </w:p>
    <w:p w14:paraId="3220C51A" w14:textId="77777777" w:rsidR="00EE7CBC" w:rsidRPr="001038F2" w:rsidRDefault="00EE7CBC" w:rsidP="00EE7CBC">
      <w:pPr>
        <w:keepNext/>
        <w:keepLines/>
        <w:widowControl w:val="0"/>
        <w:outlineLvl w:val="5"/>
        <w:rPr>
          <w:rFonts w:asciiTheme="minorHAnsi" w:eastAsia="Arial" w:hAnsiTheme="minorHAnsi" w:cstheme="minorHAnsi"/>
          <w:b/>
          <w:bCs/>
          <w:sz w:val="22"/>
          <w:szCs w:val="22"/>
        </w:rPr>
      </w:pPr>
      <w:r w:rsidRPr="001038F2">
        <w:rPr>
          <w:rFonts w:asciiTheme="minorHAnsi" w:eastAsia="Arial" w:hAnsiTheme="minorHAnsi" w:cstheme="minorHAnsi"/>
          <w:b/>
          <w:bCs/>
          <w:sz w:val="22"/>
          <w:szCs w:val="22"/>
        </w:rPr>
        <w:t>Partecipante alla selezione in qualità di ______________________________ nel progetto di cui in oggetto</w:t>
      </w:r>
    </w:p>
    <w:p w14:paraId="2E36328A" w14:textId="77777777" w:rsidR="00EE7CBC" w:rsidRPr="001038F2" w:rsidRDefault="00EE7CBC" w:rsidP="00EE7CBC">
      <w:pPr>
        <w:keepNext/>
        <w:keepLines/>
        <w:widowControl w:val="0"/>
        <w:outlineLvl w:val="5"/>
        <w:rPr>
          <w:rFonts w:asciiTheme="minorHAnsi" w:eastAsia="Arial" w:hAnsiTheme="minorHAnsi" w:cstheme="minorHAnsi"/>
          <w:bCs/>
          <w:sz w:val="22"/>
          <w:szCs w:val="22"/>
        </w:rPr>
      </w:pPr>
    </w:p>
    <w:p w14:paraId="0804449A" w14:textId="371D7C6D" w:rsidR="00EE7CBC" w:rsidRPr="001038F2" w:rsidRDefault="00EE7CBC" w:rsidP="00DB08EB">
      <w:pPr>
        <w:spacing w:before="120" w:after="120"/>
        <w:jc w:val="center"/>
        <w:outlineLvl w:val="0"/>
        <w:rPr>
          <w:rFonts w:asciiTheme="minorHAnsi" w:hAnsiTheme="minorHAnsi" w:cstheme="minorHAnsi"/>
          <w:b/>
          <w:sz w:val="22"/>
          <w:szCs w:val="22"/>
        </w:rPr>
      </w:pPr>
      <w:r w:rsidRPr="001038F2">
        <w:rPr>
          <w:rFonts w:asciiTheme="minorHAnsi" w:hAnsiTheme="minorHAnsi" w:cstheme="minorHAnsi"/>
          <w:b/>
          <w:sz w:val="22"/>
          <w:szCs w:val="22"/>
        </w:rPr>
        <w:t>DICHIARA</w:t>
      </w:r>
    </w:p>
    <w:p w14:paraId="732B3BCD" w14:textId="711A8E46" w:rsidR="00EE7CBC" w:rsidRPr="001038F2" w:rsidRDefault="00EE7CBC" w:rsidP="00EE7CBC">
      <w:pPr>
        <w:spacing w:before="120" w:after="120"/>
        <w:jc w:val="both"/>
        <w:rPr>
          <w:rFonts w:asciiTheme="minorHAnsi" w:hAnsiTheme="minorHAnsi" w:cstheme="minorHAnsi"/>
          <w:b/>
          <w:sz w:val="22"/>
          <w:szCs w:val="22"/>
        </w:rPr>
      </w:pPr>
      <w:r w:rsidRPr="001038F2">
        <w:rPr>
          <w:rFonts w:asciiTheme="minorHAnsi" w:hAnsiTheme="minorHAnsi" w:cstheme="minorHAnsi"/>
          <w:b/>
          <w:sz w:val="22"/>
          <w:szCs w:val="22"/>
        </w:rPr>
        <w:t xml:space="preserve">ai sensi dell’art. 75 del </w:t>
      </w:r>
      <w:proofErr w:type="spellStart"/>
      <w:r w:rsidRPr="001038F2">
        <w:rPr>
          <w:rFonts w:asciiTheme="minorHAnsi" w:hAnsiTheme="minorHAnsi" w:cstheme="minorHAnsi"/>
          <w:b/>
          <w:sz w:val="22"/>
          <w:szCs w:val="22"/>
        </w:rPr>
        <w:t>d.P.R.</w:t>
      </w:r>
      <w:proofErr w:type="spellEnd"/>
      <w:r w:rsidRPr="001038F2">
        <w:rPr>
          <w:rFonts w:asciiTheme="minorHAnsi" w:hAnsiTheme="minorHAnsi" w:cstheme="minorHAnsi"/>
          <w:b/>
          <w:sz w:val="22"/>
          <w:szCs w:val="22"/>
        </w:rPr>
        <w:t xml:space="preserve"> n. 445 del 28 dicembre 2000 consapevole degli artt. 46 e 47 del </w:t>
      </w:r>
      <w:proofErr w:type="spellStart"/>
      <w:r w:rsidRPr="001038F2">
        <w:rPr>
          <w:rFonts w:asciiTheme="minorHAnsi" w:hAnsiTheme="minorHAnsi" w:cstheme="minorHAnsi"/>
          <w:b/>
          <w:sz w:val="22"/>
          <w:szCs w:val="22"/>
        </w:rPr>
        <w:t>d.P.R.</w:t>
      </w:r>
      <w:proofErr w:type="spellEnd"/>
      <w:r w:rsidRPr="001038F2">
        <w:rPr>
          <w:rFonts w:asciiTheme="minorHAnsi" w:hAnsiTheme="minorHAnsi" w:cstheme="minorHAnsi"/>
          <w:b/>
          <w:sz w:val="22"/>
          <w:szCs w:val="22"/>
        </w:rPr>
        <w:t xml:space="preserve"> n. 445 del 28 dicembre 2000:</w:t>
      </w:r>
    </w:p>
    <w:p w14:paraId="5CA222BA" w14:textId="77777777" w:rsidR="00EE7CBC" w:rsidRPr="001038F2" w:rsidRDefault="00EE7CBC" w:rsidP="00EE7CBC">
      <w:pPr>
        <w:numPr>
          <w:ilvl w:val="0"/>
          <w:numId w:val="31"/>
        </w:numPr>
        <w:spacing w:before="120" w:after="120"/>
        <w:contextualSpacing/>
        <w:jc w:val="both"/>
        <w:rPr>
          <w:rFonts w:asciiTheme="minorHAnsi" w:hAnsiTheme="minorHAnsi" w:cstheme="minorHAnsi"/>
          <w:sz w:val="22"/>
          <w:szCs w:val="22"/>
        </w:rPr>
      </w:pPr>
      <w:r w:rsidRPr="001038F2">
        <w:rPr>
          <w:rFonts w:asciiTheme="minorHAnsi" w:hAnsiTheme="minorHAnsi" w:cstheme="minorHAnsi"/>
          <w:sz w:val="22"/>
          <w:szCs w:val="22"/>
        </w:rPr>
        <w:t xml:space="preserve">non trovarsi in situazione di incompatibilità, ai sensi di quanto previsto dal d.lgs. n. 39/2013 e dall’art. 53, del d.lgs. n. 165/2001; </w:t>
      </w:r>
    </w:p>
    <w:p w14:paraId="531B3221" w14:textId="77777777" w:rsidR="00EE7CBC" w:rsidRPr="001038F2" w:rsidRDefault="00EE7CBC" w:rsidP="00EE7CBC">
      <w:pPr>
        <w:spacing w:before="120" w:after="120"/>
        <w:ind w:left="720"/>
        <w:contextualSpacing/>
        <w:jc w:val="both"/>
        <w:rPr>
          <w:rFonts w:asciiTheme="minorHAnsi" w:hAnsiTheme="minorHAnsi" w:cstheme="minorHAnsi"/>
          <w:sz w:val="22"/>
          <w:szCs w:val="22"/>
        </w:rPr>
      </w:pPr>
    </w:p>
    <w:p w14:paraId="555EFFCB" w14:textId="77777777" w:rsidR="00EE7CBC" w:rsidRPr="001038F2" w:rsidRDefault="00EE7CBC" w:rsidP="00EE7CBC">
      <w:pPr>
        <w:numPr>
          <w:ilvl w:val="0"/>
          <w:numId w:val="31"/>
        </w:numPr>
        <w:spacing w:before="120" w:after="120"/>
        <w:contextualSpacing/>
        <w:jc w:val="both"/>
        <w:rPr>
          <w:rFonts w:asciiTheme="minorHAnsi" w:hAnsiTheme="minorHAnsi" w:cstheme="minorHAnsi"/>
          <w:sz w:val="22"/>
          <w:szCs w:val="22"/>
        </w:rPr>
      </w:pPr>
      <w:r w:rsidRPr="001038F2">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3887E67D" w14:textId="77777777" w:rsidR="00EE7CBC" w:rsidRPr="001038F2"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1038F2">
        <w:rPr>
          <w:rFonts w:asciiTheme="minorHAnsi" w:hAnsiTheme="minorHAnsi" w:cstheme="minorHAnsi"/>
          <w:sz w:val="22"/>
          <w:szCs w:val="22"/>
        </w:rPr>
        <w:t>non coinvolge interessi propri;</w:t>
      </w:r>
    </w:p>
    <w:p w14:paraId="50A217C9" w14:textId="77777777" w:rsidR="00EE7CBC" w:rsidRPr="001038F2"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1038F2">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757753B5" w14:textId="77777777" w:rsidR="00EE7CBC" w:rsidRPr="001038F2"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1038F2">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7DD330D9" w14:textId="77777777" w:rsidR="00EE7CBC" w:rsidRPr="001038F2"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1038F2">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1038F2" w:rsidRDefault="00EE7CBC" w:rsidP="00EE7CBC">
      <w:pPr>
        <w:autoSpaceDE w:val="0"/>
        <w:autoSpaceDN w:val="0"/>
        <w:adjustRightInd w:val="0"/>
        <w:spacing w:before="120" w:after="120"/>
        <w:ind w:left="1068"/>
        <w:contextualSpacing/>
        <w:jc w:val="both"/>
        <w:rPr>
          <w:rFonts w:asciiTheme="minorHAnsi" w:hAnsiTheme="minorHAnsi" w:cstheme="minorHAnsi"/>
          <w:sz w:val="22"/>
          <w:szCs w:val="22"/>
        </w:rPr>
      </w:pPr>
    </w:p>
    <w:p w14:paraId="42C11E91" w14:textId="77777777" w:rsidR="00EE7CBC" w:rsidRPr="001038F2" w:rsidRDefault="00EE7CBC" w:rsidP="00EE7CBC">
      <w:pPr>
        <w:numPr>
          <w:ilvl w:val="0"/>
          <w:numId w:val="31"/>
        </w:numPr>
        <w:spacing w:after="120" w:line="276" w:lineRule="auto"/>
        <w:contextualSpacing/>
        <w:jc w:val="both"/>
        <w:rPr>
          <w:rFonts w:asciiTheme="minorHAnsi" w:eastAsia="Calibri" w:hAnsiTheme="minorHAnsi" w:cstheme="minorHAnsi"/>
          <w:sz w:val="22"/>
          <w:szCs w:val="22"/>
        </w:rPr>
      </w:pPr>
      <w:r w:rsidRPr="001038F2">
        <w:rPr>
          <w:rFonts w:asciiTheme="minorHAnsi" w:eastAsia="Calibri" w:hAnsiTheme="minorHAnsi" w:cstheme="minorHAnsi"/>
          <w:sz w:val="22"/>
          <w:szCs w:val="22"/>
        </w:rPr>
        <w:t>che non sussistono diverse ragioni di opportunità che si frappongano al conferimento dell’incarico in questione;</w:t>
      </w:r>
    </w:p>
    <w:p w14:paraId="05BE7A72" w14:textId="77777777" w:rsidR="00EE7CBC" w:rsidRPr="001038F2" w:rsidRDefault="00EE7CBC" w:rsidP="00EE7CBC">
      <w:pPr>
        <w:spacing w:after="120" w:line="276" w:lineRule="auto"/>
        <w:ind w:left="720"/>
        <w:contextualSpacing/>
        <w:jc w:val="both"/>
        <w:rPr>
          <w:rFonts w:asciiTheme="minorHAnsi" w:eastAsia="Calibri" w:hAnsiTheme="minorHAnsi" w:cstheme="minorHAnsi"/>
          <w:sz w:val="22"/>
          <w:szCs w:val="22"/>
        </w:rPr>
      </w:pPr>
    </w:p>
    <w:p w14:paraId="776C0BC0" w14:textId="77777777" w:rsidR="00EE7CBC" w:rsidRPr="001038F2" w:rsidRDefault="00EE7CBC" w:rsidP="00EE7CBC">
      <w:pPr>
        <w:numPr>
          <w:ilvl w:val="0"/>
          <w:numId w:val="31"/>
        </w:numPr>
        <w:spacing w:before="120" w:after="120"/>
        <w:contextualSpacing/>
        <w:jc w:val="both"/>
        <w:rPr>
          <w:rFonts w:asciiTheme="minorHAnsi" w:eastAsiaTheme="minorHAnsi" w:hAnsiTheme="minorHAnsi" w:cstheme="minorHAnsi"/>
          <w:sz w:val="22"/>
          <w:szCs w:val="22"/>
        </w:rPr>
      </w:pPr>
      <w:r w:rsidRPr="001038F2">
        <w:rPr>
          <w:rFonts w:asciiTheme="minorHAnsi" w:hAnsiTheme="minorHAnsi" w:cstheme="minorHAnsi"/>
          <w:sz w:val="22"/>
          <w:szCs w:val="22"/>
        </w:rPr>
        <w:t>di aver preso piena cognizione del D.M. 26 aprile 2022, n. 105, recante il Codice di Comportamento dei dipendenti del Ministero dell’istruzione e del merito;</w:t>
      </w:r>
    </w:p>
    <w:p w14:paraId="070BC8A1" w14:textId="77777777" w:rsidR="00EE7CBC" w:rsidRPr="001038F2" w:rsidRDefault="00EE7CBC" w:rsidP="00EE7CBC">
      <w:pPr>
        <w:rPr>
          <w:rFonts w:asciiTheme="minorHAnsi" w:eastAsia="Calibri" w:hAnsiTheme="minorHAnsi" w:cstheme="minorHAnsi"/>
          <w:sz w:val="22"/>
          <w:szCs w:val="22"/>
          <w:lang w:eastAsia="en-US"/>
        </w:rPr>
      </w:pPr>
    </w:p>
    <w:p w14:paraId="6A1C6FF9" w14:textId="77777777" w:rsidR="00EE7CBC" w:rsidRPr="001038F2" w:rsidRDefault="00EE7CBC" w:rsidP="00EE7CBC">
      <w:pPr>
        <w:numPr>
          <w:ilvl w:val="0"/>
          <w:numId w:val="31"/>
        </w:numPr>
        <w:spacing w:before="120" w:after="120"/>
        <w:contextualSpacing/>
        <w:jc w:val="both"/>
        <w:rPr>
          <w:rFonts w:asciiTheme="minorHAnsi" w:hAnsiTheme="minorHAnsi" w:cstheme="minorHAnsi"/>
          <w:sz w:val="22"/>
          <w:szCs w:val="22"/>
        </w:rPr>
      </w:pPr>
      <w:r w:rsidRPr="001038F2">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60009918" w14:textId="77777777" w:rsidR="00EE7CBC" w:rsidRPr="001038F2" w:rsidRDefault="00EE7CBC" w:rsidP="00EE7CBC">
      <w:pPr>
        <w:spacing w:before="120" w:after="120"/>
        <w:ind w:left="720"/>
        <w:contextualSpacing/>
        <w:jc w:val="both"/>
        <w:rPr>
          <w:rFonts w:asciiTheme="minorHAnsi" w:hAnsiTheme="minorHAnsi" w:cstheme="minorHAnsi"/>
          <w:sz w:val="22"/>
          <w:szCs w:val="22"/>
        </w:rPr>
      </w:pPr>
    </w:p>
    <w:p w14:paraId="5A777EFB" w14:textId="19F20D2D" w:rsidR="00EE7CBC" w:rsidRPr="001038F2" w:rsidRDefault="00EE7CBC" w:rsidP="00DB08EB">
      <w:pPr>
        <w:numPr>
          <w:ilvl w:val="0"/>
          <w:numId w:val="31"/>
        </w:numPr>
        <w:spacing w:before="120" w:after="120"/>
        <w:contextualSpacing/>
        <w:jc w:val="both"/>
        <w:rPr>
          <w:rFonts w:asciiTheme="minorHAnsi" w:hAnsiTheme="minorHAnsi" w:cstheme="minorHAnsi"/>
          <w:sz w:val="22"/>
          <w:szCs w:val="22"/>
        </w:rPr>
      </w:pPr>
      <w:r w:rsidRPr="001038F2">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354F4950" w14:textId="77777777" w:rsidR="00EE7CBC" w:rsidRPr="001038F2" w:rsidRDefault="00EE7CBC" w:rsidP="00EE7CBC">
      <w:pPr>
        <w:spacing w:before="120" w:after="120"/>
        <w:ind w:left="720"/>
        <w:contextualSpacing/>
        <w:jc w:val="both"/>
        <w:rPr>
          <w:rFonts w:asciiTheme="minorHAnsi" w:hAnsiTheme="minorHAnsi" w:cstheme="minorHAnsi"/>
          <w:sz w:val="22"/>
          <w:szCs w:val="22"/>
        </w:rPr>
      </w:pPr>
    </w:p>
    <w:p w14:paraId="7BAEBAA6" w14:textId="75732BE5" w:rsidR="00EE7CBC" w:rsidRPr="001038F2" w:rsidRDefault="00EE7CBC" w:rsidP="00EE7CBC">
      <w:pPr>
        <w:numPr>
          <w:ilvl w:val="0"/>
          <w:numId w:val="31"/>
        </w:numPr>
        <w:spacing w:before="120" w:after="120"/>
        <w:contextualSpacing/>
        <w:jc w:val="both"/>
        <w:rPr>
          <w:rFonts w:asciiTheme="minorHAnsi" w:hAnsiTheme="minorHAnsi" w:cstheme="minorHAnsi"/>
          <w:sz w:val="22"/>
          <w:szCs w:val="22"/>
        </w:rPr>
      </w:pPr>
      <w:r w:rsidRPr="001038F2">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93B7DF8" w14:textId="77777777" w:rsidR="00EE7CBC" w:rsidRPr="001038F2" w:rsidRDefault="00EE7CBC" w:rsidP="00EE7CBC">
      <w:pPr>
        <w:contextualSpacing/>
        <w:rPr>
          <w:rFonts w:asciiTheme="minorHAnsi" w:hAnsiTheme="minorHAnsi" w:cstheme="minorHAnsi"/>
          <w:b/>
          <w:sz w:val="22"/>
          <w:szCs w:val="22"/>
        </w:rPr>
      </w:pPr>
    </w:p>
    <w:p w14:paraId="1790D71C" w14:textId="4BA6EB08" w:rsidR="00EE7CBC" w:rsidRDefault="00EE7CBC" w:rsidP="0072615D">
      <w:pPr>
        <w:tabs>
          <w:tab w:val="left" w:pos="6585"/>
        </w:tabs>
        <w:ind w:left="6804"/>
        <w:jc w:val="center"/>
        <w:rPr>
          <w:rFonts w:asciiTheme="minorHAnsi" w:eastAsia="Calibri" w:hAnsiTheme="minorHAnsi" w:cstheme="minorHAnsi"/>
          <w:sz w:val="22"/>
          <w:szCs w:val="22"/>
          <w:lang w:eastAsia="en-US"/>
        </w:rPr>
      </w:pPr>
      <w:r w:rsidRPr="001038F2">
        <w:rPr>
          <w:rFonts w:asciiTheme="minorHAnsi" w:eastAsia="Calibri" w:hAnsiTheme="minorHAnsi" w:cstheme="minorHAnsi"/>
          <w:sz w:val="22"/>
          <w:szCs w:val="22"/>
          <w:lang w:eastAsia="en-US"/>
        </w:rPr>
        <w:t>Firmato</w:t>
      </w:r>
    </w:p>
    <w:p w14:paraId="5D937D5A" w14:textId="77777777" w:rsidR="001E0C1F" w:rsidRPr="001038F2" w:rsidRDefault="001E0C1F" w:rsidP="0072615D">
      <w:pPr>
        <w:tabs>
          <w:tab w:val="left" w:pos="6585"/>
        </w:tabs>
        <w:ind w:left="6804"/>
        <w:jc w:val="center"/>
        <w:rPr>
          <w:rFonts w:asciiTheme="minorHAnsi" w:eastAsia="Calibri" w:hAnsiTheme="minorHAnsi" w:cstheme="minorHAnsi"/>
          <w:sz w:val="22"/>
          <w:szCs w:val="22"/>
          <w:lang w:eastAsia="en-US"/>
        </w:rPr>
      </w:pPr>
    </w:p>
    <w:p w14:paraId="4E892622" w14:textId="3919CA30" w:rsidR="00EE7CBC" w:rsidRDefault="00EE7CBC" w:rsidP="0072615D">
      <w:pPr>
        <w:tabs>
          <w:tab w:val="left" w:pos="6585"/>
        </w:tabs>
        <w:ind w:left="6804"/>
        <w:jc w:val="center"/>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_________________</w:t>
      </w:r>
    </w:p>
    <w:sectPr w:rsidR="00EE7CBC" w:rsidSect="00DB2579">
      <w:footerReference w:type="even" r:id="rId8"/>
      <w:footerReference w:type="default" r:id="rId9"/>
      <w:headerReference w:type="first" r:id="rId10"/>
      <w:footerReference w:type="first" r:id="rId11"/>
      <w:pgSz w:w="11907" w:h="16839" w:code="9"/>
      <w:pgMar w:top="993" w:right="1134" w:bottom="1134" w:left="993" w:header="567"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1A350" w14:textId="77777777" w:rsidR="00A82FC5" w:rsidRDefault="00A82FC5">
      <w:r>
        <w:separator/>
      </w:r>
    </w:p>
  </w:endnote>
  <w:endnote w:type="continuationSeparator" w:id="0">
    <w:p w14:paraId="40D0A843" w14:textId="77777777" w:rsidR="00A82FC5" w:rsidRDefault="00A8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82FC5" w:rsidRDefault="00A82FC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A82FC5" w:rsidRDefault="00A82FC5">
    <w:pPr>
      <w:pStyle w:val="Pidipagina"/>
    </w:pPr>
  </w:p>
  <w:p w14:paraId="055F06A6" w14:textId="77777777" w:rsidR="00A82FC5" w:rsidRDefault="00A82FC5"/>
  <w:p w14:paraId="7982F905" w14:textId="77777777" w:rsidR="00A82FC5" w:rsidRDefault="00A82FC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08DC904F" w:rsidR="00A82FC5" w:rsidRDefault="00A82FC5" w:rsidP="00DB2579">
    <w:pPr>
      <w:pStyle w:val="Pidipagina"/>
      <w:framePr w:wrap="around" w:vAnchor="text" w:hAnchor="page" w:x="5641" w:y="6"/>
      <w:rPr>
        <w:rStyle w:val="Numeropagina"/>
      </w:rPr>
    </w:pPr>
    <w:r>
      <w:rPr>
        <w:rStyle w:val="Numeropagina"/>
      </w:rPr>
      <w:t xml:space="preserve">Pag. </w:t>
    </w:r>
    <w:r>
      <w:rPr>
        <w:rStyle w:val="Numeropagina"/>
      </w:rPr>
      <w:fldChar w:fldCharType="begin"/>
    </w:r>
    <w:r>
      <w:rPr>
        <w:rStyle w:val="Numeropagina"/>
      </w:rPr>
      <w:instrText xml:space="preserve">PAGE  </w:instrText>
    </w:r>
    <w:r>
      <w:rPr>
        <w:rStyle w:val="Numeropagina"/>
      </w:rPr>
      <w:fldChar w:fldCharType="separate"/>
    </w:r>
    <w:r w:rsidR="00962619">
      <w:rPr>
        <w:rStyle w:val="Numeropagina"/>
        <w:noProof/>
      </w:rPr>
      <w:t>6</w:t>
    </w:r>
    <w:r>
      <w:rPr>
        <w:rStyle w:val="Numeropagina"/>
      </w:rPr>
      <w:fldChar w:fldCharType="end"/>
    </w:r>
  </w:p>
  <w:p w14:paraId="2BBCCEC0" w14:textId="4E4AC062" w:rsidR="00A82FC5" w:rsidRDefault="00A82FC5">
    <w:r>
      <w:rPr>
        <w:noProof/>
      </w:rPr>
      <w:drawing>
        <wp:anchor distT="0" distB="0" distL="114300" distR="114300" simplePos="0" relativeHeight="251659264" behindDoc="1" locked="0" layoutInCell="1" allowOverlap="1" wp14:anchorId="0106B7A2" wp14:editId="6452AA0C">
          <wp:simplePos x="0" y="0"/>
          <wp:positionH relativeFrom="margin">
            <wp:align>center</wp:align>
          </wp:positionH>
          <wp:positionV relativeFrom="paragraph">
            <wp:posOffset>174625</wp:posOffset>
          </wp:positionV>
          <wp:extent cx="7200265" cy="407670"/>
          <wp:effectExtent l="0" t="0" r="635"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DC9B7" w14:textId="12DEC131" w:rsidR="00A82FC5" w:rsidRDefault="00A82FC5" w:rsidP="00DB2579">
    <w:pPr>
      <w:pStyle w:val="Pidipagina"/>
      <w:jc w:val="center"/>
    </w:pPr>
    <w:r>
      <w:t xml:space="preserve">Pag. </w:t>
    </w:r>
    <w:sdt>
      <w:sdtPr>
        <w:id w:val="2101827527"/>
        <w:docPartObj>
          <w:docPartGallery w:val="Page Numbers (Bottom of Page)"/>
          <w:docPartUnique/>
        </w:docPartObj>
      </w:sdtPr>
      <w:sdtContent>
        <w:r>
          <w:fldChar w:fldCharType="begin"/>
        </w:r>
        <w:r>
          <w:instrText>PAGE   \* MERGEFORMAT</w:instrText>
        </w:r>
        <w:r>
          <w:fldChar w:fldCharType="separate"/>
        </w:r>
        <w:r w:rsidR="00962619">
          <w:rPr>
            <w:noProof/>
          </w:rPr>
          <w:t>1</w:t>
        </w:r>
        <w:r>
          <w:fldChar w:fldCharType="end"/>
        </w:r>
      </w:sdtContent>
    </w:sdt>
  </w:p>
  <w:p w14:paraId="7FC7029B" w14:textId="3CAA2CDF" w:rsidR="00A82FC5" w:rsidRDefault="00A82FC5" w:rsidP="00DB2579">
    <w:pPr>
      <w:pStyle w:val="Pidipagina"/>
    </w:pPr>
    <w:r>
      <w:rPr>
        <w:noProof/>
      </w:rPr>
      <w:drawing>
        <wp:anchor distT="0" distB="0" distL="114300" distR="114300" simplePos="0" relativeHeight="251661312" behindDoc="1" locked="0" layoutInCell="1" allowOverlap="1" wp14:anchorId="2198639F" wp14:editId="7DC0FE43">
          <wp:simplePos x="0" y="0"/>
          <wp:positionH relativeFrom="page">
            <wp:align>center</wp:align>
          </wp:positionH>
          <wp:positionV relativeFrom="paragraph">
            <wp:posOffset>190500</wp:posOffset>
          </wp:positionV>
          <wp:extent cx="7200265" cy="407670"/>
          <wp:effectExtent l="0" t="0" r="635"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3CBDC" w14:textId="77777777" w:rsidR="00A82FC5" w:rsidRDefault="00A82FC5">
      <w:r>
        <w:separator/>
      </w:r>
    </w:p>
  </w:footnote>
  <w:footnote w:type="continuationSeparator" w:id="0">
    <w:p w14:paraId="4FEEB188" w14:textId="77777777" w:rsidR="00A82FC5" w:rsidRDefault="00A82F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42EEE" w14:textId="77777777" w:rsidR="00A82FC5" w:rsidRPr="001462CC" w:rsidRDefault="00A82FC5" w:rsidP="001C3E33">
    <w:pPr>
      <w:tabs>
        <w:tab w:val="left" w:pos="540"/>
        <w:tab w:val="right" w:pos="9638"/>
      </w:tabs>
      <w:jc w:val="center"/>
      <w:rPr>
        <w:rFonts w:ascii="Bookman Old Style" w:hAnsi="Bookman Old Style" w:cs="Bookman Old Style"/>
        <w:b/>
        <w:bCs/>
      </w:rPr>
    </w:pPr>
    <w:r w:rsidRPr="001462CC">
      <w:rPr>
        <w:noProof/>
      </w:rPr>
      <w:drawing>
        <wp:inline distT="0" distB="0" distL="0" distR="0" wp14:anchorId="0EF55367" wp14:editId="748D4851">
          <wp:extent cx="523875" cy="523875"/>
          <wp:effectExtent l="0" t="0" r="9525"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solidFill>
                    <a:srgbClr val="FFFFFF"/>
                  </a:solidFill>
                  <a:ln>
                    <a:noFill/>
                  </a:ln>
                </pic:spPr>
              </pic:pic>
            </a:graphicData>
          </a:graphic>
        </wp:inline>
      </w:drawing>
    </w:r>
  </w:p>
  <w:p w14:paraId="13A958A6" w14:textId="77777777" w:rsidR="00A82FC5" w:rsidRPr="001462CC" w:rsidRDefault="00A82FC5" w:rsidP="001C3E33">
    <w:pPr>
      <w:tabs>
        <w:tab w:val="left" w:pos="540"/>
        <w:tab w:val="right" w:pos="9638"/>
      </w:tabs>
      <w:jc w:val="center"/>
      <w:rPr>
        <w:rFonts w:ascii="Bookman Old Style" w:hAnsi="Bookman Old Style" w:cs="Bookman Old Style"/>
        <w:sz w:val="18"/>
      </w:rPr>
    </w:pPr>
    <w:r w:rsidRPr="001462CC">
      <w:rPr>
        <w:rFonts w:ascii="Bookman Old Style" w:hAnsi="Bookman Old Style" w:cs="Bookman Old Style"/>
        <w:b/>
        <w:bCs/>
      </w:rPr>
      <w:t xml:space="preserve">ISTITUTO COMPRENSIVO STATALE " </w:t>
    </w:r>
    <w:r w:rsidRPr="001462CC">
      <w:rPr>
        <w:rFonts w:ascii="Bookman Old Style" w:hAnsi="Bookman Old Style" w:cs="Bookman Old Style"/>
        <w:b/>
        <w:bCs/>
        <w:i/>
      </w:rPr>
      <w:t xml:space="preserve">G. </w:t>
    </w:r>
    <w:proofErr w:type="gramStart"/>
    <w:r w:rsidRPr="001462CC">
      <w:rPr>
        <w:rFonts w:ascii="Bookman Old Style" w:hAnsi="Bookman Old Style" w:cs="Bookman Old Style"/>
        <w:b/>
        <w:bCs/>
        <w:i/>
      </w:rPr>
      <w:t>GALILEI</w:t>
    </w:r>
    <w:r w:rsidRPr="001462CC">
      <w:rPr>
        <w:rFonts w:ascii="Bookman Old Style" w:hAnsi="Bookman Old Style" w:cs="Bookman Old Style"/>
        <w:b/>
        <w:bCs/>
      </w:rPr>
      <w:t xml:space="preserve">  "</w:t>
    </w:r>
    <w:proofErr w:type="gramEnd"/>
  </w:p>
  <w:p w14:paraId="62BA9944" w14:textId="77777777" w:rsidR="00A82FC5" w:rsidRPr="001462CC" w:rsidRDefault="00A82FC5" w:rsidP="001C3E33">
    <w:pPr>
      <w:tabs>
        <w:tab w:val="left" w:pos="2700"/>
        <w:tab w:val="center" w:pos="4890"/>
        <w:tab w:val="left" w:pos="7380"/>
        <w:tab w:val="left" w:pos="8355"/>
        <w:tab w:val="right" w:pos="9638"/>
      </w:tabs>
      <w:rPr>
        <w:rFonts w:ascii="Bookman Old Style" w:hAnsi="Bookman Old Style" w:cs="Bookman Old Style"/>
        <w:sz w:val="18"/>
      </w:rPr>
    </w:pPr>
    <w:r>
      <w:rPr>
        <w:rFonts w:ascii="Bookman Old Style" w:hAnsi="Bookman Old Style" w:cs="Bookman Old Style"/>
        <w:sz w:val="18"/>
      </w:rPr>
      <w:tab/>
    </w:r>
    <w:r w:rsidRPr="001462CC">
      <w:rPr>
        <w:rFonts w:ascii="Bookman Old Style" w:hAnsi="Bookman Old Style" w:cs="Bookman Old Style"/>
        <w:sz w:val="18"/>
      </w:rPr>
      <w:t>Via Aldo Moro, 65 - 36033 Isola Vicentina (VI</w:t>
    </w:r>
    <w:proofErr w:type="gramStart"/>
    <w:r w:rsidRPr="001462CC">
      <w:rPr>
        <w:rFonts w:ascii="Bookman Old Style" w:hAnsi="Bookman Old Style" w:cs="Bookman Old Style"/>
        <w:sz w:val="18"/>
      </w:rPr>
      <w:t>)  -</w:t>
    </w:r>
    <w:proofErr w:type="gramEnd"/>
    <w:r w:rsidRPr="001462CC">
      <w:rPr>
        <w:rFonts w:ascii="Bookman Old Style" w:hAnsi="Bookman Old Style" w:cs="Bookman Old Style"/>
        <w:sz w:val="18"/>
      </w:rPr>
      <w:t xml:space="preserve"> Tel. 0444 976132 </w:t>
    </w:r>
    <w:r>
      <w:rPr>
        <w:rFonts w:ascii="Bookman Old Style" w:hAnsi="Bookman Old Style" w:cs="Bookman Old Style"/>
        <w:sz w:val="18"/>
      </w:rPr>
      <w:tab/>
    </w:r>
  </w:p>
  <w:p w14:paraId="2B96B20D" w14:textId="77777777" w:rsidR="00A82FC5" w:rsidRDefault="00A82FC5" w:rsidP="001C3E33">
    <w:pPr>
      <w:tabs>
        <w:tab w:val="left" w:pos="2700"/>
        <w:tab w:val="left" w:pos="7380"/>
        <w:tab w:val="right" w:pos="9638"/>
      </w:tabs>
      <w:jc w:val="center"/>
      <w:rPr>
        <w:rFonts w:ascii="Bookman Old Style" w:hAnsi="Bookman Old Style" w:cs="Bookman Old Style"/>
        <w:color w:val="0000FF"/>
        <w:sz w:val="18"/>
        <w:u w:val="single"/>
      </w:rPr>
    </w:pPr>
    <w:r w:rsidRPr="001462CC">
      <w:rPr>
        <w:rFonts w:ascii="Bookman Old Style" w:hAnsi="Bookman Old Style" w:cs="Bookman Old Style"/>
        <w:sz w:val="18"/>
      </w:rPr>
      <w:t>e-mail:</w:t>
    </w:r>
    <w:hyperlink r:id="rId2" w:history="1">
      <w:r w:rsidRPr="001462CC">
        <w:rPr>
          <w:rFonts w:ascii="Bookman Old Style" w:hAnsi="Bookman Old Style" w:cs="Bookman Old Style"/>
          <w:color w:val="0000FF"/>
          <w:sz w:val="18"/>
          <w:u w:val="single"/>
        </w:rPr>
        <w:t>viic83200e@istruzione.it</w:t>
      </w:r>
    </w:hyperlink>
    <w:r w:rsidRPr="001462CC">
      <w:rPr>
        <w:rFonts w:ascii="Bookman Old Style" w:hAnsi="Bookman Old Style" w:cs="Bookman Old Style"/>
        <w:color w:val="0000FF"/>
        <w:sz w:val="18"/>
        <w:u w:val="single"/>
      </w:rPr>
      <w:t xml:space="preserve"> </w:t>
    </w:r>
    <w:r w:rsidRPr="001462CC">
      <w:rPr>
        <w:rFonts w:ascii="Bookman Old Style" w:hAnsi="Bookman Old Style" w:cs="Bookman Old Style"/>
        <w:i/>
        <w:sz w:val="18"/>
        <w:u w:val="single"/>
      </w:rPr>
      <w:t>posta certificata</w:t>
    </w:r>
    <w:r w:rsidRPr="001462CC">
      <w:rPr>
        <w:rFonts w:ascii="Bookman Old Style" w:hAnsi="Bookman Old Style" w:cs="Bookman Old Style"/>
        <w:color w:val="0000FF"/>
        <w:sz w:val="18"/>
        <w:u w:val="single"/>
      </w:rPr>
      <w:t xml:space="preserve">: </w:t>
    </w:r>
    <w:hyperlink r:id="rId3" w:history="1">
      <w:r w:rsidRPr="001462CC">
        <w:rPr>
          <w:rFonts w:ascii="Bookman Old Style" w:hAnsi="Bookman Old Style" w:cs="Bookman Old Style"/>
          <w:color w:val="0000FF"/>
          <w:sz w:val="18"/>
          <w:u w:val="single"/>
        </w:rPr>
        <w:t>viic83200e@pec.istruzione.it</w:t>
      </w:r>
    </w:hyperlink>
    <w:r w:rsidRPr="001462CC">
      <w:rPr>
        <w:rFonts w:ascii="Bookman Old Style" w:hAnsi="Bookman Old Style" w:cs="Bookman Old Style"/>
        <w:color w:val="0000FF"/>
        <w:sz w:val="18"/>
        <w:u w:val="single"/>
      </w:rPr>
      <w:t xml:space="preserve"> </w:t>
    </w:r>
  </w:p>
  <w:p w14:paraId="4F396939" w14:textId="77777777" w:rsidR="00A82FC5" w:rsidRPr="001462CC" w:rsidRDefault="00A82FC5" w:rsidP="001C3E33">
    <w:pPr>
      <w:tabs>
        <w:tab w:val="left" w:pos="2700"/>
        <w:tab w:val="left" w:pos="7380"/>
        <w:tab w:val="right" w:pos="9638"/>
      </w:tabs>
      <w:jc w:val="center"/>
      <w:rPr>
        <w:rFonts w:ascii="Bookman Old Style" w:hAnsi="Bookman Old Style" w:cs="Bookman Old Style"/>
        <w:sz w:val="18"/>
        <w:u w:val="single"/>
      </w:rPr>
    </w:pPr>
    <w:r w:rsidRPr="001462CC">
      <w:rPr>
        <w:rFonts w:ascii="Bookman Old Style" w:hAnsi="Bookman Old Style" w:cs="Bookman Old Style"/>
        <w:i/>
        <w:sz w:val="18"/>
        <w:u w:val="single"/>
      </w:rPr>
      <w:t>sito web</w:t>
    </w:r>
    <w:r w:rsidRPr="001462CC">
      <w:rPr>
        <w:rFonts w:ascii="Bookman Old Style" w:hAnsi="Bookman Old Style" w:cs="Bookman Old Style"/>
        <w:color w:val="0000FF"/>
        <w:sz w:val="18"/>
        <w:u w:val="single"/>
      </w:rPr>
      <w:t>: www.scuoleisola.edu.it</w:t>
    </w:r>
  </w:p>
  <w:p w14:paraId="68869B01" w14:textId="77777777" w:rsidR="00A82FC5" w:rsidRPr="001462CC" w:rsidRDefault="00A82FC5" w:rsidP="001C3E33">
    <w:pPr>
      <w:tabs>
        <w:tab w:val="left" w:pos="708"/>
        <w:tab w:val="center" w:pos="4819"/>
        <w:tab w:val="right" w:pos="9638"/>
      </w:tabs>
      <w:jc w:val="center"/>
      <w:rPr>
        <w:rFonts w:ascii="Bookman Old Style" w:hAnsi="Bookman Old Style" w:cs="Bookman Old Style"/>
        <w:sz w:val="18"/>
      </w:rPr>
    </w:pPr>
    <w:r w:rsidRPr="001462CC">
      <w:rPr>
        <w:rFonts w:ascii="Bookman Old Style" w:hAnsi="Bookman Old Style" w:cs="Bookman Old Style"/>
        <w:sz w:val="18"/>
      </w:rPr>
      <w:t>Codice Istituto VIIC83200</w:t>
    </w:r>
    <w:proofErr w:type="gramStart"/>
    <w:r w:rsidRPr="001462CC">
      <w:rPr>
        <w:rFonts w:ascii="Bookman Old Style" w:hAnsi="Bookman Old Style" w:cs="Bookman Old Style"/>
        <w:sz w:val="18"/>
      </w:rPr>
      <w:t>E  -</w:t>
    </w:r>
    <w:proofErr w:type="gramEnd"/>
    <w:r w:rsidRPr="001462CC">
      <w:rPr>
        <w:rFonts w:ascii="Bookman Old Style" w:hAnsi="Bookman Old Style" w:cs="Bookman Old Style"/>
        <w:sz w:val="18"/>
      </w:rPr>
      <w:t xml:space="preserve">  Codice fiscale 80021370244</w:t>
    </w:r>
  </w:p>
  <w:p w14:paraId="1C1E6ECB" w14:textId="77777777" w:rsidR="00A82FC5" w:rsidRDefault="00A82FC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0"/>
  </w:num>
  <w:num w:numId="4">
    <w:abstractNumId w:val="1"/>
  </w:num>
  <w:num w:numId="5">
    <w:abstractNumId w:val="2"/>
  </w:num>
  <w:num w:numId="6">
    <w:abstractNumId w:val="15"/>
  </w:num>
  <w:num w:numId="7">
    <w:abstractNumId w:val="12"/>
  </w:num>
  <w:num w:numId="8">
    <w:abstractNumId w:val="28"/>
  </w:num>
  <w:num w:numId="9">
    <w:abstractNumId w:val="14"/>
  </w:num>
  <w:num w:numId="10">
    <w:abstractNumId w:val="41"/>
  </w:num>
  <w:num w:numId="11">
    <w:abstractNumId w:val="26"/>
  </w:num>
  <w:num w:numId="12">
    <w:abstractNumId w:val="7"/>
  </w:num>
  <w:num w:numId="13">
    <w:abstractNumId w:val="8"/>
  </w:num>
  <w:num w:numId="14">
    <w:abstractNumId w:val="5"/>
  </w:num>
  <w:num w:numId="15">
    <w:abstractNumId w:val="20"/>
  </w:num>
  <w:num w:numId="16">
    <w:abstractNumId w:val="38"/>
  </w:num>
  <w:num w:numId="17">
    <w:abstractNumId w:val="9"/>
  </w:num>
  <w:num w:numId="18">
    <w:abstractNumId w:val="27"/>
  </w:num>
  <w:num w:numId="19">
    <w:abstractNumId w:val="3"/>
  </w:num>
  <w:num w:numId="20">
    <w:abstractNumId w:val="4"/>
  </w:num>
  <w:num w:numId="21">
    <w:abstractNumId w:val="16"/>
  </w:num>
  <w:num w:numId="22">
    <w:abstractNumId w:val="18"/>
  </w:num>
  <w:num w:numId="23">
    <w:abstractNumId w:val="21"/>
  </w:num>
  <w:num w:numId="24">
    <w:abstractNumId w:val="31"/>
  </w:num>
  <w:num w:numId="25">
    <w:abstractNumId w:val="13"/>
  </w:num>
  <w:num w:numId="26">
    <w:abstractNumId w:val="34"/>
  </w:num>
  <w:num w:numId="27">
    <w:abstractNumId w:val="22"/>
  </w:num>
  <w:num w:numId="28">
    <w:abstractNumId w:val="30"/>
  </w:num>
  <w:num w:numId="29">
    <w:abstractNumId w:val="35"/>
  </w:num>
  <w:num w:numId="30">
    <w:abstractNumId w:val="3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9"/>
  </w:num>
  <w:num w:numId="34">
    <w:abstractNumId w:val="36"/>
  </w:num>
  <w:num w:numId="35">
    <w:abstractNumId w:val="25"/>
  </w:num>
  <w:num w:numId="36">
    <w:abstractNumId w:val="24"/>
  </w:num>
  <w:num w:numId="37">
    <w:abstractNumId w:val="17"/>
  </w:num>
  <w:num w:numId="38">
    <w:abstractNumId w:val="19"/>
  </w:num>
  <w:num w:numId="39">
    <w:abstractNumId w:val="33"/>
  </w:num>
  <w:num w:numId="40">
    <w:abstractNumId w:val="11"/>
  </w:num>
  <w:num w:numId="41">
    <w:abstractNumId w:val="40"/>
  </w:num>
  <w:num w:numId="42">
    <w:abstractNumId w:val="10"/>
  </w:num>
  <w:num w:numId="43">
    <w:abstractNumId w:val="32"/>
  </w:num>
  <w:num w:numId="44">
    <w:abstractNumId w:val="2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36B"/>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4ED8"/>
    <w:rsid w:val="0007706B"/>
    <w:rsid w:val="0008242F"/>
    <w:rsid w:val="00082B3F"/>
    <w:rsid w:val="000857C6"/>
    <w:rsid w:val="00087094"/>
    <w:rsid w:val="00091265"/>
    <w:rsid w:val="00093B8A"/>
    <w:rsid w:val="00095FAC"/>
    <w:rsid w:val="000A19BA"/>
    <w:rsid w:val="000A2C09"/>
    <w:rsid w:val="000A74CB"/>
    <w:rsid w:val="000B0C7A"/>
    <w:rsid w:val="000B12C5"/>
    <w:rsid w:val="000B480F"/>
    <w:rsid w:val="000B50D0"/>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38F2"/>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2B"/>
    <w:rsid w:val="001451B9"/>
    <w:rsid w:val="001476A6"/>
    <w:rsid w:val="001508F3"/>
    <w:rsid w:val="00154F0E"/>
    <w:rsid w:val="00157323"/>
    <w:rsid w:val="00157BF6"/>
    <w:rsid w:val="00160EA8"/>
    <w:rsid w:val="001622AF"/>
    <w:rsid w:val="0016323E"/>
    <w:rsid w:val="00164BD8"/>
    <w:rsid w:val="00167C80"/>
    <w:rsid w:val="00170502"/>
    <w:rsid w:val="00174486"/>
    <w:rsid w:val="00174541"/>
    <w:rsid w:val="00175FFB"/>
    <w:rsid w:val="00182723"/>
    <w:rsid w:val="0018402B"/>
    <w:rsid w:val="00185A49"/>
    <w:rsid w:val="00186225"/>
    <w:rsid w:val="0018773E"/>
    <w:rsid w:val="00191CA1"/>
    <w:rsid w:val="001977DA"/>
    <w:rsid w:val="001A23E7"/>
    <w:rsid w:val="001A5909"/>
    <w:rsid w:val="001A6378"/>
    <w:rsid w:val="001B1257"/>
    <w:rsid w:val="001B1415"/>
    <w:rsid w:val="001B484F"/>
    <w:rsid w:val="001B7378"/>
    <w:rsid w:val="001C0302"/>
    <w:rsid w:val="001C3E33"/>
    <w:rsid w:val="001C6C49"/>
    <w:rsid w:val="001D4B64"/>
    <w:rsid w:val="001D6B50"/>
    <w:rsid w:val="001E0C1F"/>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1220D"/>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67B"/>
    <w:rsid w:val="00383ADD"/>
    <w:rsid w:val="00392939"/>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17757"/>
    <w:rsid w:val="00430C48"/>
    <w:rsid w:val="00433CB5"/>
    <w:rsid w:val="00434F06"/>
    <w:rsid w:val="00435251"/>
    <w:rsid w:val="00435CFB"/>
    <w:rsid w:val="0044224C"/>
    <w:rsid w:val="00443639"/>
    <w:rsid w:val="00446355"/>
    <w:rsid w:val="0044774A"/>
    <w:rsid w:val="00447859"/>
    <w:rsid w:val="004563DD"/>
    <w:rsid w:val="00462440"/>
    <w:rsid w:val="004652D3"/>
    <w:rsid w:val="004657B2"/>
    <w:rsid w:val="004722C2"/>
    <w:rsid w:val="004729B5"/>
    <w:rsid w:val="00473A05"/>
    <w:rsid w:val="00475783"/>
    <w:rsid w:val="00484CE2"/>
    <w:rsid w:val="00485D17"/>
    <w:rsid w:val="004914CB"/>
    <w:rsid w:val="00497369"/>
    <w:rsid w:val="004A1199"/>
    <w:rsid w:val="004A5D71"/>
    <w:rsid w:val="004A786E"/>
    <w:rsid w:val="004B09C3"/>
    <w:rsid w:val="004B1E9A"/>
    <w:rsid w:val="004B5569"/>
    <w:rsid w:val="004B62EF"/>
    <w:rsid w:val="004C01A7"/>
    <w:rsid w:val="004C628C"/>
    <w:rsid w:val="004C7ADC"/>
    <w:rsid w:val="004D18E3"/>
    <w:rsid w:val="004D1C0F"/>
    <w:rsid w:val="004D539A"/>
    <w:rsid w:val="004E105E"/>
    <w:rsid w:val="004E4920"/>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763"/>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559B"/>
    <w:rsid w:val="005B65B5"/>
    <w:rsid w:val="005C77DE"/>
    <w:rsid w:val="005D1FAE"/>
    <w:rsid w:val="005D35DD"/>
    <w:rsid w:val="005D4755"/>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34CA"/>
    <w:rsid w:val="00604D3F"/>
    <w:rsid w:val="00605CA8"/>
    <w:rsid w:val="00605DE5"/>
    <w:rsid w:val="00606B2E"/>
    <w:rsid w:val="00607877"/>
    <w:rsid w:val="006105EA"/>
    <w:rsid w:val="00613AE7"/>
    <w:rsid w:val="00613E0F"/>
    <w:rsid w:val="006149C4"/>
    <w:rsid w:val="006158CB"/>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4A36"/>
    <w:rsid w:val="0068535B"/>
    <w:rsid w:val="00691032"/>
    <w:rsid w:val="00692070"/>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E5D42"/>
    <w:rsid w:val="006F05B1"/>
    <w:rsid w:val="006F5F2C"/>
    <w:rsid w:val="007018B7"/>
    <w:rsid w:val="00703338"/>
    <w:rsid w:val="00705188"/>
    <w:rsid w:val="00706853"/>
    <w:rsid w:val="00706DD4"/>
    <w:rsid w:val="00710D1C"/>
    <w:rsid w:val="0071517F"/>
    <w:rsid w:val="00717756"/>
    <w:rsid w:val="0072474A"/>
    <w:rsid w:val="00725408"/>
    <w:rsid w:val="00725C14"/>
    <w:rsid w:val="0072615D"/>
    <w:rsid w:val="0072785A"/>
    <w:rsid w:val="00731440"/>
    <w:rsid w:val="00733874"/>
    <w:rsid w:val="00733D1B"/>
    <w:rsid w:val="00734F76"/>
    <w:rsid w:val="00740439"/>
    <w:rsid w:val="00740888"/>
    <w:rsid w:val="0074655A"/>
    <w:rsid w:val="00747847"/>
    <w:rsid w:val="00750EBA"/>
    <w:rsid w:val="0076314A"/>
    <w:rsid w:val="0076508D"/>
    <w:rsid w:val="007676DE"/>
    <w:rsid w:val="007679BC"/>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5A6"/>
    <w:rsid w:val="008B1FC8"/>
    <w:rsid w:val="008B37FD"/>
    <w:rsid w:val="008B5935"/>
    <w:rsid w:val="008B6767"/>
    <w:rsid w:val="008B67E9"/>
    <w:rsid w:val="008C0440"/>
    <w:rsid w:val="008C0E4A"/>
    <w:rsid w:val="008C1400"/>
    <w:rsid w:val="008D1317"/>
    <w:rsid w:val="008D736C"/>
    <w:rsid w:val="008E0DE5"/>
    <w:rsid w:val="008E7578"/>
    <w:rsid w:val="008F28B1"/>
    <w:rsid w:val="008F3CD8"/>
    <w:rsid w:val="008F7B5F"/>
    <w:rsid w:val="009005FA"/>
    <w:rsid w:val="0090455C"/>
    <w:rsid w:val="00906BD1"/>
    <w:rsid w:val="009105E1"/>
    <w:rsid w:val="0091078D"/>
    <w:rsid w:val="00912221"/>
    <w:rsid w:val="00916A6D"/>
    <w:rsid w:val="00923596"/>
    <w:rsid w:val="009246DD"/>
    <w:rsid w:val="00926E33"/>
    <w:rsid w:val="0093431C"/>
    <w:rsid w:val="00940667"/>
    <w:rsid w:val="00941128"/>
    <w:rsid w:val="00942D93"/>
    <w:rsid w:val="009454DE"/>
    <w:rsid w:val="00947939"/>
    <w:rsid w:val="00955B20"/>
    <w:rsid w:val="00956EC5"/>
    <w:rsid w:val="00962619"/>
    <w:rsid w:val="00964DE6"/>
    <w:rsid w:val="0097148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4CCD"/>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2792"/>
    <w:rsid w:val="00A53D16"/>
    <w:rsid w:val="00A552D6"/>
    <w:rsid w:val="00A5614F"/>
    <w:rsid w:val="00A57F54"/>
    <w:rsid w:val="00A6054A"/>
    <w:rsid w:val="00A6127E"/>
    <w:rsid w:val="00A62F2B"/>
    <w:rsid w:val="00A6464D"/>
    <w:rsid w:val="00A65DF8"/>
    <w:rsid w:val="00A727A8"/>
    <w:rsid w:val="00A76733"/>
    <w:rsid w:val="00A82FC5"/>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3C99"/>
    <w:rsid w:val="00AD540E"/>
    <w:rsid w:val="00AE366E"/>
    <w:rsid w:val="00AE6A54"/>
    <w:rsid w:val="00AF175A"/>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A0533"/>
    <w:rsid w:val="00BA1BA6"/>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117"/>
    <w:rsid w:val="00BE239E"/>
    <w:rsid w:val="00BE3423"/>
    <w:rsid w:val="00BE52DF"/>
    <w:rsid w:val="00BE6544"/>
    <w:rsid w:val="00BF44F4"/>
    <w:rsid w:val="00BF4919"/>
    <w:rsid w:val="00BF4A50"/>
    <w:rsid w:val="00C01F45"/>
    <w:rsid w:val="00C023DC"/>
    <w:rsid w:val="00C02BED"/>
    <w:rsid w:val="00C05548"/>
    <w:rsid w:val="00C06DCC"/>
    <w:rsid w:val="00C0754E"/>
    <w:rsid w:val="00C07B27"/>
    <w:rsid w:val="00C07DDD"/>
    <w:rsid w:val="00C139BA"/>
    <w:rsid w:val="00C147C6"/>
    <w:rsid w:val="00C17935"/>
    <w:rsid w:val="00C20353"/>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57CE0"/>
    <w:rsid w:val="00C61D88"/>
    <w:rsid w:val="00C63A5D"/>
    <w:rsid w:val="00C67F4B"/>
    <w:rsid w:val="00C728F6"/>
    <w:rsid w:val="00C829A4"/>
    <w:rsid w:val="00C85681"/>
    <w:rsid w:val="00C9066B"/>
    <w:rsid w:val="00C925E4"/>
    <w:rsid w:val="00CA7616"/>
    <w:rsid w:val="00CB2568"/>
    <w:rsid w:val="00CB3ED6"/>
    <w:rsid w:val="00CB5774"/>
    <w:rsid w:val="00CB5D21"/>
    <w:rsid w:val="00CC066E"/>
    <w:rsid w:val="00CC0C95"/>
    <w:rsid w:val="00CC34E5"/>
    <w:rsid w:val="00CC3DDE"/>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33A"/>
    <w:rsid w:val="00D82D6E"/>
    <w:rsid w:val="00D832A9"/>
    <w:rsid w:val="00D91878"/>
    <w:rsid w:val="00D920A3"/>
    <w:rsid w:val="00D94D0B"/>
    <w:rsid w:val="00D9743E"/>
    <w:rsid w:val="00D977C5"/>
    <w:rsid w:val="00DA7448"/>
    <w:rsid w:val="00DA7978"/>
    <w:rsid w:val="00DA7EDD"/>
    <w:rsid w:val="00DB08EB"/>
    <w:rsid w:val="00DB215F"/>
    <w:rsid w:val="00DB2579"/>
    <w:rsid w:val="00DB71F1"/>
    <w:rsid w:val="00DC08C8"/>
    <w:rsid w:val="00DC09F0"/>
    <w:rsid w:val="00DD1F91"/>
    <w:rsid w:val="00DD463E"/>
    <w:rsid w:val="00DD704B"/>
    <w:rsid w:val="00DD7BA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542F"/>
    <w:rsid w:val="00E37236"/>
    <w:rsid w:val="00E42158"/>
    <w:rsid w:val="00E4244A"/>
    <w:rsid w:val="00E455B8"/>
    <w:rsid w:val="00E5247C"/>
    <w:rsid w:val="00E61183"/>
    <w:rsid w:val="00E65C64"/>
    <w:rsid w:val="00E674BE"/>
    <w:rsid w:val="00E72F8E"/>
    <w:rsid w:val="00E73AE0"/>
    <w:rsid w:val="00E73B87"/>
    <w:rsid w:val="00E74814"/>
    <w:rsid w:val="00E7672F"/>
    <w:rsid w:val="00E872D0"/>
    <w:rsid w:val="00E9264F"/>
    <w:rsid w:val="00E97626"/>
    <w:rsid w:val="00E97B8C"/>
    <w:rsid w:val="00EA0230"/>
    <w:rsid w:val="00EA28E1"/>
    <w:rsid w:val="00EA2DCA"/>
    <w:rsid w:val="00EA358E"/>
    <w:rsid w:val="00EA39BB"/>
    <w:rsid w:val="00EA3B6F"/>
    <w:rsid w:val="00EA50F6"/>
    <w:rsid w:val="00EA57E7"/>
    <w:rsid w:val="00EA6467"/>
    <w:rsid w:val="00EB0B8B"/>
    <w:rsid w:val="00EB2A39"/>
    <w:rsid w:val="00EB5F94"/>
    <w:rsid w:val="00EB619C"/>
    <w:rsid w:val="00EC166B"/>
    <w:rsid w:val="00EC1E6C"/>
    <w:rsid w:val="00EC303F"/>
    <w:rsid w:val="00EC3183"/>
    <w:rsid w:val="00ED03F7"/>
    <w:rsid w:val="00ED1016"/>
    <w:rsid w:val="00ED5317"/>
    <w:rsid w:val="00ED645F"/>
    <w:rsid w:val="00ED65F7"/>
    <w:rsid w:val="00EE2CF3"/>
    <w:rsid w:val="00EE7CBC"/>
    <w:rsid w:val="00EF30AB"/>
    <w:rsid w:val="00EF617D"/>
    <w:rsid w:val="00F04C4F"/>
    <w:rsid w:val="00F05749"/>
    <w:rsid w:val="00F06810"/>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17F5"/>
    <w:rsid w:val="00F8229C"/>
    <w:rsid w:val="00F91B62"/>
    <w:rsid w:val="00F95EBA"/>
    <w:rsid w:val="00F97F53"/>
    <w:rsid w:val="00FA166C"/>
    <w:rsid w:val="00FA381B"/>
    <w:rsid w:val="00FA6381"/>
    <w:rsid w:val="00FA6860"/>
    <w:rsid w:val="00FA68D2"/>
    <w:rsid w:val="00FB1989"/>
    <w:rsid w:val="00FB410D"/>
    <w:rsid w:val="00FB619F"/>
    <w:rsid w:val="00FB7143"/>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C139BA"/>
    <w:rPr>
      <w:color w:val="605E5C"/>
      <w:shd w:val="clear" w:color="auto" w:fill="E1DFDD"/>
    </w:rPr>
  </w:style>
  <w:style w:type="character" w:customStyle="1" w:styleId="IntestazioneCarattere">
    <w:name w:val="Intestazione Carattere"/>
    <w:basedOn w:val="Carpredefinitoparagrafo"/>
    <w:link w:val="Intestazione"/>
    <w:uiPriority w:val="99"/>
    <w:rsid w:val="001C3E33"/>
  </w:style>
  <w:style w:type="character" w:customStyle="1" w:styleId="PidipaginaCarattere">
    <w:name w:val="Piè di pagina Carattere"/>
    <w:basedOn w:val="Carpredefinitoparagrafo"/>
    <w:link w:val="Pidipagina"/>
    <w:uiPriority w:val="99"/>
    <w:rsid w:val="001C3E33"/>
  </w:style>
  <w:style w:type="character" w:customStyle="1" w:styleId="ParagrafoelencoCarattere">
    <w:name w:val="Paragrafo elenco Carattere"/>
    <w:basedOn w:val="Carpredefinitoparagrafo"/>
    <w:link w:val="Paragrafoelenco"/>
    <w:uiPriority w:val="34"/>
    <w:rsid w:val="007261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4017581">
      <w:bodyDiv w:val="1"/>
      <w:marLeft w:val="0"/>
      <w:marRight w:val="0"/>
      <w:marTop w:val="0"/>
      <w:marBottom w:val="0"/>
      <w:divBdr>
        <w:top w:val="none" w:sz="0" w:space="0" w:color="auto"/>
        <w:left w:val="none" w:sz="0" w:space="0" w:color="auto"/>
        <w:bottom w:val="none" w:sz="0" w:space="0" w:color="auto"/>
        <w:right w:val="none" w:sz="0" w:space="0" w:color="auto"/>
      </w:divBdr>
    </w:div>
    <w:div w:id="328991106">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734798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316227535">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666127318">
      <w:bodyDiv w:val="1"/>
      <w:marLeft w:val="0"/>
      <w:marRight w:val="0"/>
      <w:marTop w:val="0"/>
      <w:marBottom w:val="0"/>
      <w:divBdr>
        <w:top w:val="none" w:sz="0" w:space="0" w:color="auto"/>
        <w:left w:val="none" w:sz="0" w:space="0" w:color="auto"/>
        <w:bottom w:val="none" w:sz="0" w:space="0" w:color="auto"/>
        <w:right w:val="none" w:sz="0" w:space="0" w:color="auto"/>
      </w:divBdr>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mailto:VIIC83200E@pec.istruzione.it" TargetMode="External"/><Relationship Id="rId2" Type="http://schemas.openxmlformats.org/officeDocument/2006/relationships/hyperlink" Target="mailto:viic83200e@istruzione.it"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86A5A-A395-43C6-B2AA-ED46160E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1244</Words>
  <Characters>8522</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9747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VIIC83200E - IC Galilei di ISOLA VICENTINA</cp:lastModifiedBy>
  <cp:revision>3</cp:revision>
  <cp:lastPrinted>2024-11-12T14:57:00Z</cp:lastPrinted>
  <dcterms:created xsi:type="dcterms:W3CDTF">2024-11-12T14:59:00Z</dcterms:created>
  <dcterms:modified xsi:type="dcterms:W3CDTF">2024-11-12T15:08:00Z</dcterms:modified>
</cp:coreProperties>
</file>