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C46A5" w:rsidRPr="00C20594" w14:paraId="3DCD2C23" w14:textId="77777777" w:rsidTr="00900F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F49E" w14:textId="2C33EC0E" w:rsidR="00FC46A5" w:rsidRPr="00C20594" w:rsidRDefault="00FC46A5" w:rsidP="000C18A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</w:t>
            </w:r>
            <w:r w:rsidR="000C18AD">
              <w:rPr>
                <w:b/>
                <w:sz w:val="24"/>
                <w:szCs w:val="24"/>
              </w:rPr>
              <w:t>REFERENTE PER LA VALUTAZIONE</w:t>
            </w:r>
            <w:r w:rsidRPr="00C205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FC46A5" w:rsidRPr="00C20594" w14:paraId="08C4439A" w14:textId="77777777" w:rsidTr="00900F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9AE7" w14:textId="77777777" w:rsidR="00C17E89" w:rsidRDefault="00C17E89" w:rsidP="004A0819">
            <w:pPr>
              <w:rPr>
                <w:b/>
              </w:rPr>
            </w:pPr>
          </w:p>
          <w:p w14:paraId="32654F03" w14:textId="2A57F08A" w:rsidR="00FC46A5" w:rsidRDefault="00C17E89" w:rsidP="004A0819">
            <w:pPr>
              <w:rPr>
                <w:b/>
              </w:rPr>
            </w:pPr>
            <w:r>
              <w:rPr>
                <w:b/>
              </w:rPr>
              <w:t>COGNOME _________________________________________ NOME____________________________________</w:t>
            </w:r>
          </w:p>
          <w:p w14:paraId="2EE45601" w14:textId="0DCAA695" w:rsidR="00C17E89" w:rsidRPr="00C20594" w:rsidRDefault="00C17E89" w:rsidP="004A0819">
            <w:pPr>
              <w:rPr>
                <w:b/>
              </w:rPr>
            </w:pPr>
          </w:p>
        </w:tc>
      </w:tr>
      <w:tr w:rsidR="00FC46A5" w:rsidRPr="00C20594" w14:paraId="148CA77B" w14:textId="77777777" w:rsidTr="00900F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21940" w14:textId="77777777" w:rsidR="00FC46A5" w:rsidRPr="00C20594" w:rsidRDefault="00FC46A5" w:rsidP="00900F24">
            <w:pPr>
              <w:snapToGrid w:val="0"/>
              <w:rPr>
                <w:b/>
              </w:rPr>
            </w:pPr>
          </w:p>
          <w:p w14:paraId="0A6F8FD5" w14:textId="77777777" w:rsidR="00FC46A5" w:rsidRPr="00C20594" w:rsidRDefault="00FC46A5" w:rsidP="00900F2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74EDA149" w14:textId="77777777" w:rsidR="00FC46A5" w:rsidRPr="00C20594" w:rsidRDefault="00FC46A5" w:rsidP="00900F24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5B517597" w14:textId="77777777" w:rsidR="00FC46A5" w:rsidRPr="00C20594" w:rsidRDefault="00FC46A5" w:rsidP="00900F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8F64C" w14:textId="77777777" w:rsidR="00FC46A5" w:rsidRPr="00C20594" w:rsidRDefault="00FC46A5" w:rsidP="00900F2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B6A5" w14:textId="77777777" w:rsidR="00FC46A5" w:rsidRPr="00C20594" w:rsidRDefault="00FC46A5" w:rsidP="00900F2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D81" w14:textId="77777777" w:rsidR="00FC46A5" w:rsidRPr="00C20594" w:rsidRDefault="00FC46A5" w:rsidP="00900F2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FC46A5" w:rsidRPr="00C20594" w14:paraId="4B4D2324" w14:textId="77777777" w:rsidTr="00900F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D673" w14:textId="77777777" w:rsidR="00FC46A5" w:rsidRPr="00C20594" w:rsidRDefault="00FC46A5" w:rsidP="00900F24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8CDF88" w14:textId="77777777" w:rsidR="00FC46A5" w:rsidRPr="00C20594" w:rsidRDefault="00FC46A5" w:rsidP="00900F2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831A8" w14:textId="77777777" w:rsidR="00FC46A5" w:rsidRPr="00C20594" w:rsidRDefault="00FC46A5" w:rsidP="00900F2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5DE4A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D71B5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08C5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52AD3227" w14:textId="77777777" w:rsidTr="00900F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9F10B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13273" w14:textId="77777777" w:rsidR="00FC46A5" w:rsidRPr="00C20594" w:rsidRDefault="00FC46A5" w:rsidP="00900F2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93E7E" w14:textId="77777777" w:rsidR="00FC46A5" w:rsidRPr="00C20594" w:rsidRDefault="00FC46A5" w:rsidP="00900F24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F4404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0F191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36A6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0F505033" w14:textId="77777777" w:rsidTr="00900F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69F6AE" w14:textId="77777777" w:rsidR="00FC46A5" w:rsidRPr="00C20594" w:rsidRDefault="00FC46A5" w:rsidP="00900F24">
            <w:r w:rsidRPr="00C20594">
              <w:rPr>
                <w:b/>
              </w:rPr>
              <w:t xml:space="preserve">A2. LAUREA </w:t>
            </w:r>
          </w:p>
          <w:p w14:paraId="51295C5C" w14:textId="77777777" w:rsidR="00FC46A5" w:rsidRPr="00C20594" w:rsidRDefault="00FC46A5" w:rsidP="00900F2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0585" w14:textId="77777777" w:rsidR="00FC46A5" w:rsidRPr="00C20594" w:rsidRDefault="00FC46A5" w:rsidP="00900F2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59FD3" w14:textId="77777777" w:rsidR="00FC46A5" w:rsidRPr="00C20594" w:rsidRDefault="00FC46A5" w:rsidP="00900F2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39B2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58D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5B6D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07994393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61B6" w14:textId="631E17AE" w:rsidR="00FC46A5" w:rsidRPr="00C20594" w:rsidRDefault="00FC46A5" w:rsidP="00900F24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E4AE5" w14:textId="77777777" w:rsidR="00FC46A5" w:rsidRPr="00C20594" w:rsidRDefault="00FC46A5" w:rsidP="00900F2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C33D9" w14:textId="77777777" w:rsidR="00FC46A5" w:rsidRPr="00C20594" w:rsidRDefault="00FC46A5" w:rsidP="00900F2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DDBAAA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4ED363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6FAD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586FF8D5" w14:textId="77777777" w:rsidTr="00900F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21E78" w14:textId="77777777" w:rsidR="00FC46A5" w:rsidRPr="00C20594" w:rsidRDefault="00FC46A5" w:rsidP="00900F24">
            <w:pPr>
              <w:rPr>
                <w:b/>
              </w:rPr>
            </w:pPr>
          </w:p>
          <w:p w14:paraId="3B17A0AF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147C312B" w14:textId="77777777" w:rsidR="00FC46A5" w:rsidRPr="00C20594" w:rsidRDefault="00FC46A5" w:rsidP="00900F2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7B76FF0E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3C462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1A6AA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910A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6D7B1C53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9F92A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8AEC7" w14:textId="77777777" w:rsidR="00FC46A5" w:rsidRPr="00C20594" w:rsidRDefault="00FC46A5" w:rsidP="00900F24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5DF0F" w14:textId="77777777" w:rsidR="00FC46A5" w:rsidRPr="00C20594" w:rsidRDefault="00FC46A5" w:rsidP="00900F2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B2954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D3E0E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5DF4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1CF89D9C" w14:textId="77777777" w:rsidTr="00900F2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A8F52" w14:textId="77777777" w:rsidR="00FC46A5" w:rsidRPr="00C20594" w:rsidRDefault="00FC46A5" w:rsidP="00900F24">
            <w:pPr>
              <w:rPr>
                <w:b/>
              </w:rPr>
            </w:pPr>
          </w:p>
          <w:p w14:paraId="7558F74E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71146637" w14:textId="77777777" w:rsidR="00FC46A5" w:rsidRPr="00C20594" w:rsidRDefault="00FC46A5" w:rsidP="00900F2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36A247FD" w14:textId="77777777" w:rsidR="00FC46A5" w:rsidRPr="00C20594" w:rsidRDefault="00FC46A5" w:rsidP="00900F2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08011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DC6C5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4F0D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41AD68A1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33521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>C1. ESPERIENZE DI FACILITATORE/VALUTATORE (min. 20 ore) NEI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E318" w14:textId="77777777" w:rsidR="00FC46A5" w:rsidRPr="00C20594" w:rsidRDefault="00FC46A5" w:rsidP="00900F24"/>
          <w:p w14:paraId="18E9DABA" w14:textId="77777777" w:rsidR="00FC46A5" w:rsidRPr="00C20594" w:rsidRDefault="00FC46A5" w:rsidP="00900F24"/>
          <w:p w14:paraId="5E78BE3A" w14:textId="03F8848A" w:rsidR="00FC46A5" w:rsidRPr="00C20594" w:rsidRDefault="00FC46A5" w:rsidP="00900F24">
            <w:r w:rsidRPr="00C20594">
              <w:t xml:space="preserve">Max </w:t>
            </w:r>
            <w:r w:rsidR="00C17E89">
              <w:t>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9ACC" w14:textId="52595FC5" w:rsidR="00FC46A5" w:rsidRPr="00C20594" w:rsidRDefault="00281A8D" w:rsidP="00900F24">
            <w:pPr>
              <w:rPr>
                <w:b/>
              </w:rPr>
            </w:pPr>
            <w:r>
              <w:rPr>
                <w:b/>
              </w:rPr>
              <w:t>4</w:t>
            </w:r>
            <w:r w:rsidR="00FC46A5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D7B3F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DF262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72EB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61E23386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B85D" w14:textId="58B50C1E" w:rsidR="00FC46A5" w:rsidRPr="00C20594" w:rsidRDefault="00900F24" w:rsidP="004A0819">
            <w:pPr>
              <w:rPr>
                <w:b/>
              </w:rPr>
            </w:pPr>
            <w:r>
              <w:rPr>
                <w:b/>
              </w:rPr>
              <w:t>C2. ESPERIENZE DI TUTOR/</w:t>
            </w:r>
            <w:r w:rsidRPr="00C17E89">
              <w:rPr>
                <w:b/>
              </w:rPr>
              <w:t xml:space="preserve">ESPERTO </w:t>
            </w:r>
            <w:r w:rsidR="00FC46A5" w:rsidRPr="00C17E89">
              <w:rPr>
                <w:b/>
              </w:rPr>
              <w:t>(min. 20 ore)</w:t>
            </w:r>
            <w:r w:rsidR="00FC46A5" w:rsidRPr="00C20594">
              <w:rPr>
                <w:b/>
              </w:rPr>
              <w:t xml:space="preserve"> NEI PROGETTI FINANZIATI DAL FONDO SOCIALE EUROPEO (PON – POR</w:t>
            </w:r>
            <w:r w:rsidR="00FC46A5">
              <w:rPr>
                <w:b/>
              </w:rPr>
              <w:t>- PNRR</w:t>
            </w:r>
            <w:r w:rsidR="00FC46A5"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9364" w14:textId="77777777" w:rsidR="00FC46A5" w:rsidRPr="00C20594" w:rsidRDefault="00FC46A5" w:rsidP="00900F24"/>
          <w:p w14:paraId="0A67215F" w14:textId="53558F23" w:rsidR="00FC46A5" w:rsidRPr="00C20594" w:rsidRDefault="00FC46A5" w:rsidP="00900F24">
            <w:r w:rsidRPr="00C20594">
              <w:t xml:space="preserve">Max </w:t>
            </w:r>
            <w:r w:rsidR="00C17E89">
              <w:t>20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7FC46" w14:textId="706F2E19" w:rsidR="00FC46A5" w:rsidRPr="00C20594" w:rsidRDefault="00281A8D" w:rsidP="00900F24">
            <w:pPr>
              <w:rPr>
                <w:b/>
              </w:rPr>
            </w:pPr>
            <w:r>
              <w:rPr>
                <w:b/>
              </w:rPr>
              <w:t>4</w:t>
            </w:r>
            <w:r w:rsidR="00FC46A5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DD33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3CA36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6DE8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352D80A0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7824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 xml:space="preserve">C2. ESPERIENZE DI FIGURA DI </w:t>
            </w:r>
            <w:r w:rsidRPr="00C17E89">
              <w:rPr>
                <w:b/>
              </w:rPr>
              <w:t>SUPPORTO (min. 20 ore) NEI</w:t>
            </w:r>
            <w:r w:rsidRPr="00C20594">
              <w:rPr>
                <w:b/>
              </w:rPr>
              <w:t xml:space="preserve"> PROGETTI FINANZIATI DAL FONDO SOCIALE EUROPEO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0DC76" w14:textId="77777777" w:rsidR="00FC46A5" w:rsidRPr="00C20594" w:rsidRDefault="00FC46A5" w:rsidP="00900F24"/>
          <w:p w14:paraId="3EE67D79" w14:textId="616EF173" w:rsidR="00FC46A5" w:rsidRPr="00C20594" w:rsidRDefault="00C17E89" w:rsidP="00900F24">
            <w:r>
              <w:t>Max 10</w:t>
            </w:r>
            <w:r w:rsidR="00FC46A5"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8664C" w14:textId="75E520D3" w:rsidR="00FC46A5" w:rsidRPr="00C20594" w:rsidRDefault="00C17E89" w:rsidP="00900F24">
            <w:pPr>
              <w:rPr>
                <w:b/>
              </w:rPr>
            </w:pPr>
            <w:r>
              <w:rPr>
                <w:b/>
              </w:rPr>
              <w:t>2</w:t>
            </w:r>
            <w:r w:rsidR="00FC46A5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93531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92DC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D7A4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6C103403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5BDB" w14:textId="0272BE34" w:rsidR="00FC46A5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 xml:space="preserve">C4. ESPERIENZE DI </w:t>
            </w:r>
            <w:r>
              <w:rPr>
                <w:b/>
              </w:rPr>
              <w:t>PARTECIPAZIONE A GRUPPI DI LAVORO</w:t>
            </w:r>
            <w:r w:rsidR="00281A8D">
              <w:rPr>
                <w:b/>
              </w:rPr>
              <w:t xml:space="preserve"> RIENTRANTI NEI PROGETTI </w:t>
            </w:r>
            <w:r w:rsidR="00281A8D" w:rsidRPr="00C20594">
              <w:rPr>
                <w:b/>
              </w:rPr>
              <w:t>FSE</w:t>
            </w:r>
            <w:r w:rsidRPr="00C20594">
              <w:rPr>
                <w:b/>
              </w:rPr>
              <w:t xml:space="preserve"> (PON – POR</w:t>
            </w:r>
            <w:r>
              <w:rPr>
                <w:b/>
              </w:rPr>
              <w:t xml:space="preserve"> - PNRR</w:t>
            </w:r>
            <w:r w:rsidRPr="00C20594">
              <w:rPr>
                <w:b/>
              </w:rPr>
              <w:t xml:space="preserve">) </w:t>
            </w:r>
          </w:p>
          <w:p w14:paraId="23CA679B" w14:textId="0EE5084A" w:rsidR="00FC46A5" w:rsidRPr="00C20594" w:rsidRDefault="00FC46A5" w:rsidP="00900F2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5600E" w14:textId="02861223" w:rsidR="00FC46A5" w:rsidRPr="00C20594" w:rsidRDefault="00FC46A5" w:rsidP="00900F24">
            <w:r w:rsidRPr="00C20594">
              <w:t xml:space="preserve">Max </w:t>
            </w:r>
            <w:r w:rsidR="00C17E89">
              <w:t>20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BC26" w14:textId="6FDADB53" w:rsidR="00FC46A5" w:rsidRPr="00C20594" w:rsidRDefault="00281A8D" w:rsidP="00900F24">
            <w:pPr>
              <w:rPr>
                <w:b/>
              </w:rPr>
            </w:pPr>
            <w:r>
              <w:rPr>
                <w:b/>
              </w:rPr>
              <w:t>4</w:t>
            </w:r>
            <w:r w:rsidR="00FC46A5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8C717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A6332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4496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2095A8C4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84B4E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 xml:space="preserve">C5. OGNI ALTRA ESPERIENZA O INCARICO CHE PREVEDA L’UTILIZZO DI PIATTAFORME DI GESTIONE MINISTERIALI NELL’AMBITO DEI PROGETTI FINANZIATI </w:t>
            </w:r>
            <w:r w:rsidRPr="00C20594">
              <w:rPr>
                <w:b/>
              </w:rPr>
              <w:lastRenderedPageBreak/>
              <w:t>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DBEB0" w14:textId="77777777" w:rsidR="00FC46A5" w:rsidRPr="00C20594" w:rsidRDefault="00FC46A5" w:rsidP="00900F24">
            <w:r w:rsidRPr="00C20594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2720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ED184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7517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DFC7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4E0E9EBB" w14:textId="77777777" w:rsidTr="00900F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2805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lastRenderedPageBreak/>
              <w:t>C5. OGNI ALTRA ESPERIENZA O INCARICO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3FFDD" w14:textId="77777777" w:rsidR="00FC46A5" w:rsidRPr="00C20594" w:rsidRDefault="00FC46A5" w:rsidP="00900F24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9607" w14:textId="77777777" w:rsidR="00FC46A5" w:rsidRPr="00C20594" w:rsidRDefault="00FC46A5" w:rsidP="00900F24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7517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3D870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F570" w14:textId="77777777" w:rsidR="00FC46A5" w:rsidRPr="00C20594" w:rsidRDefault="00FC46A5" w:rsidP="00900F24">
            <w:pPr>
              <w:snapToGrid w:val="0"/>
            </w:pPr>
          </w:p>
        </w:tc>
      </w:tr>
      <w:tr w:rsidR="00FC46A5" w:rsidRPr="00C20594" w14:paraId="3431CE7A" w14:textId="77777777" w:rsidTr="00900F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C4BFE" w14:textId="77777777" w:rsidR="00FC46A5" w:rsidRPr="00C20594" w:rsidRDefault="00FC46A5" w:rsidP="00900F24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C23DF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8D843" w14:textId="77777777" w:rsidR="00FC46A5" w:rsidRPr="00C20594" w:rsidRDefault="00FC46A5" w:rsidP="00900F2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494C" w14:textId="77777777" w:rsidR="00FC46A5" w:rsidRPr="00C20594" w:rsidRDefault="00FC46A5" w:rsidP="00900F24">
            <w:pPr>
              <w:snapToGrid w:val="0"/>
            </w:pPr>
          </w:p>
        </w:tc>
      </w:tr>
    </w:tbl>
    <w:p w14:paraId="27FCE0C7" w14:textId="2E5C042B" w:rsidR="00FC46A5" w:rsidRDefault="00FC46A5" w:rsidP="00AE3375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</w:p>
    <w:p w14:paraId="1B18B293" w14:textId="30DB0734" w:rsidR="004A0819" w:rsidRDefault="004A0819" w:rsidP="004A0819">
      <w:pPr>
        <w:pStyle w:val="Titolo61"/>
        <w:keepNext/>
        <w:keepLines/>
        <w:shd w:val="clear" w:color="auto" w:fill="auto"/>
        <w:spacing w:before="0" w:line="240" w:lineRule="auto"/>
        <w:ind w:left="142"/>
        <w:jc w:val="left"/>
        <w:rPr>
          <w:noProof/>
        </w:rPr>
      </w:pPr>
      <w:r>
        <w:rPr>
          <w:noProof/>
        </w:rPr>
        <w:t>Data_______________</w:t>
      </w:r>
    </w:p>
    <w:p w14:paraId="0E566164" w14:textId="6EAA3BE7" w:rsidR="00AE3375" w:rsidRDefault="004A0819" w:rsidP="00AE3375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  <w:r>
        <w:rPr>
          <w:noProof/>
        </w:rPr>
        <w:t>Firma____________________________________</w:t>
      </w:r>
      <w:r w:rsidR="00AE3375">
        <w:rPr>
          <w:noProof/>
        </w:rPr>
        <w:t xml:space="preserve">  </w:t>
      </w:r>
    </w:p>
    <w:p w14:paraId="22E2FC3E" w14:textId="77777777" w:rsidR="00AE3375" w:rsidRDefault="00AE3375" w:rsidP="00AE3375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78F391DD" w14:textId="77777777" w:rsidR="00AE3375" w:rsidRDefault="00AE337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A76A99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275CED6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A173A69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BC9B45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5BF5E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AFD351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58B63D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A6D04E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3E2E0E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1E21A6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EB024C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E738C4E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F1C25B9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DD74B3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2FA58D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0F858F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682A1D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402E2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FB543F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1D7EB3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1F2A7CE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65AC3E5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5FDF36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DF151C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0DA279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D70F71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A2559EA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5CCE260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8B02C3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68D67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A12ED82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83F368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B594F77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5B66DE0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79F8CB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901B0B6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CD6105F" w14:textId="77777777" w:rsidR="00FC46A5" w:rsidRDefault="00FC46A5" w:rsidP="00AE337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8CE9707" w14:textId="586C8140" w:rsidR="002C02FE" w:rsidRPr="00746ABA" w:rsidRDefault="002C02FE" w:rsidP="002C02FE">
      <w:pPr>
        <w:jc w:val="both"/>
        <w:rPr>
          <w:sz w:val="16"/>
          <w:szCs w:val="16"/>
        </w:rPr>
      </w:pPr>
    </w:p>
    <w:sectPr w:rsidR="002C02FE" w:rsidRPr="00746ABA" w:rsidSect="00C7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1077" w:left="992" w:header="567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C6F6E" w14:textId="77777777" w:rsidR="00900F24" w:rsidRDefault="00900F24">
      <w:r>
        <w:separator/>
      </w:r>
    </w:p>
  </w:endnote>
  <w:endnote w:type="continuationSeparator" w:id="0">
    <w:p w14:paraId="0D87E92B" w14:textId="77777777" w:rsidR="00900F24" w:rsidRDefault="009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900F24" w:rsidRDefault="00900F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900F24" w:rsidRDefault="00900F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23185427" w:rsidR="00900F24" w:rsidRDefault="00900F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1E9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64A235B" w14:textId="77777777" w:rsidR="00396A64" w:rsidRDefault="00396A64" w:rsidP="00396A64">
    <w:pPr>
      <w:pStyle w:val="NormaleWeb"/>
    </w:pPr>
    <w:r>
      <w:rPr>
        <w:noProof/>
      </w:rPr>
      <w:drawing>
        <wp:inline distT="0" distB="0" distL="0" distR="0" wp14:anchorId="653AFB66" wp14:editId="1E180EC4">
          <wp:extent cx="6486525" cy="632646"/>
          <wp:effectExtent l="0" t="0" r="0" b="0"/>
          <wp:docPr id="4" name="Immagine 4" descr="C:\Users\D.s.g.a\AppData\Local\Temp\f53cf3ce-5e84-4cd4-bf23-cfe489c23895_Pacchetto-completo-Orizzontali.zip.895\Pacchetto completo - Orizzontali\Loghi PNG - Orizzontali\Loghi completi orizzontal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s.g.a\AppData\Local\Temp\f53cf3ce-5e84-4cd4-bf23-cfe489c23895_Pacchetto-completo-Orizzontali.zip.895\Pacchetto completo - Orizzontali\Loghi PNG - Orizzontali\Loghi completi orizzontale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3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643BF" w14:textId="687D4CA6" w:rsidR="00B906C9" w:rsidRDefault="00B906C9" w:rsidP="00B906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1E9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9FC394C" w14:textId="77777777" w:rsidR="00B906C9" w:rsidRDefault="00B906C9" w:rsidP="00B906C9">
    <w:pPr>
      <w:pStyle w:val="Pidipagina"/>
    </w:pPr>
  </w:p>
  <w:p w14:paraId="6E4C043F" w14:textId="72E8F754" w:rsidR="00B906C9" w:rsidRDefault="00451E96">
    <w:pPr>
      <w:pStyle w:val="Pidipagina"/>
    </w:pPr>
    <w:bookmarkStart w:id="0" w:name="_GoBack"/>
    <w:bookmarkEnd w:id="0"/>
    <w:r>
      <w:rPr>
        <w:noProof/>
      </w:rPr>
      <w:drawing>
        <wp:inline distT="0" distB="0" distL="0" distR="0" wp14:anchorId="278705BF" wp14:editId="17E9798E">
          <wp:extent cx="6486525" cy="6337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87CF" w14:textId="77777777" w:rsidR="00900F24" w:rsidRDefault="00900F24">
      <w:r>
        <w:separator/>
      </w:r>
    </w:p>
  </w:footnote>
  <w:footnote w:type="continuationSeparator" w:id="0">
    <w:p w14:paraId="0DBBBA09" w14:textId="77777777" w:rsidR="00900F24" w:rsidRDefault="0090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A884" w14:textId="77777777" w:rsidR="00451E96" w:rsidRDefault="00451E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EA07" w14:textId="77777777" w:rsidR="00451E96" w:rsidRDefault="00451E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BD0C" w14:textId="77777777" w:rsidR="00451E96" w:rsidRDefault="00451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2EE0E0E"/>
    <w:multiLevelType w:val="hybridMultilevel"/>
    <w:tmpl w:val="A9B4D3A6"/>
    <w:lvl w:ilvl="0" w:tplc="B4D836E2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94C04"/>
    <w:multiLevelType w:val="hybridMultilevel"/>
    <w:tmpl w:val="892E1D9A"/>
    <w:lvl w:ilvl="0" w:tplc="53740198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30"/>
  </w:num>
  <w:num w:numId="9">
    <w:abstractNumId w:val="26"/>
  </w:num>
  <w:num w:numId="10">
    <w:abstractNumId w:val="15"/>
  </w:num>
  <w:num w:numId="11">
    <w:abstractNumId w:val="43"/>
  </w:num>
  <w:num w:numId="12">
    <w:abstractNumId w:val="39"/>
  </w:num>
  <w:num w:numId="13">
    <w:abstractNumId w:val="23"/>
  </w:num>
  <w:num w:numId="14">
    <w:abstractNumId w:val="17"/>
  </w:num>
  <w:num w:numId="15">
    <w:abstractNumId w:val="27"/>
  </w:num>
  <w:num w:numId="16">
    <w:abstractNumId w:val="5"/>
  </w:num>
  <w:num w:numId="17">
    <w:abstractNumId w:val="36"/>
  </w:num>
  <w:num w:numId="18">
    <w:abstractNumId w:val="25"/>
  </w:num>
  <w:num w:numId="19">
    <w:abstractNumId w:val="37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9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4"/>
  </w:num>
  <w:num w:numId="33">
    <w:abstractNumId w:val="18"/>
  </w:num>
  <w:num w:numId="34">
    <w:abstractNumId w:val="3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6"/>
  </w:num>
  <w:num w:numId="38">
    <w:abstractNumId w:val="45"/>
  </w:num>
  <w:num w:numId="39">
    <w:abstractNumId w:val="32"/>
  </w:num>
  <w:num w:numId="40">
    <w:abstractNumId w:val="42"/>
  </w:num>
  <w:num w:numId="41">
    <w:abstractNumId w:val="33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40"/>
  </w:num>
  <w:num w:numId="48">
    <w:abstractNumId w:val="2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4F35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18AD"/>
    <w:rsid w:val="000C37FE"/>
    <w:rsid w:val="000C56C2"/>
    <w:rsid w:val="000C7368"/>
    <w:rsid w:val="000D1AFB"/>
    <w:rsid w:val="000D5BE5"/>
    <w:rsid w:val="000D5EF6"/>
    <w:rsid w:val="000E0539"/>
    <w:rsid w:val="000E1E4D"/>
    <w:rsid w:val="000E5D47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6F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3E08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3C7B"/>
    <w:rsid w:val="00240337"/>
    <w:rsid w:val="0024391D"/>
    <w:rsid w:val="00245116"/>
    <w:rsid w:val="002455B0"/>
    <w:rsid w:val="00246E37"/>
    <w:rsid w:val="00247892"/>
    <w:rsid w:val="002508DC"/>
    <w:rsid w:val="00251801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5FDA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A64"/>
    <w:rsid w:val="003A007F"/>
    <w:rsid w:val="003A01DE"/>
    <w:rsid w:val="003A1779"/>
    <w:rsid w:val="003A1F27"/>
    <w:rsid w:val="003B03D0"/>
    <w:rsid w:val="003B5EF0"/>
    <w:rsid w:val="003B79E2"/>
    <w:rsid w:val="003C0DE3"/>
    <w:rsid w:val="003C4AB7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1E96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3F1"/>
    <w:rsid w:val="004914CB"/>
    <w:rsid w:val="00497369"/>
    <w:rsid w:val="0049772A"/>
    <w:rsid w:val="004A0819"/>
    <w:rsid w:val="004A5D71"/>
    <w:rsid w:val="004B62EF"/>
    <w:rsid w:val="004B7CE4"/>
    <w:rsid w:val="004C01A7"/>
    <w:rsid w:val="004D18E3"/>
    <w:rsid w:val="004D1C0F"/>
    <w:rsid w:val="004D2A3B"/>
    <w:rsid w:val="004D318E"/>
    <w:rsid w:val="004E105E"/>
    <w:rsid w:val="004E6485"/>
    <w:rsid w:val="004E6955"/>
    <w:rsid w:val="004F0243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1C25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18A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304F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37EC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96782"/>
    <w:rsid w:val="006A149B"/>
    <w:rsid w:val="006A4B64"/>
    <w:rsid w:val="006A73FD"/>
    <w:rsid w:val="006A78F7"/>
    <w:rsid w:val="006B0031"/>
    <w:rsid w:val="006B0653"/>
    <w:rsid w:val="006B162F"/>
    <w:rsid w:val="006B2F2A"/>
    <w:rsid w:val="006B3CF6"/>
    <w:rsid w:val="006B453C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477E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936"/>
    <w:rsid w:val="00775397"/>
    <w:rsid w:val="0077662D"/>
    <w:rsid w:val="00777992"/>
    <w:rsid w:val="007807F3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7EEB"/>
    <w:rsid w:val="00801BA6"/>
    <w:rsid w:val="008122E8"/>
    <w:rsid w:val="00813565"/>
    <w:rsid w:val="00815D29"/>
    <w:rsid w:val="008224BE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0F24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BF0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10ED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CD0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14F2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178F"/>
    <w:rsid w:val="00B65570"/>
    <w:rsid w:val="00B671DC"/>
    <w:rsid w:val="00B705D6"/>
    <w:rsid w:val="00B706A9"/>
    <w:rsid w:val="00B77A44"/>
    <w:rsid w:val="00B833F2"/>
    <w:rsid w:val="00B87A3D"/>
    <w:rsid w:val="00B906C9"/>
    <w:rsid w:val="00B9087E"/>
    <w:rsid w:val="00B90CAE"/>
    <w:rsid w:val="00B915B8"/>
    <w:rsid w:val="00B92B95"/>
    <w:rsid w:val="00B96A19"/>
    <w:rsid w:val="00BA120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17E89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75801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4B4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482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0A77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6B3"/>
    <w:rsid w:val="00F25812"/>
    <w:rsid w:val="00F2677F"/>
    <w:rsid w:val="00F32C6C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327C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E3284"/>
    <w:rsid w:val="00FE74C8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96A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B517D-7F3E-497C-99C1-7C9ABCD8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VIIC83200E - IC Galilei di ISOLA VICENTINA</cp:lastModifiedBy>
  <cp:revision>5</cp:revision>
  <cp:lastPrinted>2026-01-30T15:11:00Z</cp:lastPrinted>
  <dcterms:created xsi:type="dcterms:W3CDTF">2026-01-30T15:14:00Z</dcterms:created>
  <dcterms:modified xsi:type="dcterms:W3CDTF">2026-01-30T15:18:00Z</dcterms:modified>
</cp:coreProperties>
</file>