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595E8" w14:textId="77777777" w:rsidR="00CC6AF2" w:rsidRDefault="00CC6AF2" w:rsidP="00CC6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E3295C" w14:textId="77777777" w:rsidR="00CC6AF2" w:rsidRDefault="00CC6AF2" w:rsidP="00CC6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8AF597" w14:textId="77777777" w:rsidR="00CC6AF2" w:rsidRDefault="00CC6AF2" w:rsidP="00CC6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8E852A" w14:textId="42DA01FC" w:rsidR="00CC6AF2" w:rsidRPr="001C39C1" w:rsidRDefault="00CC6AF2" w:rsidP="00CC6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9C1"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1C39C1"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1C39C1"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1C39C1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bookmarkStart w:id="1" w:name="_Hlk85647998"/>
      <w:bookmarkStart w:id="2" w:name="_Hlk86605035"/>
      <w:r w:rsidRPr="001C39C1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1"/>
    </w:p>
    <w:bookmarkEnd w:id="2"/>
    <w:p w14:paraId="74975414" w14:textId="77777777" w:rsidR="00CC6AF2" w:rsidRDefault="00CC6AF2" w:rsidP="00CC6AF2">
      <w:pPr>
        <w:pStyle w:val="Default"/>
        <w:rPr>
          <w:b/>
          <w:color w:val="auto"/>
          <w:sz w:val="22"/>
          <w:szCs w:val="22"/>
        </w:rPr>
      </w:pPr>
      <w:r w:rsidRPr="00EC5351">
        <w:rPr>
          <w:b/>
          <w:sz w:val="22"/>
          <w:szCs w:val="22"/>
        </w:rPr>
        <w:t xml:space="preserve">Codice Progetto: </w:t>
      </w:r>
      <w:r w:rsidRPr="00EC5351">
        <w:rPr>
          <w:b/>
          <w:color w:val="auto"/>
          <w:sz w:val="22"/>
          <w:szCs w:val="22"/>
        </w:rPr>
        <w:t xml:space="preserve">13.1.1A-FESRPON-VE-2021-107 </w:t>
      </w:r>
    </w:p>
    <w:p w14:paraId="6C816977" w14:textId="77777777" w:rsidR="00CC6AF2" w:rsidRDefault="00CC6AF2" w:rsidP="00CC6AF2">
      <w:pPr>
        <w:pStyle w:val="Default"/>
        <w:rPr>
          <w:b/>
          <w:sz w:val="22"/>
          <w:szCs w:val="22"/>
        </w:rPr>
      </w:pPr>
      <w:r w:rsidRPr="00EC5351">
        <w:rPr>
          <w:b/>
          <w:sz w:val="22"/>
          <w:szCs w:val="22"/>
        </w:rPr>
        <w:t>CUP: C79J21044100006</w:t>
      </w:r>
    </w:p>
    <w:p w14:paraId="123EB447" w14:textId="1E62B835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CC6AF2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CC6AF2" w:rsidRDefault="006A23D4" w:rsidP="003329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C6A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="00D20A44" w:rsidRPr="00CC6A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B: </w:t>
            </w:r>
            <w:r w:rsidRPr="00CC6AF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GRIGLIA DI VALUTAZIONE </w:t>
            </w:r>
            <w:r w:rsidR="00D20A44" w:rsidRPr="00CC6AF2">
              <w:rPr>
                <w:rFonts w:asciiTheme="minorHAnsi" w:hAnsiTheme="minorHAnsi" w:cstheme="minorHAnsi"/>
                <w:b/>
                <w:sz w:val="28"/>
                <w:szCs w:val="28"/>
              </w:rPr>
              <w:t>GENERICA</w:t>
            </w:r>
            <w:r w:rsidRPr="00CC6AF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DEI TITOLI PER </w:t>
            </w:r>
            <w:r w:rsidRPr="00CC6AF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ESPERTI </w:t>
            </w:r>
            <w:r w:rsidR="00826F20" w:rsidRPr="00CC6AF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PROGETTISTI </w:t>
            </w:r>
            <w:r w:rsidRPr="00CC6AF2">
              <w:rPr>
                <w:rFonts w:asciiTheme="minorHAnsi" w:hAnsiTheme="minorHAnsi" w:cstheme="minorHAnsi"/>
                <w:b/>
                <w:sz w:val="32"/>
                <w:szCs w:val="32"/>
              </w:rPr>
              <w:t>INTERNI/ESTERNI</w:t>
            </w:r>
          </w:p>
        </w:tc>
      </w:tr>
      <w:tr w:rsidR="006A23D4" w:rsidRPr="00CC6AF2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CC6AF2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C6AF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CC6AF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CC6AF2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CC6AF2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CC6AF2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CC6AF2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166AF8" w:rsidRPr="00CC6AF2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CC6AF2" w:rsidRDefault="00F1630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F3D405A" w14:textId="77777777" w:rsidR="00166AF8" w:rsidRPr="00CC6AF2" w:rsidRDefault="00166AF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3BDA818E" w14:textId="77777777" w:rsidR="00166AF8" w:rsidRPr="00CC6AF2" w:rsidRDefault="00166AF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48A8FBA7" w14:textId="77777777" w:rsidR="00F16308" w:rsidRPr="00CC6AF2" w:rsidRDefault="00F1630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CC6AF2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CC6AF2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CC6AF2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23D4" w:rsidRPr="00CC6AF2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A1. LAUREA ATTINENTE </w:t>
            </w:r>
            <w:r w:rsidR="00CB54A1" w:rsidRPr="00CC6AF2">
              <w:rPr>
                <w:rFonts w:asciiTheme="minorHAnsi" w:hAnsiTheme="minorHAnsi" w:cstheme="minorHAnsi"/>
                <w:b/>
              </w:rPr>
              <w:t xml:space="preserve">ALLA </w:t>
            </w:r>
            <w:r w:rsidR="00CA3238" w:rsidRPr="00CC6AF2">
              <w:rPr>
                <w:rFonts w:asciiTheme="minorHAnsi" w:hAnsiTheme="minorHAnsi" w:cstheme="minorHAnsi"/>
                <w:b/>
              </w:rPr>
              <w:t>SELEZIONE</w:t>
            </w:r>
            <w:r w:rsidR="006045B0" w:rsidRPr="00CC6AF2">
              <w:rPr>
                <w:rFonts w:asciiTheme="minorHAnsi" w:hAnsiTheme="minorHAnsi" w:cstheme="minorHAnsi"/>
                <w:b/>
              </w:rPr>
              <w:t xml:space="preserve"> COME DA REQUISITO DI AMMISSIONE</w:t>
            </w:r>
          </w:p>
          <w:p w14:paraId="53ADAB2D" w14:textId="77777777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CC6AF2" w:rsidRDefault="006A23D4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2</w:t>
            </w:r>
            <w:r w:rsidR="00154938" w:rsidRPr="00CC6AF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CC6AF2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CC6AF2" w:rsidRDefault="00154938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CC6AF2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B54A1" w:rsidRPr="00CC6AF2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CC6AF2" w:rsidRDefault="00CB54A1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A2. LAUREA ATTINENTE ALLA </w:t>
            </w:r>
            <w:r w:rsidR="00CA3238" w:rsidRPr="00CC6AF2">
              <w:rPr>
                <w:rFonts w:asciiTheme="minorHAnsi" w:hAnsiTheme="minorHAnsi" w:cstheme="minorHAnsi"/>
                <w:b/>
              </w:rPr>
              <w:t>SELEZIONE</w:t>
            </w:r>
            <w:r w:rsidR="006045B0" w:rsidRPr="00CC6AF2">
              <w:rPr>
                <w:rFonts w:asciiTheme="minorHAnsi" w:hAnsiTheme="minorHAnsi" w:cstheme="minorHAnsi"/>
                <w:b/>
              </w:rPr>
              <w:t xml:space="preserve"> (INFORMATICA) </w:t>
            </w:r>
          </w:p>
          <w:p w14:paraId="0B9A0DB0" w14:textId="77777777" w:rsidR="00CB54A1" w:rsidRPr="00CC6AF2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</w:rPr>
              <w:t>(triennale</w:t>
            </w:r>
            <w:r w:rsidR="008B39B5" w:rsidRPr="00CC6AF2">
              <w:rPr>
                <w:rFonts w:asciiTheme="minorHAnsi" w:hAnsiTheme="minorHAnsi" w:cstheme="minorHAnsi"/>
              </w:rPr>
              <w:t>, in alternativa al punto A1</w:t>
            </w:r>
            <w:r w:rsidRPr="00CC6AF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CC6AF2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CC6AF2" w:rsidRDefault="00CB54A1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1</w:t>
            </w:r>
            <w:r w:rsidR="006045B0" w:rsidRPr="00CC6AF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CC6AF2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CC6AF2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CC6AF2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CC6AF2" w:rsidRDefault="00CB54A1" w:rsidP="00CA3238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A3. </w:t>
            </w:r>
            <w:r w:rsidR="006A23D4" w:rsidRPr="00CC6AF2">
              <w:rPr>
                <w:rFonts w:asciiTheme="minorHAnsi" w:hAnsiTheme="minorHAnsi" w:cstheme="minorHAnsi"/>
                <w:b/>
              </w:rPr>
              <w:t>DIPLOMA</w:t>
            </w:r>
            <w:r w:rsidRPr="00CC6AF2">
              <w:rPr>
                <w:rFonts w:asciiTheme="minorHAnsi" w:hAnsiTheme="minorHAnsi" w:cstheme="minorHAnsi"/>
                <w:b/>
              </w:rPr>
              <w:t xml:space="preserve"> ATTINENTE ALLA </w:t>
            </w:r>
            <w:r w:rsidR="00CA3238" w:rsidRPr="00CC6AF2">
              <w:rPr>
                <w:rFonts w:asciiTheme="minorHAnsi" w:hAnsiTheme="minorHAnsi" w:cstheme="minorHAnsi"/>
                <w:b/>
              </w:rPr>
              <w:t>SELEZIONE</w:t>
            </w:r>
            <w:r w:rsidR="008B39B5" w:rsidRPr="00CC6AF2">
              <w:rPr>
                <w:rFonts w:asciiTheme="minorHAnsi" w:hAnsiTheme="minorHAnsi" w:cstheme="minorHAnsi"/>
                <w:b/>
              </w:rPr>
              <w:t xml:space="preserve"> </w:t>
            </w:r>
            <w:r w:rsidR="008B39B5" w:rsidRPr="00CC6AF2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03A8" w:rsidRPr="00CC6AF2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CC6AF2" w:rsidRDefault="009403A8" w:rsidP="006A23D4">
            <w:pPr>
              <w:rPr>
                <w:rFonts w:asciiTheme="minorHAnsi" w:hAnsiTheme="minorHAnsi" w:cstheme="minorHAnsi"/>
                <w:b/>
              </w:rPr>
            </w:pPr>
          </w:p>
          <w:p w14:paraId="5C5D278E" w14:textId="77777777" w:rsidR="009403A8" w:rsidRPr="00CC6AF2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7CC348C0" w14:textId="77777777" w:rsidR="009403A8" w:rsidRPr="00CC6AF2" w:rsidRDefault="009403A8" w:rsidP="006A23D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C6AF2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CC6AF2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ab/>
            </w:r>
            <w:r w:rsidRPr="00CC6AF2">
              <w:rPr>
                <w:rFonts w:asciiTheme="minorHAnsi" w:hAnsiTheme="minorHAnsi" w:cstheme="minorHAnsi"/>
                <w:b/>
              </w:rPr>
              <w:tab/>
            </w:r>
            <w:r w:rsidRPr="00CC6AF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CC6AF2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CC6AF2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CC6AF2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215C" w:rsidRPr="00CC6AF2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CC6AF2" w:rsidRDefault="006F67D2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CC6AF2" w:rsidRDefault="000E215C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CC6AF2" w:rsidRDefault="006F67D2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CC6AF2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CC6AF2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CC6AF2" w:rsidRDefault="000E215C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CC6AF2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B</w:t>
            </w:r>
            <w:r w:rsidR="004521A8" w:rsidRPr="00CC6AF2">
              <w:rPr>
                <w:rFonts w:asciiTheme="minorHAnsi" w:hAnsiTheme="minorHAnsi" w:cstheme="minorHAnsi"/>
                <w:b/>
              </w:rPr>
              <w:t>1</w:t>
            </w:r>
            <w:r w:rsidR="006A23D4" w:rsidRPr="00CC6AF2">
              <w:rPr>
                <w:rFonts w:asciiTheme="minorHAnsi" w:hAnsiTheme="minorHAnsi" w:cstheme="minorHAnsi"/>
                <w:b/>
              </w:rPr>
              <w:t xml:space="preserve">. </w:t>
            </w:r>
            <w:r w:rsidR="006045B0" w:rsidRPr="00CC6AF2">
              <w:rPr>
                <w:rFonts w:asciiTheme="minorHAnsi" w:hAnsiTheme="minorHAnsi" w:cstheme="minorHAnsi"/>
                <w:b/>
              </w:rPr>
              <w:t>CERTIFICAZIONE CISCO</w:t>
            </w:r>
            <w:r w:rsidR="00F67E91" w:rsidRPr="00CC6AF2">
              <w:rPr>
                <w:rFonts w:asciiTheme="minorHAnsi" w:hAnsiTheme="minorHAnsi" w:cstheme="minorHAnsi"/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CC6AF2" w:rsidRDefault="006A23D4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CC6AF2" w:rsidRDefault="00E070EE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15</w:t>
            </w:r>
            <w:r w:rsidR="00F67E91" w:rsidRPr="00CC6AF2">
              <w:rPr>
                <w:rFonts w:asciiTheme="minorHAnsi" w:hAnsiTheme="minorHAnsi" w:cstheme="minorHAnsi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67E91" w:rsidRPr="00CC6AF2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CC6AF2" w:rsidRDefault="00F67E91" w:rsidP="004521A8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B2. CERTIFICAZIONE CISCO CCNP </w:t>
            </w:r>
            <w:r w:rsidRPr="00CC6AF2">
              <w:rPr>
                <w:rStyle w:val="h3"/>
                <w:rFonts w:asciiTheme="minorHAnsi" w:hAnsiTheme="minorHAnsi" w:cstheme="minorHAnsi"/>
                <w:b/>
                <w:bCs/>
              </w:rPr>
              <w:t>Routing e Switching</w:t>
            </w:r>
            <w:r w:rsidRPr="00CC6AF2">
              <w:rPr>
                <w:rFonts w:asciiTheme="minorHAnsi" w:hAnsiTheme="minorHAnsi" w:cstheme="minorHAnsi"/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CC6AF2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Pr="00CC6AF2" w:rsidRDefault="00F67E91" w:rsidP="00B2753D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2</w:t>
            </w:r>
            <w:r w:rsidR="00E070EE" w:rsidRPr="00CC6AF2">
              <w:rPr>
                <w:rFonts w:asciiTheme="minorHAnsi" w:hAnsiTheme="minorHAnsi" w:cstheme="minorHAnsi"/>
                <w:b/>
              </w:rPr>
              <w:t xml:space="preserve">0 </w:t>
            </w:r>
            <w:r w:rsidRPr="00CC6AF2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CC6AF2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CC6AF2" w:rsidRDefault="00F67E91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Pr="00CC6AF2" w:rsidRDefault="00F67E91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F67E91" w:rsidRPr="00CC6AF2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CC6AF2" w:rsidRDefault="00F67E91" w:rsidP="004521A8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B3. CERTIFICAZIONE CISCO EXPERT LEVEL O EQUIVALENTE</w:t>
            </w:r>
            <w:r w:rsidR="00E070EE" w:rsidRPr="00CC6AF2">
              <w:rPr>
                <w:rFonts w:asciiTheme="minorHAnsi" w:hAnsiTheme="minorHAnsi" w:cstheme="minorHAnsi"/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CC6AF2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CC6AF2" w:rsidRDefault="00E070EE" w:rsidP="00B2753D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25</w:t>
            </w:r>
            <w:r w:rsidR="00F67E91" w:rsidRPr="00CC6AF2">
              <w:rPr>
                <w:rFonts w:asciiTheme="minorHAnsi" w:hAnsiTheme="minorHAnsi" w:cstheme="minorHAnsi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CC6AF2" w:rsidRDefault="00F67E91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CC6AF2" w:rsidRDefault="00F67E91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CC6AF2" w:rsidRDefault="00F67E91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4521A8" w:rsidRPr="00CC6AF2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CC6AF2" w:rsidRDefault="004521A8" w:rsidP="004521A8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B</w:t>
            </w:r>
            <w:r w:rsidR="00F67E91" w:rsidRPr="00CC6AF2">
              <w:rPr>
                <w:rFonts w:asciiTheme="minorHAnsi" w:hAnsiTheme="minorHAnsi" w:cstheme="minorHAnsi"/>
                <w:b/>
              </w:rPr>
              <w:t>4</w:t>
            </w:r>
            <w:r w:rsidRPr="00CC6AF2">
              <w:rPr>
                <w:rFonts w:asciiTheme="minorHAnsi" w:hAnsiTheme="minorHAnsi" w:cstheme="minorHAnsi"/>
                <w:b/>
              </w:rPr>
              <w:t>. COMPETENZE LINGUISTICHE CERTIFICATE LIVELLO C1</w:t>
            </w:r>
            <w:r w:rsidRPr="00CC6AF2">
              <w:rPr>
                <w:rFonts w:asciiTheme="minorHAnsi" w:hAnsiTheme="minorHAnsi" w:cstheme="minorHAnsi"/>
                <w:b/>
              </w:rPr>
              <w:tab/>
            </w:r>
            <w:r w:rsidRPr="00CC6AF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CC6AF2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CC6AF2" w:rsidRDefault="00F67E91" w:rsidP="00B2753D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5 punti</w:t>
            </w:r>
            <w:r w:rsidR="00B2753D" w:rsidRPr="00CC6AF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CC6AF2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CC6AF2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CC6AF2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4521A8" w:rsidRPr="00CC6AF2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CC6AF2" w:rsidRDefault="00F16308" w:rsidP="004521A8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lastRenderedPageBreak/>
              <w:t>B</w:t>
            </w:r>
            <w:r w:rsidR="00F67E91" w:rsidRPr="00CC6AF2">
              <w:rPr>
                <w:rFonts w:asciiTheme="minorHAnsi" w:hAnsiTheme="minorHAnsi" w:cstheme="minorHAnsi"/>
                <w:b/>
              </w:rPr>
              <w:t>5</w:t>
            </w:r>
            <w:r w:rsidR="004521A8" w:rsidRPr="00CC6AF2">
              <w:rPr>
                <w:rFonts w:asciiTheme="minorHAnsi" w:hAnsiTheme="minorHAnsi" w:cstheme="minorHAnsi"/>
                <w:b/>
              </w:rPr>
              <w:t>. COMPETENZE LINGUISTICHE CERTIFICATE LIVELLO B2</w:t>
            </w:r>
            <w:r w:rsidR="002E6215" w:rsidRPr="00CC6AF2">
              <w:rPr>
                <w:rFonts w:asciiTheme="minorHAnsi" w:hAnsiTheme="minorHAnsi" w:cstheme="minorHAnsi"/>
                <w:b/>
              </w:rPr>
              <w:t xml:space="preserve"> </w:t>
            </w:r>
            <w:r w:rsidR="002E6215" w:rsidRPr="00CC6AF2">
              <w:rPr>
                <w:rFonts w:asciiTheme="minorHAnsi" w:hAnsiTheme="minorHAnsi" w:cstheme="minorHAnsi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CC6AF2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CC6AF2" w:rsidRDefault="00F67E91" w:rsidP="00AF77A9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CC6AF2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CC6AF2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CC6AF2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CC6AF2" w:rsidRDefault="00166AF8" w:rsidP="004521A8">
            <w:pPr>
              <w:rPr>
                <w:rFonts w:asciiTheme="minorHAnsi" w:hAnsiTheme="minorHAnsi" w:cstheme="minorHAnsi"/>
                <w:b/>
              </w:rPr>
            </w:pPr>
          </w:p>
          <w:p w14:paraId="2668EF91" w14:textId="77777777" w:rsidR="004521A8" w:rsidRPr="00CC6AF2" w:rsidRDefault="004521A8" w:rsidP="004521A8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LE ESPERIENZE</w:t>
            </w:r>
          </w:p>
          <w:p w14:paraId="22BB66C5" w14:textId="77777777" w:rsidR="006A23D4" w:rsidRPr="00CC6AF2" w:rsidRDefault="006A23D4" w:rsidP="004521A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 </w:t>
            </w:r>
            <w:r w:rsidRPr="00CC6AF2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CC6AF2" w:rsidRDefault="00166AF8" w:rsidP="004521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CC6AF2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CC6AF2" w:rsidRDefault="001C0BE8" w:rsidP="001C0BE8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C</w:t>
            </w:r>
            <w:r w:rsidR="00E070EE" w:rsidRPr="00CC6AF2">
              <w:rPr>
                <w:rFonts w:asciiTheme="minorHAnsi" w:hAnsiTheme="minorHAnsi" w:cstheme="minorHAnsi"/>
                <w:b/>
              </w:rPr>
              <w:t>1</w:t>
            </w:r>
            <w:r w:rsidRPr="00CC6AF2">
              <w:rPr>
                <w:rFonts w:asciiTheme="minorHAnsi" w:hAnsiTheme="minorHAnsi" w:cstheme="minorHAnsi"/>
                <w:b/>
              </w:rPr>
              <w:t xml:space="preserve">. ESPERIENZE DI DOCENZA O COLLABORAZIONE CON UNIVERSITA’ </w:t>
            </w:r>
            <w:r w:rsidR="00A727B4" w:rsidRPr="00CC6AF2">
              <w:rPr>
                <w:rFonts w:asciiTheme="minorHAnsi" w:hAnsiTheme="minorHAnsi" w:cstheme="minorHAnsi"/>
                <w:b/>
              </w:rPr>
              <w:t xml:space="preserve">(min. 20 ore) </w:t>
            </w:r>
            <w:r w:rsidR="00E070EE" w:rsidRPr="00CC6AF2">
              <w:rPr>
                <w:rFonts w:asciiTheme="minorHAnsi" w:hAnsiTheme="minorHAnsi" w:cstheme="minorHAnsi"/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CC6AF2" w:rsidRDefault="001C0BE8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</w:rPr>
              <w:t xml:space="preserve">Max </w:t>
            </w:r>
            <w:r w:rsidR="00E070EE" w:rsidRPr="00CC6AF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4D5AF5D" w:rsidR="001C0BE8" w:rsidRPr="00CC6AF2" w:rsidRDefault="00E070EE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3</w:t>
            </w:r>
            <w:r w:rsidR="001C0BE8" w:rsidRPr="00CC6AF2">
              <w:rPr>
                <w:rFonts w:asciiTheme="minorHAnsi" w:hAnsiTheme="minorHAnsi" w:cstheme="minorHAnsi"/>
                <w:b/>
              </w:rPr>
              <w:t xml:space="preserve"> punti cad</w:t>
            </w:r>
            <w:r w:rsidR="00CC6AF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CC6AF2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CC6AF2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CC6AF2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CC6AF2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CC6AF2" w:rsidRDefault="001C0BE8" w:rsidP="00DB2FBF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C</w:t>
            </w:r>
            <w:r w:rsidR="00E070EE" w:rsidRPr="00CC6AF2">
              <w:rPr>
                <w:rFonts w:asciiTheme="minorHAnsi" w:hAnsiTheme="minorHAnsi" w:cstheme="minorHAnsi"/>
                <w:b/>
              </w:rPr>
              <w:t>2</w:t>
            </w:r>
            <w:r w:rsidRPr="00CC6AF2">
              <w:rPr>
                <w:rFonts w:asciiTheme="minorHAnsi" w:hAnsiTheme="minorHAnsi" w:cstheme="minorHAnsi"/>
                <w:b/>
              </w:rPr>
              <w:t xml:space="preserve">. ESPERIENZE DI </w:t>
            </w:r>
            <w:r w:rsidR="00DB2FBF" w:rsidRPr="00CC6AF2">
              <w:rPr>
                <w:rFonts w:asciiTheme="minorHAnsi" w:hAnsiTheme="minorHAnsi" w:cstheme="minorHAnsi"/>
                <w:b/>
              </w:rPr>
              <w:t xml:space="preserve">DOCENZA (min. </w:t>
            </w:r>
            <w:r w:rsidR="00A727B4" w:rsidRPr="00CC6AF2">
              <w:rPr>
                <w:rFonts w:asciiTheme="minorHAnsi" w:hAnsiTheme="minorHAnsi" w:cstheme="minorHAnsi"/>
                <w:b/>
              </w:rPr>
              <w:t>2</w:t>
            </w:r>
            <w:r w:rsidR="00DB2FBF" w:rsidRPr="00CC6AF2">
              <w:rPr>
                <w:rFonts w:asciiTheme="minorHAnsi" w:hAnsiTheme="minorHAnsi" w:cstheme="minorHAnsi"/>
                <w:b/>
              </w:rPr>
              <w:t xml:space="preserve">0 ore) </w:t>
            </w:r>
            <w:r w:rsidRPr="00CC6AF2">
              <w:rPr>
                <w:rFonts w:asciiTheme="minorHAnsi" w:hAnsiTheme="minorHAnsi" w:cstheme="minorHAnsi"/>
                <w:b/>
              </w:rPr>
              <w:t>NEI PROGETTI FINANZIATI DAL FONDO SOCIALE EUROPEO</w:t>
            </w:r>
            <w:r w:rsidR="008B39B5" w:rsidRPr="00CC6AF2">
              <w:rPr>
                <w:rFonts w:asciiTheme="minorHAnsi" w:hAnsiTheme="minorHAnsi" w:cstheme="minorHAnsi"/>
                <w:b/>
              </w:rPr>
              <w:t xml:space="preserve"> (PON – POR)</w:t>
            </w:r>
            <w:r w:rsidRPr="00CC6AF2">
              <w:rPr>
                <w:rFonts w:asciiTheme="minorHAnsi" w:hAnsiTheme="minorHAnsi" w:cstheme="minorHAnsi"/>
                <w:b/>
              </w:rPr>
              <w:t xml:space="preserve"> </w:t>
            </w:r>
            <w:r w:rsidR="00E070EE" w:rsidRPr="00CC6AF2">
              <w:rPr>
                <w:rFonts w:asciiTheme="minorHAnsi" w:hAnsiTheme="minorHAnsi" w:cstheme="minorHAnsi"/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CC6AF2" w:rsidRDefault="001C0BE8" w:rsidP="00B2753D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</w:rPr>
              <w:t xml:space="preserve">Max </w:t>
            </w:r>
            <w:r w:rsidR="00B2753D" w:rsidRPr="00CC6AF2">
              <w:rPr>
                <w:rFonts w:asciiTheme="minorHAnsi" w:hAnsiTheme="minorHAnsi" w:cstheme="minorHAnsi"/>
              </w:rPr>
              <w:t>5</w:t>
            </w:r>
            <w:r w:rsidR="002E6215" w:rsidRPr="00CC6A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CC6AF2" w:rsidRDefault="00E070EE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 xml:space="preserve">2 </w:t>
            </w:r>
            <w:r w:rsidR="001C0BE8" w:rsidRPr="00CC6AF2">
              <w:rPr>
                <w:rFonts w:asciiTheme="minorHAnsi" w:hAnsiTheme="minorHAnsi" w:cs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CC6AF2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CC6AF2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CC6AF2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05A79" w:rsidRPr="00CC6AF2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CC6AF2" w:rsidRDefault="00627A29" w:rsidP="00AF77A9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C</w:t>
            </w:r>
            <w:r w:rsidR="00E070EE" w:rsidRPr="00CC6AF2">
              <w:rPr>
                <w:rFonts w:asciiTheme="minorHAnsi" w:hAnsiTheme="minorHAnsi" w:cstheme="minorHAnsi"/>
                <w:b/>
              </w:rPr>
              <w:t>3</w:t>
            </w:r>
            <w:r w:rsidRPr="00CC6AF2">
              <w:rPr>
                <w:rFonts w:asciiTheme="minorHAnsi" w:hAnsiTheme="minorHAnsi" w:cstheme="minorHAnsi"/>
                <w:b/>
              </w:rPr>
              <w:t xml:space="preserve">. </w:t>
            </w:r>
            <w:r w:rsidR="00E070EE" w:rsidRPr="00CC6AF2">
              <w:rPr>
                <w:rFonts w:asciiTheme="minorHAnsi" w:hAnsiTheme="minorHAnsi" w:cstheme="minorHAnsi"/>
                <w:b/>
              </w:rPr>
              <w:t xml:space="preserve">ALTRI </w:t>
            </w:r>
            <w:r w:rsidR="00405A79" w:rsidRPr="00CC6AF2">
              <w:rPr>
                <w:rFonts w:asciiTheme="minorHAnsi" w:hAnsiTheme="minorHAnsi" w:cstheme="minorHAnsi"/>
                <w:b/>
              </w:rPr>
              <w:t xml:space="preserve">INCARICHI DI PROGETTISTA IN PROGETTI FINANZIATI DAL FONDO SOCIALE EUROPEO (FESR) </w:t>
            </w:r>
            <w:r w:rsidR="002E6215" w:rsidRPr="00CC6AF2">
              <w:rPr>
                <w:rFonts w:asciiTheme="minorHAnsi" w:hAnsiTheme="minorHAnsi" w:cstheme="minorHAnsi"/>
              </w:rPr>
              <w:t>(</w:t>
            </w:r>
            <w:r w:rsidR="00405A79" w:rsidRPr="00CC6AF2">
              <w:rPr>
                <w:rFonts w:asciiTheme="minorHAnsi" w:hAnsiTheme="minorHAnsi" w:cstheme="minorHAnsi"/>
              </w:rPr>
              <w:t>Solo per esperta progettista FESR</w:t>
            </w:r>
            <w:r w:rsidR="002E6215" w:rsidRPr="00CC6AF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CC6AF2" w:rsidRDefault="002E6215" w:rsidP="00B2753D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Pr="00CC6AF2" w:rsidRDefault="00E070EE" w:rsidP="00AF77A9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CC6AF2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CC6AF2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CC6AF2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54938" w:rsidRPr="00CC6AF2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CC6AF2" w:rsidRDefault="00DC3B6C" w:rsidP="002C2EB2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  <w:b/>
              </w:rPr>
              <w:t>C</w:t>
            </w:r>
            <w:r w:rsidR="00E070EE" w:rsidRPr="00CC6AF2">
              <w:rPr>
                <w:rFonts w:asciiTheme="minorHAnsi" w:hAnsiTheme="minorHAnsi" w:cstheme="minorHAnsi"/>
                <w:b/>
              </w:rPr>
              <w:t>4</w:t>
            </w:r>
            <w:r w:rsidR="00154938" w:rsidRPr="00CC6AF2">
              <w:rPr>
                <w:rFonts w:asciiTheme="minorHAnsi" w:hAnsiTheme="minorHAnsi" w:cstheme="minorHAnsi"/>
                <w:b/>
              </w:rPr>
              <w:t>. C</w:t>
            </w:r>
            <w:r w:rsidR="00E070EE" w:rsidRPr="00CC6AF2">
              <w:rPr>
                <w:rFonts w:asciiTheme="minorHAnsi" w:hAnsiTheme="minorHAnsi" w:cstheme="minorHAnsi"/>
                <w:b/>
              </w:rPr>
              <w:t xml:space="preserve">OMPETENZE </w:t>
            </w:r>
            <w:r w:rsidR="00154938" w:rsidRPr="00CC6AF2">
              <w:rPr>
                <w:rFonts w:asciiTheme="minorHAnsi" w:hAnsiTheme="minorHAnsi" w:cstheme="minorHAnsi"/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CC6AF2" w:rsidRDefault="00154938" w:rsidP="002C2EB2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CC6AF2" w:rsidRDefault="00E070EE" w:rsidP="002C2EB2">
            <w:pPr>
              <w:rPr>
                <w:rFonts w:asciiTheme="minorHAnsi" w:hAnsiTheme="minorHAnsi" w:cstheme="minorHAnsi"/>
                <w:b/>
                <w:bCs/>
              </w:rPr>
            </w:pPr>
            <w:r w:rsidRPr="00CC6AF2">
              <w:rPr>
                <w:rFonts w:asciiTheme="minorHAnsi" w:hAnsiTheme="minorHAnsi" w:cstheme="minorHAnsi"/>
                <w:b/>
                <w:bCs/>
              </w:rPr>
              <w:t>2</w:t>
            </w:r>
            <w:r w:rsidR="00154938" w:rsidRPr="00CC6AF2">
              <w:rPr>
                <w:rFonts w:asciiTheme="minorHAnsi" w:hAnsiTheme="minorHAnsi" w:cstheme="minorHAnsi"/>
                <w:b/>
                <w:bCs/>
              </w:rPr>
              <w:t xml:space="preserve"> punti cad</w:t>
            </w:r>
            <w:r w:rsidRPr="00CC6AF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CC6AF2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CC6AF2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CC6AF2" w:rsidRDefault="00154938" w:rsidP="002C2EB2">
            <w:pPr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C1</w:t>
            </w:r>
            <w:r w:rsidR="00DC3B6C" w:rsidRPr="00CC6AF2">
              <w:rPr>
                <w:rFonts w:asciiTheme="minorHAnsi" w:hAnsiTheme="minorHAnsi" w:cstheme="minorHAnsi"/>
                <w:b/>
              </w:rPr>
              <w:t>2</w:t>
            </w:r>
            <w:r w:rsidRPr="00CC6AF2">
              <w:rPr>
                <w:rFonts w:asciiTheme="minorHAnsi" w:hAnsiTheme="minorHAnsi" w:cstheme="minorHAnsi"/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CC6AF2" w:rsidRDefault="008B39B5" w:rsidP="006A23D4">
            <w:pPr>
              <w:rPr>
                <w:rFonts w:asciiTheme="minorHAnsi" w:hAnsiTheme="minorHAnsi" w:cstheme="minorHAnsi"/>
                <w:b/>
              </w:rPr>
            </w:pPr>
            <w:r w:rsidRPr="00CC6AF2">
              <w:rPr>
                <w:rFonts w:asciiTheme="minorHAnsi" w:hAnsiTheme="minorHAnsi" w:cstheme="minorHAnsi"/>
              </w:rPr>
              <w:t xml:space="preserve">Max. </w:t>
            </w:r>
            <w:r w:rsidR="00497126" w:rsidRPr="00CC6AF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CC6AF2" w:rsidRDefault="00E070EE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2</w:t>
            </w:r>
            <w:r w:rsidR="008B39B5" w:rsidRPr="00CC6AF2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CC6AF2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CC6AF2" w:rsidRDefault="006A23D4" w:rsidP="006A23D4">
            <w:pPr>
              <w:rPr>
                <w:rFonts w:asciiTheme="minorHAnsi" w:hAnsiTheme="minorHAnsi" w:cstheme="minorHAnsi"/>
              </w:rPr>
            </w:pPr>
            <w:r w:rsidRPr="00CC6AF2">
              <w:rPr>
                <w:rFonts w:asciiTheme="minorHAnsi" w:hAnsiTheme="minorHAnsi" w:cstheme="minorHAnsi"/>
                <w:b/>
              </w:rPr>
              <w:t>TOTALE</w:t>
            </w:r>
            <w:r w:rsidR="00E070EE" w:rsidRPr="00CC6AF2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CC6AF2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DAEBA74" w14:textId="77777777" w:rsidR="002908C9" w:rsidRDefault="002908C9" w:rsidP="002908C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FIRMA DEL CANDIDATO</w:t>
      </w:r>
    </w:p>
    <w:p w14:paraId="7333B8EC" w14:textId="77777777" w:rsidR="002908C9" w:rsidRDefault="002908C9" w:rsidP="002908C9">
      <w:pPr>
        <w:rPr>
          <w:rFonts w:ascii="Calibri" w:hAnsi="Calibri" w:cs="Arial"/>
          <w:sz w:val="22"/>
          <w:szCs w:val="22"/>
        </w:rPr>
      </w:pPr>
    </w:p>
    <w:p w14:paraId="224A2C33" w14:textId="77777777" w:rsidR="002908C9" w:rsidRDefault="002908C9" w:rsidP="002908C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  <w:bookmarkStart w:id="3" w:name="_GoBack"/>
      <w:bookmarkEnd w:id="3"/>
    </w:p>
    <w:sectPr w:rsidR="006A23D4" w:rsidRPr="00661E14" w:rsidSect="00CC6AF2">
      <w:footerReference w:type="even" r:id="rId8"/>
      <w:footerReference w:type="default" r:id="rId9"/>
      <w:headerReference w:type="first" r:id="rId10"/>
      <w:pgSz w:w="11907" w:h="16839" w:code="9"/>
      <w:pgMar w:top="284" w:right="1134" w:bottom="1134" w:left="993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4CBB4545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08C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EEE7" w14:textId="64067802" w:rsidR="00CC6AF2" w:rsidRDefault="00CC6AF2" w:rsidP="00CC6AF2">
    <w:pPr>
      <w:pStyle w:val="Intestazione"/>
      <w:jc w:val="center"/>
    </w:pPr>
    <w:r>
      <w:rPr>
        <w:noProof/>
      </w:rPr>
      <w:drawing>
        <wp:inline distT="0" distB="0" distL="0" distR="0" wp14:anchorId="6736D1E5" wp14:editId="6C4ADAFD">
          <wp:extent cx="5905500" cy="104704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202" cy="1049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08C9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48AC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0ADF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AF2"/>
    <w:rsid w:val="00CC6D2D"/>
    <w:rsid w:val="00CC72EB"/>
    <w:rsid w:val="00CD05C5"/>
    <w:rsid w:val="00CD4229"/>
    <w:rsid w:val="00CE126E"/>
    <w:rsid w:val="00CE3AC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uiPriority w:val="99"/>
    <w:rsid w:val="00CC6A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48E0D-28D3-4102-BE83-2B4818F7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402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VIIC83200E - IC Galilei di ISOLA VICENTINA</cp:lastModifiedBy>
  <cp:revision>8</cp:revision>
  <cp:lastPrinted>2022-03-04T11:33:00Z</cp:lastPrinted>
  <dcterms:created xsi:type="dcterms:W3CDTF">2021-10-31T21:28:00Z</dcterms:created>
  <dcterms:modified xsi:type="dcterms:W3CDTF">2022-03-04T15:33:00Z</dcterms:modified>
</cp:coreProperties>
</file>