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1EBFD" w14:textId="61B0C1A2" w:rsidR="0049772A" w:rsidRDefault="0049772A" w:rsidP="005F304F">
      <w:pPr>
        <w:autoSpaceDE w:val="0"/>
        <w:jc w:val="both"/>
        <w:rPr>
          <w:rFonts w:ascii="Arial" w:hAnsi="Arial" w:cs="Arial"/>
          <w:sz w:val="18"/>
          <w:szCs w:val="18"/>
        </w:rPr>
      </w:pPr>
      <w:bookmarkStart w:id="0" w:name="_Hlk91699034"/>
    </w:p>
    <w:p w14:paraId="38A98AEA" w14:textId="177358CA" w:rsidR="00FC46A5" w:rsidRDefault="00FC46A5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5B42FEE9" w14:textId="77777777"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14:paraId="343A0A8F" w14:textId="3DE0C9CF" w:rsidR="00FC46A5" w:rsidRPr="00C15050" w:rsidRDefault="00FC46A5" w:rsidP="00CC59CE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</w:t>
      </w:r>
      <w:r w:rsidR="00CC59CE" w:rsidRPr="00C15050">
        <w:rPr>
          <w:rFonts w:ascii="Arial" w:hAnsi="Arial" w:cs="Arial"/>
          <w:b/>
          <w:sz w:val="18"/>
          <w:szCs w:val="18"/>
        </w:rPr>
        <w:t>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CC59CE">
        <w:rPr>
          <w:rFonts w:ascii="Arial" w:hAnsi="Arial" w:cs="Arial"/>
          <w:b/>
          <w:sz w:val="18"/>
          <w:szCs w:val="18"/>
        </w:rPr>
        <w:t>PIANO ESTATE</w:t>
      </w:r>
      <w:r w:rsidR="0049772A">
        <w:rPr>
          <w:rFonts w:ascii="Arial" w:hAnsi="Arial" w:cs="Arial"/>
          <w:b/>
          <w:sz w:val="18"/>
          <w:szCs w:val="18"/>
        </w:rPr>
        <w:t xml:space="preserve"> 2</w:t>
      </w:r>
      <w:r w:rsidR="00CC59CE">
        <w:rPr>
          <w:rFonts w:ascii="Arial" w:hAnsi="Arial" w:cs="Arial"/>
          <w:b/>
          <w:sz w:val="18"/>
          <w:szCs w:val="18"/>
        </w:rPr>
        <w:t xml:space="preserve"> RUOLO</w:t>
      </w:r>
      <w:r w:rsidR="000C18AD">
        <w:rPr>
          <w:rFonts w:ascii="Arial" w:hAnsi="Arial" w:cs="Arial"/>
          <w:b/>
          <w:sz w:val="18"/>
          <w:szCs w:val="18"/>
        </w:rPr>
        <w:t xml:space="preserve"> DI REFERENTE PER LA VALUTAZIONE</w:t>
      </w:r>
    </w:p>
    <w:p w14:paraId="31B3E897" w14:textId="77777777"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14:paraId="5DEEBE1F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B00A03A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20F994D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B78FCB5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B838E83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70FEFA80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0DCE236" w14:textId="77777777"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34DEDFB3" w14:textId="77777777" w:rsidR="00FC46A5" w:rsidRDefault="00FC46A5" w:rsidP="00FC46A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622277A1" w14:textId="77777777" w:rsidR="00396A64" w:rsidRDefault="00396A64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667B524" w14:textId="07E3AE80" w:rsidR="00396A64" w:rsidRPr="00396A64" w:rsidRDefault="00FC46A5" w:rsidP="00396A64">
      <w:pPr>
        <w:autoSpaceDE w:val="0"/>
        <w:autoSpaceDN w:val="0"/>
        <w:adjustRightInd w:val="0"/>
        <w:jc w:val="both"/>
        <w:rPr>
          <w:rFonts w:ascii="Arial Narrow" w:eastAsia="MS Mincho" w:hAnsi="Arial Narrow" w:cstheme="minorHAnsi"/>
          <w:i/>
          <w:color w:val="000000"/>
          <w:lang w:eastAsia="ja-JP"/>
        </w:rPr>
      </w:pPr>
      <w:r w:rsidRPr="00396A64"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96A64" w:rsidRPr="00396A64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REFERENTE PER LA VALUTAZIONE INTERNO</w:t>
      </w:r>
    </w:p>
    <w:p w14:paraId="6538A4B4" w14:textId="64DD0B0A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relativamente al progetto di cui sopra</w:t>
      </w:r>
      <w:r w:rsidR="00396A64">
        <w:rPr>
          <w:rFonts w:ascii="Arial" w:hAnsi="Arial" w:cs="Arial"/>
          <w:sz w:val="18"/>
          <w:szCs w:val="18"/>
        </w:rPr>
        <w:t>.</w:t>
      </w:r>
    </w:p>
    <w:p w14:paraId="15BD1F1F" w14:textId="0E27D9FB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9E236BF" w14:textId="77777777" w:rsidR="00C325BD" w:rsidRDefault="00C325BD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C55769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FB75BB0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8457B94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CA2B45B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8EDEDDC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ACAF2DB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6D37E8C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1AAA832C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A76FF4F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22D48BF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E4CB96D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07275F8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224902D" w14:textId="77777777" w:rsidR="00FC46A5" w:rsidRDefault="00FC46A5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FBBC318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11386B21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728AC2" w14:textId="77777777" w:rsidR="00FC46A5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4198C087" w14:textId="77777777" w:rsidR="000C18AD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valutazione)</w:t>
      </w:r>
    </w:p>
    <w:p w14:paraId="1142100B" w14:textId="2104DE80" w:rsidR="00FC46A5" w:rsidRDefault="000C18AD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C (dichiarazione di insussistenza cause ostative)</w:t>
      </w:r>
      <w:r w:rsidR="00FC46A5">
        <w:rPr>
          <w:rFonts w:ascii="Arial" w:hAnsi="Arial" w:cs="Arial"/>
          <w:sz w:val="18"/>
          <w:szCs w:val="18"/>
        </w:rPr>
        <w:t xml:space="preserve"> </w:t>
      </w:r>
    </w:p>
    <w:p w14:paraId="2E6E2820" w14:textId="77777777" w:rsidR="00FC46A5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3061AF5" w14:textId="77777777" w:rsidR="00FC46A5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2C44FFD9" w14:textId="77777777" w:rsidR="00FC46A5" w:rsidRDefault="00FC46A5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E17EF50" w14:textId="6E76CFD5" w:rsidR="00FC46A5" w:rsidRDefault="00FC46A5" w:rsidP="00FC46A5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5F1008C7" w14:textId="77777777" w:rsidR="00C325BD" w:rsidRPr="00F25812" w:rsidRDefault="00C325BD" w:rsidP="00FC46A5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2744B4D8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11DA81C9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326195C" w14:textId="3A140158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l’istituto </w:t>
      </w:r>
      <w:r w:rsidR="000C18AD">
        <w:rPr>
          <w:rFonts w:ascii="Arial" w:hAnsi="Arial" w:cs="Arial"/>
          <w:sz w:val="18"/>
          <w:szCs w:val="18"/>
        </w:rPr>
        <w:t xml:space="preserve">I.C. G. Galilei di Isola Vicentina(VI) </w:t>
      </w:r>
      <w:r>
        <w:rPr>
          <w:rFonts w:ascii="Arial" w:hAnsi="Arial" w:cs="Arial"/>
          <w:sz w:val="18"/>
          <w:szCs w:val="18"/>
        </w:rPr>
        <w:t>al</w:t>
      </w:r>
      <w:r w:rsidR="000C18A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0C18A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7A7E3B9" w14:textId="335AF208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303DC5F" w14:textId="77777777" w:rsidR="00C325BD" w:rsidRDefault="00C325BD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ECD4C68" w14:textId="2630B5C1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5B985C1" w14:textId="26D67A00" w:rsidR="00396A64" w:rsidRDefault="00396A6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p w14:paraId="0D132B51" w14:textId="44CCA1E4" w:rsidR="006B453C" w:rsidRDefault="006B453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6B453C" w:rsidSect="00C758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134" w:bottom="1077" w:left="992" w:header="567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C6F6E" w14:textId="77777777" w:rsidR="00900F24" w:rsidRDefault="00900F24">
      <w:r>
        <w:separator/>
      </w:r>
    </w:p>
  </w:endnote>
  <w:endnote w:type="continuationSeparator" w:id="0">
    <w:p w14:paraId="0D87E92B" w14:textId="77777777" w:rsidR="00900F24" w:rsidRDefault="0090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9B9F" w14:textId="28112080" w:rsidR="00900F24" w:rsidRDefault="00900F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900F24" w:rsidRDefault="00900F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402F" w14:textId="40BD9331" w:rsidR="00900F24" w:rsidRDefault="00900F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B569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64A235B" w14:textId="77777777" w:rsidR="00396A64" w:rsidRDefault="00396A64" w:rsidP="00396A64">
    <w:pPr>
      <w:pStyle w:val="NormaleWeb"/>
    </w:pPr>
    <w:r>
      <w:rPr>
        <w:noProof/>
      </w:rPr>
      <w:drawing>
        <wp:inline distT="0" distB="0" distL="0" distR="0" wp14:anchorId="653AFB66" wp14:editId="1E180EC4">
          <wp:extent cx="6486525" cy="632646"/>
          <wp:effectExtent l="0" t="0" r="0" b="0"/>
          <wp:docPr id="4" name="Immagine 4" descr="C:\Users\D.s.g.a\AppData\Local\Temp\f53cf3ce-5e84-4cd4-bf23-cfe489c23895_Pacchetto-completo-Orizzontali.zip.895\Pacchetto completo - Orizzontali\Loghi PNG - Orizzontali\Loghi completi orizzontale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.s.g.a\AppData\Local\Temp\f53cf3ce-5e84-4cd4-bf23-cfe489c23895_Pacchetto-completo-Orizzontali.zip.895\Pacchetto completo - Orizzontali\Loghi PNG - Orizzontali\Loghi completi orizzontale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632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643BF" w14:textId="4A0A97BB" w:rsidR="00B906C9" w:rsidRDefault="00B906C9" w:rsidP="00B906C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B569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9FC394C" w14:textId="77777777" w:rsidR="00B906C9" w:rsidRDefault="00B906C9" w:rsidP="00B906C9">
    <w:pPr>
      <w:pStyle w:val="Pidipagina"/>
    </w:pPr>
  </w:p>
  <w:p w14:paraId="6E4C043F" w14:textId="0FFF9549" w:rsidR="00B906C9" w:rsidRDefault="009B5699">
    <w:pPr>
      <w:pStyle w:val="Pidipagina"/>
    </w:pPr>
    <w:bookmarkStart w:id="1" w:name="_GoBack"/>
    <w:bookmarkEnd w:id="1"/>
    <w:r>
      <w:rPr>
        <w:noProof/>
      </w:rPr>
      <w:drawing>
        <wp:inline distT="0" distB="0" distL="0" distR="0" wp14:anchorId="6E277210" wp14:editId="46FDC1C6">
          <wp:extent cx="6486525" cy="6337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87CF" w14:textId="77777777" w:rsidR="00900F24" w:rsidRDefault="00900F24">
      <w:r>
        <w:separator/>
      </w:r>
    </w:p>
  </w:footnote>
  <w:footnote w:type="continuationSeparator" w:id="0">
    <w:p w14:paraId="0DBBBA09" w14:textId="77777777" w:rsidR="00900F24" w:rsidRDefault="00900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29ADA" w14:textId="77777777" w:rsidR="009B5699" w:rsidRDefault="009B56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7181F" w14:textId="77777777" w:rsidR="009B5699" w:rsidRDefault="009B56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EEF46" w14:textId="77777777" w:rsidR="009B5699" w:rsidRDefault="009B56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2EE0E0E"/>
    <w:multiLevelType w:val="hybridMultilevel"/>
    <w:tmpl w:val="A9B4D3A6"/>
    <w:lvl w:ilvl="0" w:tplc="B4D836E2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94C04"/>
    <w:multiLevelType w:val="hybridMultilevel"/>
    <w:tmpl w:val="892E1D9A"/>
    <w:lvl w:ilvl="0" w:tplc="53740198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  <w:i w:val="0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5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8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30"/>
  </w:num>
  <w:num w:numId="9">
    <w:abstractNumId w:val="26"/>
  </w:num>
  <w:num w:numId="10">
    <w:abstractNumId w:val="15"/>
  </w:num>
  <w:num w:numId="11">
    <w:abstractNumId w:val="43"/>
  </w:num>
  <w:num w:numId="12">
    <w:abstractNumId w:val="39"/>
  </w:num>
  <w:num w:numId="13">
    <w:abstractNumId w:val="23"/>
  </w:num>
  <w:num w:numId="14">
    <w:abstractNumId w:val="17"/>
  </w:num>
  <w:num w:numId="15">
    <w:abstractNumId w:val="27"/>
  </w:num>
  <w:num w:numId="16">
    <w:abstractNumId w:val="5"/>
  </w:num>
  <w:num w:numId="17">
    <w:abstractNumId w:val="36"/>
  </w:num>
  <w:num w:numId="18">
    <w:abstractNumId w:val="25"/>
  </w:num>
  <w:num w:numId="19">
    <w:abstractNumId w:val="37"/>
  </w:num>
  <w:num w:numId="20">
    <w:abstractNumId w:val="20"/>
  </w:num>
  <w:num w:numId="21">
    <w:abstractNumId w:val="11"/>
  </w:num>
  <w:num w:numId="22">
    <w:abstractNumId w:val="41"/>
  </w:num>
  <w:num w:numId="23">
    <w:abstractNumId w:val="10"/>
  </w:num>
  <w:num w:numId="24">
    <w:abstractNumId w:val="3"/>
  </w:num>
  <w:num w:numId="25">
    <w:abstractNumId w:val="4"/>
  </w:num>
  <w:num w:numId="26">
    <w:abstractNumId w:val="29"/>
  </w:num>
  <w:num w:numId="27">
    <w:abstractNumId w:val="44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4"/>
  </w:num>
  <w:num w:numId="33">
    <w:abstractNumId w:val="18"/>
  </w:num>
  <w:num w:numId="34">
    <w:abstractNumId w:val="38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6"/>
  </w:num>
  <w:num w:numId="38">
    <w:abstractNumId w:val="45"/>
  </w:num>
  <w:num w:numId="39">
    <w:abstractNumId w:val="32"/>
  </w:num>
  <w:num w:numId="40">
    <w:abstractNumId w:val="42"/>
  </w:num>
  <w:num w:numId="41">
    <w:abstractNumId w:val="33"/>
  </w:num>
  <w:num w:numId="42">
    <w:abstractNumId w:val="7"/>
  </w:num>
  <w:num w:numId="43">
    <w:abstractNumId w:val="13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40"/>
  </w:num>
  <w:num w:numId="48">
    <w:abstractNumId w:val="24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4F35"/>
    <w:rsid w:val="00087DC5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18AD"/>
    <w:rsid w:val="000C37FE"/>
    <w:rsid w:val="000C56C2"/>
    <w:rsid w:val="000C7368"/>
    <w:rsid w:val="000D1AFB"/>
    <w:rsid w:val="000D5BE5"/>
    <w:rsid w:val="000D5EF6"/>
    <w:rsid w:val="000E0539"/>
    <w:rsid w:val="000E1E4D"/>
    <w:rsid w:val="000E5D47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6F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3E08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33C7B"/>
    <w:rsid w:val="00240337"/>
    <w:rsid w:val="0024391D"/>
    <w:rsid w:val="00246E37"/>
    <w:rsid w:val="00247892"/>
    <w:rsid w:val="002508DC"/>
    <w:rsid w:val="00251801"/>
    <w:rsid w:val="0025352F"/>
    <w:rsid w:val="002539BB"/>
    <w:rsid w:val="00261B43"/>
    <w:rsid w:val="002635DB"/>
    <w:rsid w:val="0026467A"/>
    <w:rsid w:val="00265864"/>
    <w:rsid w:val="0026784F"/>
    <w:rsid w:val="002708A6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5FDA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A64"/>
    <w:rsid w:val="003A007F"/>
    <w:rsid w:val="003A01DE"/>
    <w:rsid w:val="003A1779"/>
    <w:rsid w:val="003A1F27"/>
    <w:rsid w:val="003B03D0"/>
    <w:rsid w:val="003B5EF0"/>
    <w:rsid w:val="003B79E2"/>
    <w:rsid w:val="003C0DE3"/>
    <w:rsid w:val="003C4AB7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3F1"/>
    <w:rsid w:val="004914CB"/>
    <w:rsid w:val="00497369"/>
    <w:rsid w:val="0049772A"/>
    <w:rsid w:val="004A0819"/>
    <w:rsid w:val="004A5D71"/>
    <w:rsid w:val="004B62EF"/>
    <w:rsid w:val="004B7CE4"/>
    <w:rsid w:val="004C01A7"/>
    <w:rsid w:val="004D18E3"/>
    <w:rsid w:val="004D1C0F"/>
    <w:rsid w:val="004D2A3B"/>
    <w:rsid w:val="004D318E"/>
    <w:rsid w:val="004E105E"/>
    <w:rsid w:val="004E6485"/>
    <w:rsid w:val="004E6955"/>
    <w:rsid w:val="004F0243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1C25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18AC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304F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090"/>
    <w:rsid w:val="0065467C"/>
    <w:rsid w:val="0066271B"/>
    <w:rsid w:val="006637EC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96782"/>
    <w:rsid w:val="006A149B"/>
    <w:rsid w:val="006A4B64"/>
    <w:rsid w:val="006A73FD"/>
    <w:rsid w:val="006A78F7"/>
    <w:rsid w:val="006B0031"/>
    <w:rsid w:val="006B0653"/>
    <w:rsid w:val="006B162F"/>
    <w:rsid w:val="006B2F2A"/>
    <w:rsid w:val="006B3CF6"/>
    <w:rsid w:val="006B453C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477E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807F3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7F7EEB"/>
    <w:rsid w:val="00801BA6"/>
    <w:rsid w:val="008122E8"/>
    <w:rsid w:val="00813565"/>
    <w:rsid w:val="00815D29"/>
    <w:rsid w:val="008224BE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0F24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2BF0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B5699"/>
    <w:rsid w:val="009C54FA"/>
    <w:rsid w:val="009C723F"/>
    <w:rsid w:val="009D0487"/>
    <w:rsid w:val="009D102B"/>
    <w:rsid w:val="009D1FFB"/>
    <w:rsid w:val="009D22EB"/>
    <w:rsid w:val="009D42CC"/>
    <w:rsid w:val="009D7632"/>
    <w:rsid w:val="009E10ED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CD0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14F25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178F"/>
    <w:rsid w:val="00B65570"/>
    <w:rsid w:val="00B671DC"/>
    <w:rsid w:val="00B705D6"/>
    <w:rsid w:val="00B706A9"/>
    <w:rsid w:val="00B77A44"/>
    <w:rsid w:val="00B833F2"/>
    <w:rsid w:val="00B87A3D"/>
    <w:rsid w:val="00B906C9"/>
    <w:rsid w:val="00B9087E"/>
    <w:rsid w:val="00B90CAE"/>
    <w:rsid w:val="00B915B8"/>
    <w:rsid w:val="00B92B95"/>
    <w:rsid w:val="00B96A19"/>
    <w:rsid w:val="00BA120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17E89"/>
    <w:rsid w:val="00C231BE"/>
    <w:rsid w:val="00C243CD"/>
    <w:rsid w:val="00C24770"/>
    <w:rsid w:val="00C325BD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75801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4B4F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482C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0A77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26B3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327C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E3284"/>
    <w:rsid w:val="00FE74C8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96A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09142-725E-4F81-BD52-DA7915D1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VIIC83200E - IC Galilei di ISOLA VICENTINA</cp:lastModifiedBy>
  <cp:revision>7</cp:revision>
  <cp:lastPrinted>2026-01-30T15:11:00Z</cp:lastPrinted>
  <dcterms:created xsi:type="dcterms:W3CDTF">2026-01-30T15:13:00Z</dcterms:created>
  <dcterms:modified xsi:type="dcterms:W3CDTF">2026-01-30T15:18:00Z</dcterms:modified>
</cp:coreProperties>
</file>