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95B10" w14:textId="7479ED02" w:rsidR="00353368" w:rsidRDefault="00353368" w:rsidP="00E83C65">
      <w:pPr>
        <w:tabs>
          <w:tab w:val="left" w:pos="6812"/>
        </w:tabs>
        <w:rPr>
          <w:rFonts w:asciiTheme="minorHAnsi" w:eastAsiaTheme="minorEastAsia" w:hAnsiTheme="minorHAnsi" w:cstheme="minorHAnsi"/>
          <w:b/>
          <w:sz w:val="22"/>
          <w:szCs w:val="22"/>
          <w:u w:val="single"/>
          <w:lang w:eastAsia="ar-SA"/>
        </w:rPr>
      </w:pPr>
      <w:bookmarkStart w:id="0" w:name="_GoBack"/>
      <w:bookmarkEnd w:id="0"/>
    </w:p>
    <w:p w14:paraId="2075523D"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65BE0E54" w:rsidR="00703338" w:rsidRPr="007478BC" w:rsidRDefault="00703338" w:rsidP="00703338">
      <w:pPr>
        <w:widowControl w:val="0"/>
        <w:suppressAutoHyphens/>
        <w:autoSpaceDE w:val="0"/>
        <w:spacing w:line="276" w:lineRule="auto"/>
        <w:rPr>
          <w:rFonts w:asciiTheme="minorHAnsi" w:eastAsiaTheme="minorEastAsia" w:hAnsiTheme="minorHAnsi" w:cstheme="minorHAnsi"/>
          <w:sz w:val="18"/>
          <w:szCs w:val="18"/>
          <w:u w:val="single"/>
        </w:rPr>
      </w:pPr>
      <w:r w:rsidRPr="007478BC">
        <w:rPr>
          <w:rFonts w:asciiTheme="minorHAnsi" w:eastAsiaTheme="minorEastAsia" w:hAnsiTheme="minorHAnsi" w:cstheme="minorHAnsi"/>
          <w:b/>
          <w:sz w:val="22"/>
          <w:szCs w:val="22"/>
          <w:u w:val="single"/>
          <w:lang w:eastAsia="ar-SA"/>
        </w:rPr>
        <w:t>ALLEGATO A</w:t>
      </w:r>
      <w:r w:rsidRPr="007478BC">
        <w:rPr>
          <w:rFonts w:asciiTheme="minorHAnsi" w:eastAsiaTheme="minorEastAsia" w:hAnsiTheme="minorHAnsi" w:cstheme="minorHAnsi"/>
          <w:sz w:val="22"/>
          <w:szCs w:val="22"/>
          <w:u w:val="single"/>
          <w:lang w:eastAsia="ar-SA"/>
        </w:rPr>
        <w:t xml:space="preserve"> istanza di partecipazione FIGURE PROFESSIONALI </w:t>
      </w:r>
      <w:r w:rsidR="007478BC" w:rsidRPr="007478BC">
        <w:rPr>
          <w:rFonts w:asciiTheme="minorHAnsi" w:eastAsiaTheme="minorEastAsia" w:hAnsiTheme="minorHAnsi" w:cstheme="minorHAnsi"/>
          <w:sz w:val="22"/>
          <w:szCs w:val="22"/>
          <w:u w:val="single"/>
          <w:lang w:eastAsia="ar-SA"/>
        </w:rPr>
        <w:t>INTERNA</w:t>
      </w:r>
      <w:r w:rsidR="0055496F" w:rsidRPr="007478BC">
        <w:rPr>
          <w:rFonts w:asciiTheme="minorHAnsi" w:eastAsiaTheme="minorEastAsia" w:hAnsiTheme="minorHAnsi" w:cstheme="minorHAnsi"/>
          <w:sz w:val="22"/>
          <w:szCs w:val="22"/>
          <w:u w:val="single"/>
          <w:lang w:eastAsia="ar-SA"/>
        </w:rPr>
        <w:t xml:space="preserve"> </w:t>
      </w:r>
      <w:r w:rsidR="007478BC" w:rsidRPr="007478BC">
        <w:rPr>
          <w:rFonts w:asciiTheme="minorHAnsi" w:eastAsiaTheme="minorEastAsia" w:hAnsiTheme="minorHAnsi" w:cstheme="minorHAnsi"/>
          <w:sz w:val="22"/>
          <w:szCs w:val="22"/>
          <w:u w:val="single"/>
          <w:lang w:eastAsia="ar-SA"/>
        </w:rPr>
        <w:t xml:space="preserve">per il </w:t>
      </w:r>
      <w:r w:rsidR="007478BC" w:rsidRPr="007478BC">
        <w:rPr>
          <w:rFonts w:asciiTheme="minorHAnsi" w:hAnsiTheme="minorHAnsi" w:cstheme="minorHAnsi"/>
          <w:sz w:val="22"/>
          <w:szCs w:val="22"/>
          <w:u w:val="single"/>
        </w:rPr>
        <w:t>tutoraggio per l’orientamento agli studi e alle carriere professionali STEM</w:t>
      </w:r>
      <w:r w:rsidR="007478BC" w:rsidRPr="007478BC">
        <w:rPr>
          <w:rFonts w:asciiTheme="minorHAnsi" w:eastAsiaTheme="minorEastAsia" w:hAnsiTheme="minorHAnsi" w:cstheme="minorHAnsi"/>
          <w:sz w:val="22"/>
          <w:szCs w:val="22"/>
          <w:u w:val="single"/>
          <w:lang w:eastAsia="ar-SA"/>
        </w:rPr>
        <w:t xml:space="preserve"> </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6BC91D9C"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p w14:paraId="35527335" w14:textId="0D7B577F" w:rsidR="00F67F6E" w:rsidRDefault="007478BC" w:rsidP="00353368">
      <w:pPr>
        <w:autoSpaceDE w:val="0"/>
        <w:spacing w:line="480" w:lineRule="auto"/>
        <w:rPr>
          <w:rFonts w:asciiTheme="minorHAnsi" w:eastAsiaTheme="minorEastAsia" w:hAnsiTheme="minorHAnsi" w:cstheme="minorHAnsi"/>
          <w:b/>
          <w:bCs/>
          <w:i/>
          <w:iCs/>
          <w:sz w:val="24"/>
          <w:szCs w:val="24"/>
          <w:u w:val="single"/>
        </w:rPr>
      </w:pPr>
      <w:proofErr w:type="spellStart"/>
      <w:r>
        <w:rPr>
          <w:rFonts w:ascii="Arial" w:eastAsiaTheme="minorEastAsia" w:hAnsi="Arial" w:cs="Arial"/>
          <w:b/>
          <w:sz w:val="18"/>
          <w:szCs w:val="18"/>
        </w:rPr>
        <w:t>Mentor</w:t>
      </w:r>
      <w:proofErr w:type="spellEnd"/>
      <w:r w:rsidR="00353368" w:rsidRPr="00353368">
        <w:rPr>
          <w:rFonts w:ascii="Arial" w:eastAsiaTheme="minorEastAsia" w:hAnsi="Arial" w:cs="Arial"/>
          <w:b/>
          <w:sz w:val="18"/>
          <w:szCs w:val="18"/>
        </w:rPr>
        <w:t xml:space="preserve"> nei</w:t>
      </w:r>
      <w:r>
        <w:rPr>
          <w:rFonts w:ascii="Arial" w:eastAsiaTheme="minorEastAsia" w:hAnsi="Arial" w:cs="Arial"/>
          <w:b/>
          <w:sz w:val="18"/>
          <w:szCs w:val="18"/>
        </w:rPr>
        <w:t xml:space="preserve"> </w:t>
      </w:r>
      <w:r w:rsidR="00353368">
        <w:rPr>
          <w:rFonts w:ascii="Arial" w:eastAsiaTheme="minorEastAsia" w:hAnsi="Arial" w:cs="Arial"/>
          <w:b/>
          <w:sz w:val="18"/>
          <w:szCs w:val="18"/>
        </w:rPr>
        <w:t>p</w:t>
      </w:r>
      <w:r w:rsidR="00353368" w:rsidRPr="00353368">
        <w:rPr>
          <w:rFonts w:asciiTheme="minorHAnsi" w:eastAsia="Calibri" w:hAnsiTheme="minorHAnsi" w:cstheme="minorBidi"/>
          <w:b/>
          <w:bCs/>
          <w:sz w:val="22"/>
          <w:szCs w:val="22"/>
          <w:lang w:eastAsia="en-US"/>
        </w:rPr>
        <w:t>ercorsi pomeridiani di orientamento alle materie STEM con il coinvolgimento delle famiglie</w:t>
      </w: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1754D29E" w14:textId="7471A029" w:rsidR="00F1350F" w:rsidRPr="00E069E5" w:rsidRDefault="00703338" w:rsidP="00E069E5">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4592386B" w14:textId="226B78FF" w:rsidR="00703338" w:rsidRPr="00C20594" w:rsidRDefault="00703338" w:rsidP="008879C7">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r w:rsidR="008879C7">
        <w:rPr>
          <w:rFonts w:ascii="Arial" w:eastAsiaTheme="minorEastAsia" w:hAnsi="Arial" w:cs="Arial"/>
          <w:b/>
          <w:i/>
          <w:sz w:val="18"/>
          <w:szCs w:val="18"/>
        </w:rPr>
        <w:t xml:space="preserve"> </w:t>
      </w:r>
      <w:r w:rsidRPr="00C20594">
        <w:rPr>
          <w:rFonts w:ascii="Arial" w:eastAsiaTheme="minorEastAsia" w:hAnsi="Arial" w:cs="Arial"/>
          <w:b/>
          <w:i/>
          <w:sz w:val="18"/>
          <w:szCs w:val="18"/>
        </w:rPr>
        <w:t>RESPONSABILITA' PENALE CUI PUO’ ANDARE INCONTRO IN CASO DI AFFERMAZIONI MENDACI AI SENSI</w:t>
      </w:r>
      <w:r w:rsidR="008879C7">
        <w:rPr>
          <w:rFonts w:ascii="Arial" w:eastAsiaTheme="minorEastAsia" w:hAnsi="Arial" w:cs="Arial"/>
          <w:b/>
          <w:i/>
          <w:sz w:val="18"/>
          <w:szCs w:val="18"/>
        </w:rPr>
        <w:t xml:space="preserve"> </w:t>
      </w:r>
      <w:r w:rsidRPr="00C20594">
        <w:rPr>
          <w:rFonts w:ascii="Arial" w:eastAsiaTheme="minorEastAsia" w:hAnsi="Arial" w:cs="Arial"/>
          <w:b/>
          <w:i/>
          <w:sz w:val="18"/>
          <w:szCs w:val="18"/>
        </w:rPr>
        <w:t>DELL'ART. 76 DEL MEDESIMO DPR 445/2000 DICHIARA DI AVERE LA NECESSARIA CONOSCENZA DELLA</w:t>
      </w:r>
      <w:r w:rsidR="008879C7">
        <w:rPr>
          <w:rFonts w:ascii="Arial" w:eastAsiaTheme="minorEastAsia" w:hAnsi="Arial" w:cs="Arial"/>
          <w:b/>
          <w:i/>
          <w:sz w:val="18"/>
          <w:szCs w:val="18"/>
        </w:rPr>
        <w:t xml:space="preserve"> </w:t>
      </w: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229B1346" w:rsidR="00703338" w:rsidRDefault="00703338" w:rsidP="008879C7">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r w:rsidR="008879C7">
        <w:rPr>
          <w:rFonts w:ascii="Arial" w:eastAsiaTheme="minorEastAsia" w:hAnsi="Arial" w:cs="Arial"/>
          <w:sz w:val="18"/>
          <w:szCs w:val="18"/>
        </w:rPr>
        <w:t>.</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01321175" w:rsidR="0035336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8D45798" w14:textId="77777777" w:rsidR="00353368" w:rsidRDefault="00353368">
      <w:pPr>
        <w:rPr>
          <w:rFonts w:ascii="Arial" w:eastAsiaTheme="minorEastAsia" w:hAnsi="Arial" w:cs="Arial"/>
          <w:sz w:val="18"/>
          <w:szCs w:val="18"/>
        </w:rPr>
      </w:pPr>
      <w:r>
        <w:rPr>
          <w:rFonts w:ascii="Arial" w:eastAsiaTheme="minorEastAsia" w:hAnsi="Arial" w:cs="Arial"/>
          <w:sz w:val="18"/>
          <w:szCs w:val="18"/>
        </w:rPr>
        <w:br w:type="page"/>
      </w:r>
    </w:p>
    <w:p w14:paraId="4576FF6F" w14:textId="77777777" w:rsidR="00703338" w:rsidRDefault="00703338"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rsidRPr="00E069E5"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E069E5" w:rsidRDefault="00EE7CBC" w:rsidP="006F1ED6">
            <w:pPr>
              <w:jc w:val="center"/>
              <w:rPr>
                <w:rFonts w:asciiTheme="minorHAnsi" w:hAnsiTheme="minorHAnsi" w:cstheme="minorHAnsi"/>
                <w:b/>
                <w:i/>
                <w:iCs/>
              </w:rPr>
            </w:pPr>
            <w:bookmarkStart w:id="1" w:name="_Hlk158579369"/>
            <w:r w:rsidRPr="00E069E5">
              <w:rPr>
                <w:rFonts w:asciiTheme="minorHAnsi" w:hAnsiTheme="minorHAnsi" w:cstheme="minorHAnsi"/>
                <w:b/>
                <w:bCs/>
              </w:rPr>
              <w:br w:type="page"/>
              <w:t xml:space="preserve">ALLEGATO B: </w:t>
            </w:r>
            <w:r w:rsidRPr="00E069E5">
              <w:rPr>
                <w:rFonts w:asciiTheme="minorHAnsi" w:hAnsiTheme="minorHAnsi" w:cstheme="minorHAnsi"/>
                <w:b/>
              </w:rPr>
              <w:t>GRIGLIA DI VALUTAZIONE DEI TITOLI PER ESPERTO</w:t>
            </w:r>
          </w:p>
        </w:tc>
      </w:tr>
      <w:tr w:rsidR="00EE7CBC" w:rsidRPr="00E069E5"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E069E5" w:rsidRDefault="00EE7CBC" w:rsidP="006F1ED6">
            <w:pPr>
              <w:snapToGrid w:val="0"/>
              <w:rPr>
                <w:rFonts w:asciiTheme="minorHAnsi" w:hAnsiTheme="minorHAnsi" w:cstheme="minorHAnsi"/>
                <w:b/>
              </w:rPr>
            </w:pPr>
            <w:r w:rsidRPr="00E069E5">
              <w:rPr>
                <w:rFonts w:asciiTheme="minorHAnsi" w:hAnsiTheme="minorHAnsi" w:cstheme="minorHAnsi"/>
                <w:b/>
                <w:u w:val="single"/>
              </w:rPr>
              <w:t>Criteri di ammissione:</w:t>
            </w:r>
            <w:r w:rsidRPr="00E069E5">
              <w:rPr>
                <w:rFonts w:asciiTheme="minorHAnsi" w:hAnsiTheme="minorHAnsi" w:cstheme="minorHAnsi"/>
                <w:b/>
              </w:rPr>
              <w:t xml:space="preserve"> </w:t>
            </w:r>
          </w:p>
          <w:p w14:paraId="0E48F831" w14:textId="365D49AD" w:rsidR="00EE7CBC" w:rsidRPr="00E069E5" w:rsidRDefault="00EE7CBC" w:rsidP="006F1ED6">
            <w:pPr>
              <w:pStyle w:val="Paragrafoelenco"/>
              <w:numPr>
                <w:ilvl w:val="0"/>
                <w:numId w:val="26"/>
              </w:numPr>
              <w:rPr>
                <w:rFonts w:asciiTheme="minorHAnsi" w:hAnsiTheme="minorHAnsi" w:cstheme="minorHAnsi"/>
                <w:b/>
                <w:sz w:val="20"/>
                <w:szCs w:val="20"/>
              </w:rPr>
            </w:pPr>
            <w:r w:rsidRPr="00E069E5">
              <w:rPr>
                <w:rFonts w:asciiTheme="minorHAnsi" w:hAnsiTheme="minorHAnsi" w:cstheme="minorHAnsi"/>
                <w:b/>
                <w:sz w:val="20"/>
                <w:szCs w:val="20"/>
              </w:rPr>
              <w:t>essere in possesso dei</w:t>
            </w:r>
            <w:r w:rsidR="00452C4D">
              <w:rPr>
                <w:rFonts w:asciiTheme="minorHAnsi" w:hAnsiTheme="minorHAnsi" w:cstheme="minorHAnsi"/>
                <w:b/>
                <w:sz w:val="20"/>
                <w:szCs w:val="20"/>
              </w:rPr>
              <w:t xml:space="preserve"> requisiti di cui all’articolo 7</w:t>
            </w:r>
            <w:r w:rsidRPr="00E069E5">
              <w:rPr>
                <w:rFonts w:asciiTheme="minorHAnsi" w:hAnsiTheme="minorHAnsi" w:cstheme="minorHAnsi"/>
                <w:b/>
                <w:sz w:val="20"/>
                <w:szCs w:val="20"/>
              </w:rPr>
              <w:t xml:space="preserve"> per il ruolo per cui si presenta domanda</w:t>
            </w:r>
          </w:p>
          <w:p w14:paraId="206635F0" w14:textId="379F135D" w:rsidR="00EE7CBC" w:rsidRPr="00E069E5" w:rsidRDefault="00EE7CBC" w:rsidP="00353368">
            <w:pPr>
              <w:ind w:left="360"/>
              <w:rPr>
                <w:rFonts w:asciiTheme="minorHAnsi" w:hAnsiTheme="minorHAnsi" w:cstheme="minorHAnsi"/>
                <w:b/>
              </w:rPr>
            </w:pPr>
          </w:p>
        </w:tc>
      </w:tr>
      <w:tr w:rsidR="00EE7CBC" w:rsidRPr="00E069E5"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4A8BD570" w14:textId="365030EE" w:rsidR="00EE7CBC" w:rsidRPr="00E069E5" w:rsidRDefault="009E416F" w:rsidP="006F1ED6">
            <w:pPr>
              <w:snapToGrid w:val="0"/>
              <w:rPr>
                <w:rFonts w:asciiTheme="minorHAnsi" w:hAnsiTheme="minorHAnsi" w:cstheme="minorHAnsi"/>
                <w:b/>
              </w:rPr>
            </w:pPr>
            <w:r w:rsidRPr="00E069E5">
              <w:rPr>
                <w:rFonts w:asciiTheme="minorHAnsi" w:hAnsiTheme="minorHAnsi" w:cstheme="minorHAnsi"/>
                <w:b/>
              </w:rPr>
              <w:t>Titoli valutabili</w:t>
            </w:r>
            <w:r w:rsidR="00EE7CBC" w:rsidRPr="00E069E5">
              <w:rPr>
                <w:rFonts w:asciiTheme="minorHAnsi" w:hAnsiTheme="minorHAnsi" w:cstheme="minorHAnsi"/>
                <w:b/>
              </w:rPr>
              <w:t xml:space="preserv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E069E5" w:rsidRDefault="00EE7CBC" w:rsidP="006F1ED6">
            <w:pPr>
              <w:jc w:val="center"/>
              <w:rPr>
                <w:rFonts w:asciiTheme="minorHAnsi" w:hAnsiTheme="minorHAnsi" w:cstheme="minorHAnsi"/>
                <w:b/>
              </w:rPr>
            </w:pPr>
            <w:r w:rsidRPr="00E069E5">
              <w:rPr>
                <w:rFonts w:asciiTheme="minorHAnsi" w:hAnsiTheme="minorHAnsi"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E069E5" w:rsidRDefault="00EE7CBC" w:rsidP="006F1ED6">
            <w:pPr>
              <w:jc w:val="center"/>
              <w:rPr>
                <w:rFonts w:asciiTheme="minorHAnsi" w:hAnsiTheme="minorHAnsi" w:cstheme="minorHAnsi"/>
                <w:b/>
              </w:rPr>
            </w:pPr>
            <w:r w:rsidRPr="00E069E5">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E069E5" w:rsidRDefault="00EE7CBC" w:rsidP="006F1ED6">
            <w:pPr>
              <w:jc w:val="center"/>
              <w:rPr>
                <w:rFonts w:asciiTheme="minorHAnsi" w:hAnsiTheme="minorHAnsi" w:cstheme="minorHAnsi"/>
                <w:b/>
              </w:rPr>
            </w:pPr>
            <w:r w:rsidRPr="00E069E5">
              <w:rPr>
                <w:rFonts w:asciiTheme="minorHAnsi" w:hAnsiTheme="minorHAnsi" w:cstheme="minorHAnsi"/>
                <w:b/>
              </w:rPr>
              <w:t>da compilare a cura della commissione</w:t>
            </w:r>
          </w:p>
        </w:tc>
      </w:tr>
      <w:tr w:rsidR="009E416F" w:rsidRPr="00E069E5" w14:paraId="0664A016" w14:textId="77777777" w:rsidTr="00F45A74">
        <w:tc>
          <w:tcPr>
            <w:tcW w:w="3129" w:type="dxa"/>
            <w:vMerge w:val="restart"/>
            <w:tcBorders>
              <w:top w:val="single" w:sz="4" w:space="0" w:color="000000"/>
              <w:left w:val="single" w:sz="4" w:space="0" w:color="000000"/>
              <w:bottom w:val="single" w:sz="4" w:space="0" w:color="000000"/>
              <w:right w:val="nil"/>
            </w:tcBorders>
            <w:hideMark/>
          </w:tcPr>
          <w:p w14:paraId="1E2F9E0C" w14:textId="77777777" w:rsidR="009E416F" w:rsidRPr="00E069E5" w:rsidRDefault="009E416F" w:rsidP="009E416F">
            <w:pPr>
              <w:rPr>
                <w:rFonts w:asciiTheme="minorHAnsi" w:eastAsia="Calibri" w:hAnsiTheme="minorHAnsi" w:cstheme="minorHAnsi"/>
              </w:rPr>
            </w:pPr>
            <w:r w:rsidRPr="00E069E5">
              <w:rPr>
                <w:rFonts w:asciiTheme="minorHAnsi" w:eastAsia="Calibri" w:hAnsiTheme="minorHAnsi" w:cstheme="minorHAnsi"/>
              </w:rPr>
              <w:t xml:space="preserve">LAUREA </w:t>
            </w:r>
          </w:p>
          <w:p w14:paraId="5C642460" w14:textId="7D7967F9" w:rsidR="009E416F" w:rsidRPr="00E069E5" w:rsidRDefault="009E416F" w:rsidP="009E416F">
            <w:pPr>
              <w:rPr>
                <w:rFonts w:asciiTheme="minorHAnsi" w:hAnsiTheme="minorHAnsi" w:cstheme="minorHAnsi"/>
              </w:rPr>
            </w:pPr>
            <w:r w:rsidRPr="00E069E5">
              <w:rPr>
                <w:rFonts w:asciiTheme="minorHAnsi" w:eastAsia="Calibri" w:hAnsiTheme="minorHAnsi" w:cstheme="minorHAnsi"/>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9E416F" w:rsidRPr="00E069E5" w:rsidRDefault="009E416F" w:rsidP="009E416F">
            <w:pPr>
              <w:snapToGrid w:val="0"/>
              <w:rPr>
                <w:rFonts w:asciiTheme="minorHAnsi" w:hAnsiTheme="minorHAnsi" w:cstheme="minorHAnsi"/>
              </w:rPr>
            </w:pPr>
            <w:r w:rsidRPr="00E069E5">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9E416F" w:rsidRPr="00E069E5" w:rsidRDefault="009E416F" w:rsidP="009E416F">
            <w:pPr>
              <w:rPr>
                <w:rFonts w:asciiTheme="minorHAnsi" w:hAnsiTheme="minorHAnsi" w:cstheme="minorHAnsi"/>
              </w:rPr>
            </w:pPr>
            <w:r w:rsidRPr="00E069E5">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9E416F" w:rsidRPr="00E069E5" w:rsidRDefault="009E416F" w:rsidP="009E416F">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9E416F" w:rsidRPr="00E069E5" w:rsidRDefault="009E416F" w:rsidP="009E416F">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9E416F" w:rsidRPr="00E069E5" w:rsidRDefault="009E416F" w:rsidP="009E416F">
            <w:pPr>
              <w:snapToGrid w:val="0"/>
              <w:rPr>
                <w:rFonts w:asciiTheme="minorHAnsi" w:hAnsiTheme="minorHAnsi" w:cstheme="minorHAnsi"/>
              </w:rPr>
            </w:pPr>
          </w:p>
        </w:tc>
      </w:tr>
      <w:tr w:rsidR="009E416F" w:rsidRPr="00E069E5" w14:paraId="4779D713" w14:textId="77777777" w:rsidTr="00F45A74">
        <w:tc>
          <w:tcPr>
            <w:tcW w:w="3129" w:type="dxa"/>
            <w:vMerge/>
            <w:tcBorders>
              <w:top w:val="single" w:sz="4" w:space="0" w:color="000000"/>
              <w:left w:val="single" w:sz="4" w:space="0" w:color="000000"/>
              <w:bottom w:val="single" w:sz="4" w:space="0" w:color="000000"/>
              <w:right w:val="nil"/>
            </w:tcBorders>
            <w:hideMark/>
          </w:tcPr>
          <w:p w14:paraId="5D5E0DDC" w14:textId="77777777" w:rsidR="009E416F" w:rsidRPr="00E069E5" w:rsidRDefault="009E416F" w:rsidP="009E416F">
            <w:pPr>
              <w:rPr>
                <w:rFonts w:asciiTheme="minorHAnsi" w:hAnsiTheme="minorHAnsi" w:cstheme="minorHAnsi"/>
              </w:rPr>
            </w:pPr>
          </w:p>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9E416F" w:rsidRPr="00E069E5" w:rsidRDefault="009E416F" w:rsidP="009E416F">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9E416F" w:rsidRPr="00E069E5" w:rsidRDefault="009E416F" w:rsidP="009E416F">
            <w:pPr>
              <w:rPr>
                <w:rFonts w:asciiTheme="minorHAnsi" w:hAnsiTheme="minorHAnsi" w:cstheme="minorHAnsi"/>
              </w:rPr>
            </w:pPr>
            <w:r w:rsidRPr="00E069E5">
              <w:rPr>
                <w:rFonts w:asciiTheme="minorHAnsi" w:hAnsiTheme="minorHAnsi" w:cstheme="minorHAnsi"/>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9E416F" w:rsidRPr="00E069E5" w:rsidRDefault="009E416F" w:rsidP="009E416F">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9E416F" w:rsidRPr="00E069E5" w:rsidRDefault="009E416F" w:rsidP="009E416F">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9E416F" w:rsidRPr="00E069E5" w:rsidRDefault="009E416F" w:rsidP="009E416F">
            <w:pPr>
              <w:snapToGrid w:val="0"/>
              <w:rPr>
                <w:rFonts w:asciiTheme="minorHAnsi" w:hAnsiTheme="minorHAnsi" w:cstheme="minorHAnsi"/>
              </w:rPr>
            </w:pPr>
          </w:p>
        </w:tc>
      </w:tr>
      <w:tr w:rsidR="009E416F" w:rsidRPr="00E069E5" w14:paraId="1EE02A73" w14:textId="77777777" w:rsidTr="00F45A74">
        <w:trPr>
          <w:trHeight w:val="758"/>
        </w:trPr>
        <w:tc>
          <w:tcPr>
            <w:tcW w:w="3129" w:type="dxa"/>
            <w:tcBorders>
              <w:top w:val="single" w:sz="4" w:space="0" w:color="000000"/>
              <w:left w:val="single" w:sz="4" w:space="0" w:color="000000"/>
              <w:bottom w:val="single" w:sz="4" w:space="0" w:color="000000"/>
            </w:tcBorders>
            <w:shd w:val="clear" w:color="auto" w:fill="auto"/>
          </w:tcPr>
          <w:p w14:paraId="30B179F6" w14:textId="614435BF" w:rsidR="009E416F" w:rsidRPr="00E069E5" w:rsidRDefault="009E416F" w:rsidP="009E416F">
            <w:pPr>
              <w:rPr>
                <w:rFonts w:asciiTheme="minorHAnsi" w:hAnsiTheme="minorHAnsi" w:cstheme="minorHAnsi"/>
                <w:b/>
              </w:rPr>
            </w:pPr>
            <w:r w:rsidRPr="00E069E5">
              <w:rPr>
                <w:rFonts w:asciiTheme="minorHAnsi" w:eastAsia="Calibri" w:hAnsiTheme="minorHAnsi" w:cstheme="minorHAnsi"/>
              </w:rPr>
              <w:t>LAUREA (triennale in alternativa al punto precedente)</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9E416F" w:rsidRPr="00E069E5" w:rsidRDefault="009E416F" w:rsidP="009E416F">
            <w:pPr>
              <w:rPr>
                <w:rFonts w:asciiTheme="minorHAnsi" w:hAnsiTheme="minorHAnsi" w:cstheme="minorHAnsi"/>
                <w:b/>
              </w:rPr>
            </w:pPr>
            <w:r w:rsidRPr="00E069E5">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9E416F" w:rsidRPr="00E069E5" w:rsidRDefault="009E416F" w:rsidP="009E416F">
            <w:pPr>
              <w:rPr>
                <w:rFonts w:asciiTheme="minorHAnsi" w:hAnsiTheme="minorHAnsi" w:cstheme="minorHAnsi"/>
                <w:b/>
              </w:rPr>
            </w:pPr>
            <w:r w:rsidRPr="00E069E5">
              <w:rPr>
                <w:rFonts w:asciiTheme="minorHAnsi" w:hAnsiTheme="minorHAnsi" w:cstheme="minorHAnsi"/>
                <w:b/>
              </w:rPr>
              <w:t>10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9E416F" w:rsidRPr="00E069E5" w:rsidRDefault="009E416F" w:rsidP="009E416F">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9E416F" w:rsidRPr="00E069E5" w:rsidRDefault="009E416F" w:rsidP="009E416F">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9E416F" w:rsidRPr="00E069E5" w:rsidRDefault="009E416F" w:rsidP="009E416F">
            <w:pPr>
              <w:snapToGrid w:val="0"/>
              <w:rPr>
                <w:rFonts w:asciiTheme="minorHAnsi" w:hAnsiTheme="minorHAnsi" w:cstheme="minorHAnsi"/>
              </w:rPr>
            </w:pPr>
          </w:p>
        </w:tc>
      </w:tr>
      <w:tr w:rsidR="009E416F" w:rsidRPr="00E069E5" w14:paraId="2544E2C3" w14:textId="77777777" w:rsidTr="00F45A74">
        <w:trPr>
          <w:trHeight w:val="758"/>
        </w:trPr>
        <w:tc>
          <w:tcPr>
            <w:tcW w:w="3129" w:type="dxa"/>
            <w:tcBorders>
              <w:top w:val="single" w:sz="4" w:space="0" w:color="000000"/>
              <w:left w:val="single" w:sz="4" w:space="0" w:color="000000"/>
              <w:bottom w:val="single" w:sz="4" w:space="0" w:color="000000"/>
            </w:tcBorders>
            <w:shd w:val="clear" w:color="auto" w:fill="auto"/>
          </w:tcPr>
          <w:p w14:paraId="5ABBB586" w14:textId="638267F9" w:rsidR="009E416F" w:rsidRPr="00E069E5" w:rsidRDefault="009E416F" w:rsidP="009E416F">
            <w:pPr>
              <w:rPr>
                <w:rFonts w:asciiTheme="minorHAnsi" w:hAnsiTheme="minorHAnsi" w:cstheme="minorHAnsi"/>
                <w:b/>
              </w:rPr>
            </w:pPr>
            <w:r w:rsidRPr="00E069E5">
              <w:rPr>
                <w:rFonts w:asciiTheme="minorHAnsi" w:eastAsia="Calibri" w:hAnsiTheme="minorHAnsi" w:cstheme="minorHAnsi"/>
              </w:rPr>
              <w:t>Diploma di scuola superiore di secondo grado (in alternativa ai punti precedenti)</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9E416F" w:rsidRPr="00E069E5" w:rsidRDefault="009E416F" w:rsidP="009E416F">
            <w:pPr>
              <w:rPr>
                <w:rFonts w:asciiTheme="minorHAnsi" w:hAnsiTheme="minorHAnsi" w:cstheme="minorHAnsi"/>
                <w:b/>
              </w:rPr>
            </w:pPr>
            <w:r w:rsidRPr="00E069E5">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9E416F" w:rsidRPr="00E069E5" w:rsidRDefault="009E416F" w:rsidP="009E416F">
            <w:pPr>
              <w:rPr>
                <w:rFonts w:asciiTheme="minorHAnsi" w:hAnsiTheme="minorHAnsi" w:cstheme="minorHAnsi"/>
                <w:b/>
              </w:rPr>
            </w:pPr>
            <w:r w:rsidRPr="00E069E5">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9E416F" w:rsidRPr="00E069E5" w:rsidRDefault="009E416F" w:rsidP="009E416F">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9E416F" w:rsidRPr="00E069E5" w:rsidRDefault="009E416F" w:rsidP="009E416F">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9E416F" w:rsidRPr="00E069E5" w:rsidRDefault="009E416F" w:rsidP="009E416F">
            <w:pPr>
              <w:snapToGrid w:val="0"/>
              <w:rPr>
                <w:rFonts w:asciiTheme="minorHAnsi" w:hAnsiTheme="minorHAnsi" w:cstheme="minorHAnsi"/>
              </w:rPr>
            </w:pPr>
          </w:p>
        </w:tc>
      </w:tr>
      <w:tr w:rsidR="0016323E" w:rsidRPr="00E069E5"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BBA1950" w:rsidR="0016323E" w:rsidRPr="00E069E5" w:rsidRDefault="00F1350F" w:rsidP="0016323E">
            <w:pPr>
              <w:rPr>
                <w:rFonts w:asciiTheme="minorHAnsi" w:hAnsiTheme="minorHAnsi" w:cstheme="minorHAnsi"/>
                <w:b/>
              </w:rPr>
            </w:pPr>
            <w:r w:rsidRPr="00E069E5">
              <w:rPr>
                <w:rFonts w:asciiTheme="minorHAnsi" w:hAnsiTheme="minorHAnsi" w:cstheme="minorHAnsi"/>
                <w:b/>
              </w:rPr>
              <w:t>LAUREA IN PSICOLOGIA O EQUIVALENTE</w:t>
            </w:r>
          </w:p>
        </w:tc>
        <w:tc>
          <w:tcPr>
            <w:tcW w:w="1118" w:type="dxa"/>
            <w:tcBorders>
              <w:top w:val="single" w:sz="4" w:space="0" w:color="000000"/>
              <w:left w:val="single" w:sz="4" w:space="0" w:color="000000"/>
              <w:bottom w:val="single" w:sz="4" w:space="0" w:color="000000"/>
              <w:right w:val="nil"/>
            </w:tcBorders>
            <w:vAlign w:val="center"/>
          </w:tcPr>
          <w:p w14:paraId="1FB9C1CE" w14:textId="66980A81" w:rsidR="0016323E" w:rsidRPr="00E069E5" w:rsidRDefault="00F1350F" w:rsidP="0016323E">
            <w:pPr>
              <w:rPr>
                <w:rFonts w:asciiTheme="minorHAnsi" w:hAnsiTheme="minorHAnsi" w:cstheme="minorHAnsi"/>
                <w:b/>
              </w:rPr>
            </w:pPr>
            <w:r w:rsidRPr="00E069E5">
              <w:rPr>
                <w:rFonts w:asciiTheme="minorHAnsi" w:hAnsiTheme="minorHAnsi" w:cstheme="minorHAnsi"/>
                <w:b/>
              </w:rPr>
              <w:t>10</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E069E5"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E069E5"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E069E5" w:rsidRDefault="0016323E" w:rsidP="0016323E">
            <w:pPr>
              <w:snapToGrid w:val="0"/>
              <w:rPr>
                <w:rFonts w:asciiTheme="minorHAnsi" w:hAnsiTheme="minorHAnsi" w:cstheme="minorHAnsi"/>
              </w:rPr>
            </w:pPr>
          </w:p>
        </w:tc>
      </w:tr>
      <w:tr w:rsidR="00EA57E7" w:rsidRPr="00E069E5" w14:paraId="5CA9D412"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5D98B27" w14:textId="71D3C833" w:rsidR="00EA57E7" w:rsidRPr="00E069E5" w:rsidRDefault="009E416F" w:rsidP="009E416F">
            <w:pPr>
              <w:rPr>
                <w:rFonts w:asciiTheme="minorHAnsi" w:hAnsiTheme="minorHAnsi" w:cstheme="minorHAnsi"/>
                <w:b/>
              </w:rPr>
            </w:pPr>
            <w:r w:rsidRPr="00E069E5">
              <w:rPr>
                <w:rFonts w:asciiTheme="minorHAnsi" w:hAnsiTheme="minorHAnsi" w:cstheme="minorHAnsi"/>
                <w:b/>
              </w:rPr>
              <w:t>Attestato di esperto in Orientamento scolastico (documentato con corso di almeno 400 ore)</w:t>
            </w:r>
          </w:p>
        </w:tc>
        <w:tc>
          <w:tcPr>
            <w:tcW w:w="1118" w:type="dxa"/>
            <w:tcBorders>
              <w:top w:val="single" w:sz="4" w:space="0" w:color="000000"/>
              <w:left w:val="single" w:sz="4" w:space="0" w:color="000000"/>
              <w:bottom w:val="single" w:sz="4" w:space="0" w:color="000000"/>
              <w:right w:val="nil"/>
            </w:tcBorders>
            <w:vAlign w:val="center"/>
          </w:tcPr>
          <w:p w14:paraId="05BC088D" w14:textId="0CF44E6F" w:rsidR="00EA57E7" w:rsidRPr="00E069E5" w:rsidRDefault="00EA57E7" w:rsidP="009E416F">
            <w:pPr>
              <w:rPr>
                <w:rFonts w:asciiTheme="minorHAnsi" w:hAnsiTheme="minorHAnsi" w:cstheme="minorHAnsi"/>
                <w:b/>
              </w:rPr>
            </w:pPr>
            <w:r w:rsidRPr="00E069E5">
              <w:rPr>
                <w:rFonts w:asciiTheme="minorHAnsi" w:hAnsiTheme="minorHAnsi" w:cstheme="minorHAnsi"/>
                <w:b/>
              </w:rPr>
              <w:t>1</w:t>
            </w:r>
            <w:r w:rsidR="009E416F" w:rsidRPr="00E069E5">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9A0B13D" w14:textId="77777777" w:rsidR="00EA57E7" w:rsidRPr="00E069E5" w:rsidRDefault="00EA57E7"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4BC247C" w14:textId="77777777" w:rsidR="00EA57E7" w:rsidRPr="00E069E5" w:rsidRDefault="00EA57E7"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0D09326" w14:textId="77777777" w:rsidR="00EA57E7" w:rsidRPr="00E069E5" w:rsidRDefault="00EA57E7" w:rsidP="0016323E">
            <w:pPr>
              <w:snapToGrid w:val="0"/>
              <w:rPr>
                <w:rFonts w:asciiTheme="minorHAnsi" w:hAnsiTheme="minorHAnsi" w:cstheme="minorHAnsi"/>
              </w:rPr>
            </w:pPr>
          </w:p>
        </w:tc>
      </w:tr>
      <w:tr w:rsidR="00EE7CBC" w:rsidRPr="00E069E5"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66371211" w:rsidR="00EE7CBC" w:rsidRPr="00E069E5" w:rsidRDefault="00EE7CBC" w:rsidP="006F1ED6">
            <w:pPr>
              <w:rPr>
                <w:rFonts w:asciiTheme="minorHAnsi" w:hAnsiTheme="minorHAnsi" w:cstheme="minorHAnsi"/>
                <w:b/>
              </w:rPr>
            </w:pPr>
            <w:r w:rsidRPr="00E069E5">
              <w:rPr>
                <w:rFonts w:asciiTheme="minorHAnsi" w:hAnsiTheme="minorHAnsi" w:cstheme="minorHAnsi"/>
                <w:b/>
              </w:rPr>
              <w:t>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107B95B2" w:rsidR="00EE7CBC" w:rsidRPr="00E069E5" w:rsidRDefault="00EE7CBC" w:rsidP="009E416F">
            <w:pPr>
              <w:rPr>
                <w:rFonts w:asciiTheme="minorHAnsi" w:hAnsiTheme="minorHAnsi" w:cstheme="minorHAnsi"/>
                <w:b/>
              </w:rPr>
            </w:pPr>
            <w:r w:rsidRPr="00E069E5">
              <w:rPr>
                <w:rFonts w:asciiTheme="minorHAnsi" w:hAnsiTheme="minorHAnsi" w:cstheme="minorHAnsi"/>
              </w:rPr>
              <w:t xml:space="preserve">Max </w:t>
            </w:r>
            <w:r w:rsidR="009E416F" w:rsidRPr="00E069E5">
              <w:rPr>
                <w:rFonts w:asciiTheme="minorHAnsi" w:hAnsiTheme="minorHAnsi" w:cstheme="minorHAnsi"/>
              </w:rPr>
              <w:t>1</w:t>
            </w:r>
            <w:r w:rsidRPr="00E069E5">
              <w:rPr>
                <w:rFonts w:asciiTheme="minorHAnsi" w:hAnsiTheme="minorHAnsi" w:cstheme="minorHAnsi"/>
              </w:rPr>
              <w:t xml:space="preserve"> </w:t>
            </w:r>
            <w:proofErr w:type="spellStart"/>
            <w:r w:rsidRPr="00E069E5">
              <w:rPr>
                <w:rFonts w:asciiTheme="minorHAnsi" w:hAnsiTheme="minorHAnsi" w:cstheme="minorHAnsi"/>
              </w:rPr>
              <w:t>cert</w:t>
            </w:r>
            <w:proofErr w:type="spellEnd"/>
            <w:r w:rsidRPr="00E069E5">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Pr="00E069E5" w:rsidRDefault="00EE7CBC" w:rsidP="006F1ED6">
            <w:pPr>
              <w:rPr>
                <w:rFonts w:asciiTheme="minorHAnsi" w:hAnsiTheme="minorHAnsi" w:cstheme="minorHAnsi"/>
              </w:rPr>
            </w:pPr>
            <w:r w:rsidRPr="00E069E5">
              <w:rPr>
                <w:rFonts w:asciiTheme="minorHAnsi" w:hAnsiTheme="minorHAnsi" w:cstheme="minorHAnsi"/>
                <w:b/>
              </w:rPr>
              <w:t xml:space="preserve">5 punti </w:t>
            </w:r>
            <w:proofErr w:type="spellStart"/>
            <w:r w:rsidR="00A20A96" w:rsidRPr="00E069E5">
              <w:rPr>
                <w:rFonts w:asciiTheme="minorHAnsi" w:hAnsiTheme="minorHAnsi" w:cstheme="minorHAnsi"/>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E069E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E069E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E069E5" w:rsidRDefault="00EE7CBC" w:rsidP="006F1ED6">
            <w:pPr>
              <w:snapToGrid w:val="0"/>
              <w:rPr>
                <w:rFonts w:asciiTheme="minorHAnsi" w:hAnsiTheme="minorHAnsi" w:cstheme="minorHAnsi"/>
              </w:rPr>
            </w:pPr>
          </w:p>
        </w:tc>
      </w:tr>
      <w:tr w:rsidR="00EE7CBC" w:rsidRPr="00E069E5"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3E739E45" w:rsidR="00EE7CBC" w:rsidRPr="00E069E5" w:rsidRDefault="00EE7CBC" w:rsidP="006F1ED6">
            <w:pPr>
              <w:rPr>
                <w:rFonts w:asciiTheme="minorHAnsi" w:hAnsiTheme="minorHAnsi" w:cstheme="minorHAnsi"/>
                <w:b/>
              </w:rPr>
            </w:pPr>
            <w:r w:rsidRPr="00E069E5">
              <w:rPr>
                <w:rFonts w:asciiTheme="minorHAnsi" w:hAnsiTheme="minorHAnsi" w:cstheme="minorHAnsi"/>
                <w:b/>
              </w:rPr>
              <w:t>CONOSCENZE SPECIFICHE DELL'</w:t>
            </w:r>
          </w:p>
          <w:p w14:paraId="0E3F5E5E" w14:textId="3EB71C58" w:rsidR="00EE7CBC" w:rsidRPr="00E069E5" w:rsidRDefault="00EE7CBC" w:rsidP="00DC3861">
            <w:pPr>
              <w:rPr>
                <w:rFonts w:asciiTheme="minorHAnsi" w:hAnsiTheme="minorHAnsi" w:cstheme="minorHAnsi"/>
                <w:b/>
                <w:highlight w:val="yellow"/>
              </w:rPr>
            </w:pPr>
            <w:r w:rsidRPr="00E069E5">
              <w:rPr>
                <w:rFonts w:asciiTheme="minorHAnsi" w:hAnsiTheme="minorHAnsi" w:cstheme="minorHAnsi"/>
                <w:b/>
              </w:rPr>
              <w:t>ARGOMENTO</w:t>
            </w:r>
            <w:r w:rsidR="00E83C65" w:rsidRPr="00E069E5">
              <w:rPr>
                <w:rFonts w:asciiTheme="minorHAnsi" w:hAnsiTheme="minorHAnsi" w:cstheme="minorHAnsi"/>
                <w:b/>
              </w:rPr>
              <w:t xml:space="preserve"> STEM</w:t>
            </w:r>
            <w:r w:rsidR="00DC3861" w:rsidRPr="00E069E5">
              <w:rPr>
                <w:rFonts w:asciiTheme="minorHAnsi" w:hAnsiTheme="minorHAnsi" w:cstheme="minorHAnsi"/>
                <w:b/>
              </w:rPr>
              <w:t xml:space="preserve"> d</w:t>
            </w:r>
            <w:r w:rsidR="009E45B1" w:rsidRPr="00E069E5">
              <w:rPr>
                <w:rFonts w:asciiTheme="minorHAnsi" w:hAnsiTheme="minorHAnsi" w:cstheme="minorHAnsi"/>
                <w:b/>
              </w:rPr>
              <w:t xml:space="preserve">ocumentate attraverso esperienze di esperto </w:t>
            </w:r>
            <w:r w:rsidR="00DC3861" w:rsidRPr="00E069E5">
              <w:rPr>
                <w:rFonts w:asciiTheme="minorHAnsi" w:hAnsiTheme="minorHAnsi" w:cstheme="minorHAnsi"/>
                <w:b/>
              </w:rPr>
              <w:t xml:space="preserve">o tutor </w:t>
            </w:r>
            <w:r w:rsidR="009E45B1" w:rsidRPr="00E069E5">
              <w:rPr>
                <w:rFonts w:asciiTheme="minorHAnsi" w:hAnsiTheme="minorHAnsi" w:cstheme="minorHAnsi"/>
                <w:b/>
              </w:rPr>
              <w:t>presso scuole statali</w:t>
            </w:r>
            <w:r w:rsidR="00DC3861" w:rsidRPr="00E069E5">
              <w:rPr>
                <w:rFonts w:asciiTheme="minorHAnsi" w:hAnsiTheme="minorHAnsi" w:cstheme="minorHAnsi"/>
                <w:b/>
              </w:rPr>
              <w:t xml:space="preserve"> (PON – POR - PNRR ETC.)</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Pr="00E069E5" w:rsidRDefault="00EE7CBC" w:rsidP="006F1ED6">
            <w:pPr>
              <w:rPr>
                <w:rFonts w:asciiTheme="minorHAnsi" w:hAnsiTheme="minorHAnsi" w:cstheme="minorHAnsi"/>
              </w:rPr>
            </w:pPr>
            <w:r w:rsidRPr="00E069E5">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E069E5" w:rsidRDefault="006C10F5" w:rsidP="006F1ED6">
            <w:pPr>
              <w:rPr>
                <w:rFonts w:asciiTheme="minorHAnsi" w:hAnsiTheme="minorHAnsi" w:cstheme="minorHAnsi"/>
                <w:b/>
              </w:rPr>
            </w:pPr>
            <w:r w:rsidRPr="00E069E5">
              <w:rPr>
                <w:rFonts w:asciiTheme="minorHAnsi" w:hAnsiTheme="minorHAnsi" w:cstheme="minorHAnsi"/>
                <w:b/>
              </w:rPr>
              <w:t>2</w:t>
            </w:r>
            <w:r w:rsidR="00EE7CBC" w:rsidRPr="00E069E5">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E069E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E069E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E069E5" w:rsidRDefault="00EE7CBC" w:rsidP="006F1ED6">
            <w:pPr>
              <w:snapToGrid w:val="0"/>
              <w:rPr>
                <w:rFonts w:asciiTheme="minorHAnsi" w:hAnsiTheme="minorHAnsi" w:cstheme="minorHAnsi"/>
              </w:rPr>
            </w:pPr>
          </w:p>
        </w:tc>
      </w:tr>
      <w:tr w:rsidR="00EE7CBC" w:rsidRPr="00E069E5" w14:paraId="287A22C9" w14:textId="77777777" w:rsidTr="00A20A96">
        <w:tc>
          <w:tcPr>
            <w:tcW w:w="3129" w:type="dxa"/>
            <w:tcBorders>
              <w:top w:val="single" w:sz="4" w:space="0" w:color="000000"/>
              <w:left w:val="single" w:sz="4" w:space="0" w:color="000000"/>
              <w:bottom w:val="single" w:sz="4" w:space="0" w:color="000000"/>
              <w:right w:val="nil"/>
            </w:tcBorders>
            <w:hideMark/>
          </w:tcPr>
          <w:p w14:paraId="5108A24E" w14:textId="77777777" w:rsidR="00DC3861" w:rsidRPr="00E069E5" w:rsidRDefault="00DC3861" w:rsidP="00DC3861">
            <w:pPr>
              <w:rPr>
                <w:rFonts w:asciiTheme="minorHAnsi" w:hAnsiTheme="minorHAnsi" w:cstheme="minorHAnsi"/>
                <w:b/>
              </w:rPr>
            </w:pPr>
            <w:r w:rsidRPr="00E069E5">
              <w:rPr>
                <w:rFonts w:asciiTheme="minorHAnsi" w:hAnsiTheme="minorHAnsi" w:cstheme="minorHAnsi"/>
                <w:b/>
              </w:rPr>
              <w:t>CONOSCENZE SPECIFICHE DELL'</w:t>
            </w:r>
          </w:p>
          <w:p w14:paraId="11DE4462" w14:textId="2D09EAC6" w:rsidR="00EE7CBC" w:rsidRPr="00E069E5" w:rsidRDefault="00DC3861" w:rsidP="00DC3861">
            <w:pPr>
              <w:rPr>
                <w:rFonts w:asciiTheme="minorHAnsi" w:hAnsiTheme="minorHAnsi" w:cstheme="minorHAnsi"/>
                <w:b/>
                <w:highlight w:val="yellow"/>
              </w:rPr>
            </w:pPr>
            <w:r w:rsidRPr="00E069E5">
              <w:rPr>
                <w:rFonts w:asciiTheme="minorHAnsi" w:hAnsiTheme="minorHAnsi" w:cstheme="minorHAnsi"/>
                <w:b/>
              </w:rPr>
              <w:t>ARGOMENTO ORIENTAMENTO documentate attraverso esperienze di esperto o tutor presso scuole statali (PON – POR - PNRR ETC) o come funzione strumentale per l’Orientamento.</w:t>
            </w:r>
          </w:p>
        </w:tc>
        <w:tc>
          <w:tcPr>
            <w:tcW w:w="1151" w:type="dxa"/>
            <w:tcBorders>
              <w:top w:val="single" w:sz="4" w:space="0" w:color="000000"/>
              <w:left w:val="single" w:sz="4" w:space="0" w:color="000000"/>
              <w:bottom w:val="single" w:sz="4" w:space="0" w:color="000000"/>
              <w:right w:val="nil"/>
            </w:tcBorders>
            <w:hideMark/>
          </w:tcPr>
          <w:p w14:paraId="16F20FAA" w14:textId="3CD16D4A" w:rsidR="00EE7CBC" w:rsidRPr="00E069E5" w:rsidRDefault="00EE7CBC" w:rsidP="006F1ED6">
            <w:pPr>
              <w:rPr>
                <w:rFonts w:asciiTheme="minorHAnsi" w:hAnsiTheme="minorHAnsi" w:cstheme="minorHAnsi"/>
              </w:rPr>
            </w:pPr>
            <w:r w:rsidRPr="00E069E5">
              <w:rPr>
                <w:rFonts w:asciiTheme="minorHAnsi" w:hAnsiTheme="minorHAnsi" w:cstheme="minorHAnsi"/>
              </w:rPr>
              <w:t xml:space="preserve">Max </w:t>
            </w:r>
            <w:r w:rsidR="00DC3861" w:rsidRPr="00E069E5">
              <w:rPr>
                <w:rFonts w:asciiTheme="minorHAnsi" w:hAnsiTheme="minorHAnsi" w:cstheme="minorHAnsi"/>
              </w:rPr>
              <w:t>10</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E069E5" w:rsidRDefault="00EE7CBC" w:rsidP="006F1ED6">
            <w:pPr>
              <w:rPr>
                <w:rFonts w:asciiTheme="minorHAnsi" w:hAnsiTheme="minorHAnsi" w:cstheme="minorHAnsi"/>
                <w:b/>
              </w:rPr>
            </w:pPr>
            <w:r w:rsidRPr="00E069E5">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E069E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E069E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E069E5" w:rsidRDefault="00EE7CBC" w:rsidP="006F1ED6">
            <w:pPr>
              <w:snapToGrid w:val="0"/>
              <w:rPr>
                <w:rFonts w:asciiTheme="minorHAnsi" w:hAnsiTheme="minorHAnsi" w:cstheme="minorHAnsi"/>
              </w:rPr>
            </w:pPr>
          </w:p>
        </w:tc>
      </w:tr>
      <w:tr w:rsidR="00EE7CBC" w:rsidRPr="00E069E5" w14:paraId="49024B7D" w14:textId="77777777" w:rsidTr="00A20A96">
        <w:tc>
          <w:tcPr>
            <w:tcW w:w="3129" w:type="dxa"/>
            <w:tcBorders>
              <w:top w:val="single" w:sz="4" w:space="0" w:color="000000"/>
              <w:left w:val="single" w:sz="4" w:space="0" w:color="000000"/>
              <w:bottom w:val="single" w:sz="4" w:space="0" w:color="000000"/>
              <w:right w:val="nil"/>
            </w:tcBorders>
            <w:hideMark/>
          </w:tcPr>
          <w:p w14:paraId="15C0961C" w14:textId="02BA5F6B" w:rsidR="00EE7CBC" w:rsidRPr="00E069E5" w:rsidRDefault="009E416F" w:rsidP="009E416F">
            <w:pPr>
              <w:rPr>
                <w:rFonts w:asciiTheme="minorHAnsi" w:hAnsiTheme="minorHAnsi" w:cstheme="minorHAnsi"/>
                <w:b/>
              </w:rPr>
            </w:pPr>
            <w:r w:rsidRPr="00E069E5">
              <w:rPr>
                <w:rFonts w:asciiTheme="minorHAnsi" w:hAnsiTheme="minorHAnsi" w:cstheme="minorHAnsi"/>
                <w:b/>
              </w:rPr>
              <w:t>CONOSCENZE SPECIFICHE DEGLI ARGOMENTI</w:t>
            </w:r>
            <w:r w:rsidR="00EE7CBC" w:rsidRPr="00E069E5">
              <w:rPr>
                <w:rFonts w:asciiTheme="minorHAnsi" w:hAnsiTheme="minorHAnsi" w:cstheme="minorHAnsi"/>
                <w:b/>
              </w:rPr>
              <w:t xml:space="preserve"> </w:t>
            </w:r>
            <w:r w:rsidRPr="00E069E5">
              <w:rPr>
                <w:rFonts w:asciiTheme="minorHAnsi" w:hAnsiTheme="minorHAnsi" w:cstheme="minorHAnsi"/>
                <w:b/>
              </w:rPr>
              <w:t>STEM o ORIENTAMENTO (</w:t>
            </w:r>
            <w:r w:rsidR="00EE7CBC" w:rsidRPr="00E069E5">
              <w:rPr>
                <w:rFonts w:asciiTheme="minorHAnsi" w:hAnsiTheme="minorHAnsi" w:cstheme="minorHAnsi"/>
                <w:b/>
              </w:rPr>
              <w:t xml:space="preserve">documentate attraverso </w:t>
            </w:r>
            <w:r w:rsidR="009E45B1" w:rsidRPr="00E069E5">
              <w:rPr>
                <w:rFonts w:asciiTheme="minorHAnsi" w:hAnsiTheme="minorHAnsi" w:cstheme="minorHAnsi"/>
                <w:b/>
              </w:rPr>
              <w:t>corsi di formazione seguiti min. 12 ore, con rilascio di attestato</w:t>
            </w:r>
            <w:r w:rsidRPr="00E069E5">
              <w:rPr>
                <w:rFonts w:asciiTheme="minorHAnsi" w:hAnsiTheme="minorHAnsi" w:cstheme="minorHAnsi"/>
                <w:b/>
              </w:rPr>
              <w:t>)</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Pr="00E069E5" w:rsidRDefault="00EE7CBC" w:rsidP="006F1ED6">
            <w:pPr>
              <w:rPr>
                <w:rFonts w:asciiTheme="minorHAnsi" w:hAnsiTheme="minorHAnsi" w:cstheme="minorHAnsi"/>
              </w:rPr>
            </w:pPr>
            <w:r w:rsidRPr="00E069E5">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Pr="00E069E5" w:rsidRDefault="00A20A96" w:rsidP="006F1ED6">
            <w:pPr>
              <w:rPr>
                <w:rFonts w:asciiTheme="minorHAnsi" w:hAnsiTheme="minorHAnsi" w:cstheme="minorHAnsi"/>
                <w:b/>
              </w:rPr>
            </w:pPr>
            <w:r w:rsidRPr="00E069E5">
              <w:rPr>
                <w:rFonts w:asciiTheme="minorHAnsi" w:hAnsiTheme="minorHAnsi" w:cstheme="minorHAnsi"/>
                <w:b/>
              </w:rPr>
              <w:t>1</w:t>
            </w:r>
            <w:r w:rsidR="00EE7CBC" w:rsidRPr="00E069E5">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E069E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E069E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E069E5" w:rsidRDefault="00EE7CBC" w:rsidP="006F1ED6">
            <w:pPr>
              <w:snapToGrid w:val="0"/>
              <w:rPr>
                <w:rFonts w:asciiTheme="minorHAnsi" w:hAnsiTheme="minorHAnsi" w:cstheme="minorHAnsi"/>
              </w:rPr>
            </w:pPr>
          </w:p>
        </w:tc>
      </w:tr>
      <w:tr w:rsidR="00EE7CBC" w:rsidRPr="00E069E5"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566AE437" w:rsidR="00EE7CBC" w:rsidRPr="00E069E5" w:rsidRDefault="00EE7CBC" w:rsidP="009E416F">
            <w:pPr>
              <w:rPr>
                <w:rFonts w:asciiTheme="minorHAnsi" w:hAnsiTheme="minorHAnsi" w:cstheme="minorHAnsi"/>
              </w:rPr>
            </w:pPr>
            <w:r w:rsidRPr="00E069E5">
              <w:rPr>
                <w:rFonts w:asciiTheme="minorHAnsi" w:hAnsiTheme="minorHAnsi" w:cstheme="minorHAnsi"/>
                <w:b/>
              </w:rPr>
              <w:t xml:space="preserve">TOTALE MAX </w:t>
            </w:r>
            <w:r w:rsidR="009E416F" w:rsidRPr="00E069E5">
              <w:rPr>
                <w:rFonts w:asciiTheme="minorHAnsi" w:hAnsiTheme="minorHAnsi" w:cstheme="minorHAnsi"/>
                <w:b/>
              </w:rPr>
              <w:t xml:space="preserve"> 8</w:t>
            </w:r>
            <w:r w:rsidRPr="00E069E5">
              <w:rPr>
                <w:rFonts w:asciiTheme="minorHAnsi" w:hAnsiTheme="minorHAnsi" w:cstheme="minorHAnsi"/>
                <w:b/>
              </w:rPr>
              <w:t>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E069E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E069E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E069E5" w:rsidRDefault="00EE7CBC" w:rsidP="006F1ED6">
            <w:pPr>
              <w:snapToGrid w:val="0"/>
              <w:rPr>
                <w:rFonts w:asciiTheme="minorHAnsi" w:hAnsiTheme="minorHAnsi" w:cstheme="minorHAnsi"/>
              </w:rPr>
            </w:pPr>
          </w:p>
        </w:tc>
      </w:tr>
    </w:tbl>
    <w:p w14:paraId="2F90C489" w14:textId="69AB0DFA" w:rsidR="00353368" w:rsidRPr="00E069E5" w:rsidRDefault="00353368">
      <w:pPr>
        <w:rPr>
          <w:rFonts w:asciiTheme="minorHAnsi" w:eastAsiaTheme="minorEastAsia" w:hAnsiTheme="minorHAnsi" w:cstheme="minorHAnsi"/>
        </w:rPr>
      </w:pPr>
    </w:p>
    <w:p w14:paraId="4C5E8580" w14:textId="77777777" w:rsidR="00EE7CBC" w:rsidRDefault="00EE7CBC" w:rsidP="00EE7CBC">
      <w:pPr>
        <w:autoSpaceDE w:val="0"/>
        <w:spacing w:after="200"/>
        <w:mirrorIndents/>
        <w:rPr>
          <w:rFonts w:ascii="Arial" w:eastAsiaTheme="minorEastAsia" w:hAnsi="Arial" w:cs="Arial"/>
          <w:sz w:val="18"/>
          <w:szCs w:val="18"/>
        </w:rPr>
      </w:pPr>
    </w:p>
    <w:bookmarkEnd w:id="1"/>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1B9FF909"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353368">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0410B266"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w:t>
      </w:r>
      <w:r w:rsidR="008879C7">
        <w:rPr>
          <w:rFonts w:asciiTheme="minorHAnsi" w:eastAsia="Arial" w:hAnsiTheme="minorHAnsi"/>
          <w:b/>
          <w:bCs/>
          <w:sz w:val="22"/>
          <w:szCs w:val="22"/>
        </w:rPr>
        <w:t>/La</w:t>
      </w:r>
      <w:r w:rsidRPr="00F1096D">
        <w:rPr>
          <w:rFonts w:asciiTheme="minorHAnsi" w:eastAsia="Arial" w:hAnsiTheme="minorHAnsi"/>
          <w:b/>
          <w:bCs/>
          <w:sz w:val="22"/>
          <w:szCs w:val="22"/>
        </w:rPr>
        <w:t xml:space="preserve"> sottoscritto</w:t>
      </w:r>
      <w:r w:rsidR="008879C7">
        <w:rPr>
          <w:rFonts w:asciiTheme="minorHAnsi" w:eastAsia="Arial" w:hAnsiTheme="minorHAnsi"/>
          <w:b/>
          <w:bCs/>
          <w:sz w:val="22"/>
          <w:szCs w:val="22"/>
        </w:rPr>
        <w:t>/a</w:t>
      </w:r>
      <w:r w:rsidRPr="00F1096D">
        <w:rPr>
          <w:rFonts w:asciiTheme="minorHAnsi" w:eastAsia="Arial" w:hAnsiTheme="minorHAnsi"/>
          <w:b/>
          <w:bCs/>
          <w:sz w:val="22"/>
          <w:szCs w:val="22"/>
        </w:rPr>
        <w:t xml:space="preserve">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5FF6CC1D"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w:t>
      </w:r>
      <w:r w:rsidR="008879C7">
        <w:rPr>
          <w:rFonts w:asciiTheme="minorHAnsi" w:eastAsia="Arial" w:hAnsiTheme="minorHAnsi"/>
          <w:b/>
          <w:bCs/>
          <w:sz w:val="22"/>
          <w:szCs w:val="22"/>
        </w:rPr>
        <w:t>/a</w:t>
      </w:r>
      <w:r w:rsidRPr="00F1096D">
        <w:rPr>
          <w:rFonts w:asciiTheme="minorHAnsi" w:eastAsia="Arial" w:hAnsiTheme="minorHAnsi"/>
          <w:b/>
          <w:bCs/>
          <w:sz w:val="22"/>
          <w:szCs w:val="22"/>
        </w:rPr>
        <w:t xml:space="preserve"> </w:t>
      </w:r>
      <w:proofErr w:type="spellStart"/>
      <w:r w:rsidRPr="00F1096D">
        <w:rPr>
          <w:rFonts w:asciiTheme="minorHAnsi" w:eastAsia="Arial" w:hAnsiTheme="minorHAnsi"/>
          <w:b/>
          <w:bCs/>
          <w:sz w:val="22"/>
          <w:szCs w:val="22"/>
        </w:rPr>
        <w:t>a</w:t>
      </w:r>
      <w:proofErr w:type="spellEnd"/>
      <w:r w:rsidRPr="00F1096D">
        <w:rPr>
          <w:rFonts w:asciiTheme="minorHAnsi" w:eastAsia="Arial" w:hAnsiTheme="minorHAnsi"/>
          <w:b/>
          <w:bCs/>
          <w:sz w:val="22"/>
          <w:szCs w:val="22"/>
        </w:rPr>
        <w:t xml:space="preserve">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8879C7" w:rsidRDefault="00EE7CBC" w:rsidP="00EE7CBC">
      <w:pPr>
        <w:spacing w:before="120" w:after="120"/>
        <w:jc w:val="both"/>
        <w:rPr>
          <w:rFonts w:asciiTheme="minorHAnsi" w:hAnsiTheme="minorHAnsi" w:cstheme="minorHAnsi"/>
          <w:b/>
          <w:sz w:val="24"/>
          <w:szCs w:val="24"/>
        </w:rPr>
      </w:pPr>
      <w:r w:rsidRPr="008879C7">
        <w:rPr>
          <w:rFonts w:asciiTheme="minorHAnsi" w:hAnsiTheme="minorHAnsi" w:cstheme="minorHAnsi"/>
          <w:b/>
          <w:sz w:val="24"/>
          <w:szCs w:val="24"/>
        </w:rPr>
        <w:t>ai sensi dell’art. 75 del d.P.R. n. 445 del 28 dicembre 2000 consapevole degli artt. 46 e 47 del d.P.R. n. 445 del 28 dicembre 2000:</w:t>
      </w:r>
    </w:p>
    <w:p w14:paraId="732B3BCD" w14:textId="77777777" w:rsidR="00EE7CBC" w:rsidRPr="008879C7" w:rsidRDefault="00EE7CBC" w:rsidP="00EE7CBC">
      <w:pPr>
        <w:spacing w:before="120" w:after="120"/>
        <w:jc w:val="both"/>
        <w:rPr>
          <w:rFonts w:asciiTheme="minorHAnsi" w:hAnsiTheme="minorHAnsi" w:cstheme="minorHAnsi"/>
          <w:b/>
          <w:sz w:val="24"/>
          <w:szCs w:val="24"/>
        </w:rPr>
      </w:pPr>
    </w:p>
    <w:p w14:paraId="5CA222BA" w14:textId="77777777" w:rsidR="00EE7CBC" w:rsidRPr="008879C7" w:rsidRDefault="00EE7CBC" w:rsidP="00EE7CBC">
      <w:pPr>
        <w:numPr>
          <w:ilvl w:val="0"/>
          <w:numId w:val="31"/>
        </w:numPr>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 xml:space="preserve">non trovarsi in situazione di incompatibilità, ai sensi di quanto previsto dal d.lgs. n. 39/2013 e dall’art. 53, del d.lgs. n. 165/2001; </w:t>
      </w:r>
    </w:p>
    <w:p w14:paraId="531B3221" w14:textId="77777777" w:rsidR="00EE7CBC" w:rsidRPr="008879C7" w:rsidRDefault="00EE7CBC" w:rsidP="00EE7CBC">
      <w:pPr>
        <w:spacing w:before="120" w:after="120"/>
        <w:ind w:left="720"/>
        <w:contextualSpacing/>
        <w:jc w:val="both"/>
        <w:rPr>
          <w:rFonts w:asciiTheme="minorHAnsi" w:hAnsiTheme="minorHAnsi" w:cstheme="minorHAnsi"/>
          <w:sz w:val="24"/>
          <w:szCs w:val="24"/>
        </w:rPr>
      </w:pPr>
    </w:p>
    <w:p w14:paraId="555EFFCB" w14:textId="77777777" w:rsidR="00EE7CBC" w:rsidRPr="008879C7" w:rsidRDefault="00EE7CBC" w:rsidP="00EE7CBC">
      <w:pPr>
        <w:numPr>
          <w:ilvl w:val="0"/>
          <w:numId w:val="31"/>
        </w:numPr>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8879C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non coinvolge interessi propri;</w:t>
      </w:r>
    </w:p>
    <w:p w14:paraId="50A217C9" w14:textId="77777777" w:rsidR="00EE7CBC" w:rsidRPr="008879C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8879C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8879C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8879C7"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42C11E91" w14:textId="77777777" w:rsidR="00EE7CBC" w:rsidRPr="008879C7"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8879C7">
        <w:rPr>
          <w:rFonts w:asciiTheme="minorHAnsi" w:eastAsia="Calibri" w:hAnsiTheme="minorHAnsi" w:cstheme="minorHAnsi"/>
          <w:sz w:val="24"/>
          <w:szCs w:val="24"/>
        </w:rPr>
        <w:t>che non sussistono diverse ragioni di opportunità che si frappongano al conferimento dell’incarico in questione;</w:t>
      </w:r>
    </w:p>
    <w:p w14:paraId="05BE7A72" w14:textId="77777777" w:rsidR="00EE7CBC" w:rsidRPr="008879C7" w:rsidRDefault="00EE7CBC" w:rsidP="00EE7CBC">
      <w:pPr>
        <w:spacing w:after="120" w:line="276" w:lineRule="auto"/>
        <w:ind w:left="720"/>
        <w:contextualSpacing/>
        <w:jc w:val="both"/>
        <w:rPr>
          <w:rFonts w:asciiTheme="minorHAnsi" w:eastAsia="Calibri" w:hAnsiTheme="minorHAnsi" w:cstheme="minorHAnsi"/>
          <w:sz w:val="24"/>
          <w:szCs w:val="24"/>
        </w:rPr>
      </w:pPr>
    </w:p>
    <w:p w14:paraId="776C0BC0" w14:textId="77777777" w:rsidR="00EE7CBC" w:rsidRPr="008879C7" w:rsidRDefault="00EE7CBC" w:rsidP="00EE7CBC">
      <w:pPr>
        <w:numPr>
          <w:ilvl w:val="0"/>
          <w:numId w:val="31"/>
        </w:numPr>
        <w:spacing w:before="120" w:after="120"/>
        <w:contextualSpacing/>
        <w:jc w:val="both"/>
        <w:rPr>
          <w:rFonts w:asciiTheme="minorHAnsi" w:eastAsiaTheme="minorHAnsi" w:hAnsiTheme="minorHAnsi" w:cstheme="minorHAnsi"/>
          <w:sz w:val="24"/>
          <w:szCs w:val="24"/>
        </w:rPr>
      </w:pPr>
      <w:r w:rsidRPr="008879C7">
        <w:rPr>
          <w:rFonts w:asciiTheme="minorHAnsi" w:hAnsiTheme="minorHAnsi" w:cstheme="minorHAnsi"/>
          <w:sz w:val="24"/>
          <w:szCs w:val="24"/>
        </w:rPr>
        <w:t>di aver preso piena cognizione del D.M. 26 aprile 2022, n. 105, recante il Codice di Comportamento dei dipendenti del Ministero dell’istruzione e del merito;</w:t>
      </w:r>
    </w:p>
    <w:p w14:paraId="070BC8A1" w14:textId="77777777" w:rsidR="00EE7CBC" w:rsidRPr="008879C7" w:rsidRDefault="00EE7CBC" w:rsidP="00EE7CBC">
      <w:pPr>
        <w:rPr>
          <w:rFonts w:asciiTheme="minorHAnsi" w:eastAsia="Calibri" w:hAnsiTheme="minorHAnsi" w:cstheme="minorHAnsi"/>
          <w:sz w:val="24"/>
          <w:szCs w:val="24"/>
          <w:lang w:eastAsia="en-US"/>
        </w:rPr>
      </w:pPr>
    </w:p>
    <w:p w14:paraId="6A1C6FF9" w14:textId="77777777" w:rsidR="00EE7CBC" w:rsidRPr="008879C7" w:rsidRDefault="00EE7CBC" w:rsidP="00EE7CBC">
      <w:pPr>
        <w:numPr>
          <w:ilvl w:val="0"/>
          <w:numId w:val="31"/>
        </w:numPr>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8879C7" w:rsidRDefault="00EE7CBC" w:rsidP="00EE7CBC">
      <w:pPr>
        <w:spacing w:before="120" w:after="120"/>
        <w:ind w:left="720"/>
        <w:contextualSpacing/>
        <w:jc w:val="both"/>
        <w:rPr>
          <w:rFonts w:asciiTheme="minorHAnsi" w:hAnsiTheme="minorHAnsi" w:cstheme="minorHAnsi"/>
          <w:sz w:val="24"/>
          <w:szCs w:val="24"/>
        </w:rPr>
      </w:pPr>
    </w:p>
    <w:p w14:paraId="11FE0E4E" w14:textId="77777777" w:rsidR="00EE7CBC" w:rsidRPr="008879C7" w:rsidRDefault="00EE7CBC" w:rsidP="00EE7CBC">
      <w:pPr>
        <w:numPr>
          <w:ilvl w:val="0"/>
          <w:numId w:val="31"/>
        </w:numPr>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8879C7" w:rsidRDefault="00EE7CBC" w:rsidP="00EE7CBC">
      <w:pPr>
        <w:ind w:left="708"/>
        <w:rPr>
          <w:rFonts w:asciiTheme="minorHAnsi" w:hAnsiTheme="minorHAnsi" w:cstheme="minorHAnsi"/>
          <w:sz w:val="24"/>
          <w:szCs w:val="24"/>
        </w:rPr>
      </w:pPr>
    </w:p>
    <w:p w14:paraId="354F4950" w14:textId="77777777" w:rsidR="00EE7CBC" w:rsidRPr="008879C7" w:rsidRDefault="00EE7CBC" w:rsidP="00EE7CBC">
      <w:pPr>
        <w:spacing w:before="120" w:after="120"/>
        <w:ind w:left="720"/>
        <w:contextualSpacing/>
        <w:jc w:val="both"/>
        <w:rPr>
          <w:rFonts w:asciiTheme="minorHAnsi" w:hAnsiTheme="minorHAnsi" w:cstheme="minorHAnsi"/>
          <w:sz w:val="24"/>
          <w:szCs w:val="24"/>
        </w:rPr>
      </w:pPr>
    </w:p>
    <w:p w14:paraId="3DBC4BA4" w14:textId="77777777" w:rsidR="00EE7CBC" w:rsidRPr="008879C7" w:rsidRDefault="00EE7CBC" w:rsidP="00EE7CBC">
      <w:pPr>
        <w:numPr>
          <w:ilvl w:val="0"/>
          <w:numId w:val="31"/>
        </w:numPr>
        <w:spacing w:before="120" w:after="120"/>
        <w:contextualSpacing/>
        <w:jc w:val="both"/>
        <w:rPr>
          <w:rFonts w:asciiTheme="minorHAnsi" w:hAnsiTheme="minorHAnsi" w:cstheme="minorHAnsi"/>
          <w:sz w:val="24"/>
          <w:szCs w:val="24"/>
        </w:rPr>
      </w:pPr>
      <w:r w:rsidRPr="008879C7">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8879C7" w:rsidRDefault="00EE7CBC" w:rsidP="00EE7CBC">
      <w:pPr>
        <w:rPr>
          <w:rFonts w:asciiTheme="minorHAnsi" w:eastAsiaTheme="minorEastAsia" w:hAnsiTheme="minorHAnsi" w:cstheme="minorHAnsi"/>
          <w:b/>
          <w:sz w:val="22"/>
          <w:szCs w:val="22"/>
        </w:rPr>
      </w:pPr>
    </w:p>
    <w:p w14:paraId="793B7DF8" w14:textId="77777777" w:rsidR="00EE7CBC" w:rsidRPr="008879C7" w:rsidRDefault="00EE7CBC" w:rsidP="00EE7CBC">
      <w:pPr>
        <w:contextualSpacing/>
        <w:rPr>
          <w:rFonts w:asciiTheme="minorHAnsi" w:hAnsiTheme="minorHAnsi" w:cstheme="minorHAnsi"/>
          <w:b/>
          <w:sz w:val="22"/>
          <w:szCs w:val="22"/>
        </w:rPr>
      </w:pPr>
    </w:p>
    <w:p w14:paraId="7A5C831C" w14:textId="77777777" w:rsidR="00EE7CBC" w:rsidRPr="008879C7" w:rsidRDefault="00EE7CBC" w:rsidP="00EE7CBC">
      <w:pPr>
        <w:contextualSpacing/>
        <w:rPr>
          <w:rFonts w:asciiTheme="minorHAnsi" w:hAnsiTheme="minorHAnsi" w:cstheme="minorHAnsi"/>
          <w:sz w:val="22"/>
          <w:szCs w:val="22"/>
        </w:rPr>
      </w:pPr>
    </w:p>
    <w:p w14:paraId="4A1EB84A" w14:textId="77777777" w:rsidR="00EE7CBC" w:rsidRPr="008879C7" w:rsidRDefault="00EE7CBC" w:rsidP="00EE7CBC">
      <w:pPr>
        <w:tabs>
          <w:tab w:val="left" w:pos="6585"/>
        </w:tabs>
        <w:rPr>
          <w:rFonts w:asciiTheme="minorHAnsi" w:eastAsia="Calibri" w:hAnsiTheme="minorHAnsi" w:cstheme="minorHAnsi"/>
          <w:sz w:val="22"/>
          <w:szCs w:val="22"/>
          <w:lang w:eastAsia="en-US"/>
        </w:rPr>
      </w:pPr>
      <w:r w:rsidRPr="008879C7">
        <w:rPr>
          <w:rFonts w:asciiTheme="minorHAnsi" w:eastAsia="Calibri" w:hAnsiTheme="minorHAnsi" w:cstheme="minorHAnsi"/>
          <w:sz w:val="22"/>
          <w:szCs w:val="22"/>
          <w:lang w:eastAsia="en-US"/>
        </w:rPr>
        <w:tab/>
      </w:r>
    </w:p>
    <w:p w14:paraId="1790D71C" w14:textId="77777777" w:rsidR="00EE7CBC" w:rsidRPr="008879C7" w:rsidRDefault="00EE7CBC" w:rsidP="00EE7CBC">
      <w:pPr>
        <w:tabs>
          <w:tab w:val="left" w:pos="6585"/>
        </w:tabs>
        <w:rPr>
          <w:rFonts w:asciiTheme="minorHAnsi" w:eastAsia="Calibri" w:hAnsiTheme="minorHAnsi" w:cstheme="minorHAnsi"/>
          <w:sz w:val="22"/>
          <w:szCs w:val="22"/>
          <w:lang w:eastAsia="en-US"/>
        </w:rPr>
      </w:pPr>
      <w:r w:rsidRPr="008879C7">
        <w:rPr>
          <w:rFonts w:asciiTheme="minorHAnsi" w:eastAsia="Calibri" w:hAnsiTheme="minorHAnsi" w:cstheme="minorHAnsi"/>
          <w:sz w:val="22"/>
          <w:szCs w:val="22"/>
          <w:lang w:eastAsia="en-US"/>
        </w:rPr>
        <w:t xml:space="preserve">                                                                                                                               </w:t>
      </w:r>
      <w:r w:rsidRPr="008879C7">
        <w:rPr>
          <w:rFonts w:asciiTheme="minorHAnsi" w:eastAsia="Calibri" w:hAnsiTheme="minorHAnsi" w:cstheme="minorHAnsi"/>
          <w:sz w:val="22"/>
          <w:szCs w:val="22"/>
          <w:lang w:eastAsia="en-US"/>
        </w:rPr>
        <w:tab/>
        <w:t xml:space="preserve">        Firmato</w:t>
      </w:r>
    </w:p>
    <w:p w14:paraId="2A991A0D" w14:textId="77777777" w:rsidR="00EE7CBC" w:rsidRPr="008879C7"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8879C7" w:rsidRDefault="00EE7CBC" w:rsidP="00EE7CBC">
      <w:pPr>
        <w:tabs>
          <w:tab w:val="left" w:pos="6585"/>
        </w:tabs>
        <w:rPr>
          <w:rFonts w:asciiTheme="minorHAnsi" w:eastAsia="Calibri" w:hAnsiTheme="minorHAnsi" w:cstheme="minorHAnsi"/>
          <w:sz w:val="22"/>
          <w:szCs w:val="22"/>
          <w:lang w:eastAsia="en-US"/>
        </w:rPr>
      </w:pPr>
      <w:r w:rsidRPr="008879C7">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541ECF">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60978" w14:textId="77777777" w:rsidR="00CE22BB" w:rsidRDefault="00CE22BB">
      <w:r>
        <w:separator/>
      </w:r>
    </w:p>
  </w:endnote>
  <w:endnote w:type="continuationSeparator" w:id="0">
    <w:p w14:paraId="7F120A43" w14:textId="77777777" w:rsidR="00CE22BB" w:rsidRDefault="00CE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7C3E9B48"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D405BB">
      <w:rPr>
        <w:rStyle w:val="Numeropagina"/>
        <w:noProof/>
      </w:rPr>
      <w:t>4</w:t>
    </w:r>
    <w:r>
      <w:rPr>
        <w:rStyle w:val="Numeropagina"/>
      </w:rPr>
      <w:fldChar w:fldCharType="end"/>
    </w:r>
  </w:p>
  <w:p w14:paraId="2BBCCEC0" w14:textId="43B92AC1" w:rsidR="009F4F91" w:rsidRDefault="009658D2" w:rsidP="009658D2">
    <w:r>
      <w:rPr>
        <w:noProof/>
      </w:rPr>
      <w:drawing>
        <wp:anchor distT="0" distB="0" distL="114300" distR="114300" simplePos="0" relativeHeight="251659264" behindDoc="1" locked="0" layoutInCell="1" allowOverlap="1" wp14:anchorId="31A9FBF7" wp14:editId="6F8E3FE9">
          <wp:simplePos x="0" y="0"/>
          <wp:positionH relativeFrom="page">
            <wp:posOffset>180340</wp:posOffset>
          </wp:positionH>
          <wp:positionV relativeFrom="paragraph">
            <wp:posOffset>133350</wp:posOffset>
          </wp:positionV>
          <wp:extent cx="7200265" cy="407670"/>
          <wp:effectExtent l="0" t="0" r="63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910D0" w14:textId="77777777" w:rsidR="00CE22BB" w:rsidRDefault="00CE22BB">
      <w:r>
        <w:separator/>
      </w:r>
    </w:p>
  </w:footnote>
  <w:footnote w:type="continuationSeparator" w:id="0">
    <w:p w14:paraId="0B416E32" w14:textId="77777777" w:rsidR="00CE22BB" w:rsidRDefault="00CE22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3F315" w14:textId="77777777" w:rsidR="009658D2" w:rsidRPr="007861EC" w:rsidRDefault="009658D2" w:rsidP="009658D2">
    <w:pPr>
      <w:tabs>
        <w:tab w:val="left" w:pos="540"/>
        <w:tab w:val="right" w:pos="9638"/>
      </w:tabs>
      <w:jc w:val="center"/>
      <w:rPr>
        <w:rFonts w:ascii="Bookman Old Style" w:hAnsi="Bookman Old Style" w:cs="Bookman Old Style"/>
        <w:b/>
        <w:bCs/>
        <w:sz w:val="24"/>
        <w:szCs w:val="24"/>
      </w:rPr>
    </w:pPr>
    <w:r w:rsidRPr="007861EC">
      <w:rPr>
        <w:noProof/>
        <w:sz w:val="24"/>
        <w:szCs w:val="24"/>
      </w:rPr>
      <w:drawing>
        <wp:inline distT="0" distB="0" distL="0" distR="0" wp14:anchorId="425DBB6B" wp14:editId="20EBD216">
          <wp:extent cx="523875" cy="5238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solidFill>
                    <a:srgbClr val="FFFFFF"/>
                  </a:solidFill>
                  <a:ln>
                    <a:noFill/>
                  </a:ln>
                </pic:spPr>
              </pic:pic>
            </a:graphicData>
          </a:graphic>
        </wp:inline>
      </w:drawing>
    </w:r>
  </w:p>
  <w:p w14:paraId="49F13516" w14:textId="77777777" w:rsidR="009658D2" w:rsidRPr="007861EC" w:rsidRDefault="009658D2" w:rsidP="009658D2">
    <w:pPr>
      <w:tabs>
        <w:tab w:val="left" w:pos="540"/>
        <w:tab w:val="right" w:pos="9638"/>
      </w:tabs>
      <w:jc w:val="center"/>
      <w:rPr>
        <w:rFonts w:ascii="Bookman Old Style" w:hAnsi="Bookman Old Style" w:cs="Bookman Old Style"/>
        <w:sz w:val="18"/>
        <w:szCs w:val="24"/>
      </w:rPr>
    </w:pPr>
    <w:r w:rsidRPr="007861EC">
      <w:rPr>
        <w:rFonts w:ascii="Bookman Old Style" w:hAnsi="Bookman Old Style" w:cs="Bookman Old Style"/>
        <w:b/>
        <w:bCs/>
        <w:sz w:val="24"/>
        <w:szCs w:val="24"/>
      </w:rPr>
      <w:t xml:space="preserve">ISTITUTO COMPRENSIVO STATALE " </w:t>
    </w:r>
    <w:r w:rsidRPr="007861EC">
      <w:rPr>
        <w:rFonts w:ascii="Bookman Old Style" w:hAnsi="Bookman Old Style" w:cs="Bookman Old Style"/>
        <w:b/>
        <w:bCs/>
        <w:i/>
        <w:sz w:val="24"/>
        <w:szCs w:val="24"/>
      </w:rPr>
      <w:t xml:space="preserve">G. </w:t>
    </w:r>
    <w:proofErr w:type="gramStart"/>
    <w:r w:rsidRPr="007861EC">
      <w:rPr>
        <w:rFonts w:ascii="Bookman Old Style" w:hAnsi="Bookman Old Style" w:cs="Bookman Old Style"/>
        <w:b/>
        <w:bCs/>
        <w:i/>
        <w:sz w:val="24"/>
        <w:szCs w:val="24"/>
      </w:rPr>
      <w:t>GALILEI</w:t>
    </w:r>
    <w:r w:rsidRPr="007861EC">
      <w:rPr>
        <w:rFonts w:ascii="Bookman Old Style" w:hAnsi="Bookman Old Style" w:cs="Bookman Old Style"/>
        <w:b/>
        <w:bCs/>
        <w:sz w:val="24"/>
        <w:szCs w:val="24"/>
      </w:rPr>
      <w:t xml:space="preserve">  "</w:t>
    </w:r>
    <w:proofErr w:type="gramEnd"/>
  </w:p>
  <w:p w14:paraId="458E5945" w14:textId="77777777" w:rsidR="009658D2" w:rsidRPr="007861EC" w:rsidRDefault="009658D2" w:rsidP="009658D2">
    <w:pPr>
      <w:tabs>
        <w:tab w:val="left" w:pos="2700"/>
        <w:tab w:val="left" w:pos="7380"/>
        <w:tab w:val="right" w:pos="9638"/>
      </w:tabs>
      <w:jc w:val="center"/>
      <w:rPr>
        <w:rFonts w:ascii="Bookman Old Style" w:hAnsi="Bookman Old Style" w:cs="Bookman Old Style"/>
        <w:sz w:val="18"/>
        <w:szCs w:val="24"/>
      </w:rPr>
    </w:pPr>
    <w:r w:rsidRPr="007861EC">
      <w:rPr>
        <w:rFonts w:ascii="Bookman Old Style" w:hAnsi="Bookman Old Style" w:cs="Bookman Old Style"/>
        <w:sz w:val="18"/>
        <w:szCs w:val="24"/>
      </w:rPr>
      <w:t>Via Aldo Moro, 65 - 36033 Isola Vicentina (VI</w:t>
    </w:r>
    <w:proofErr w:type="gramStart"/>
    <w:r w:rsidRPr="007861EC">
      <w:rPr>
        <w:rFonts w:ascii="Bookman Old Style" w:hAnsi="Bookman Old Style" w:cs="Bookman Old Style"/>
        <w:sz w:val="18"/>
        <w:szCs w:val="24"/>
      </w:rPr>
      <w:t>)  -</w:t>
    </w:r>
    <w:proofErr w:type="gramEnd"/>
    <w:r w:rsidRPr="007861EC">
      <w:rPr>
        <w:rFonts w:ascii="Bookman Old Style" w:hAnsi="Bookman Old Style" w:cs="Bookman Old Style"/>
        <w:sz w:val="18"/>
        <w:szCs w:val="24"/>
      </w:rPr>
      <w:t xml:space="preserve"> Tel. 0444 976132 </w:t>
    </w:r>
  </w:p>
  <w:p w14:paraId="01038277" w14:textId="77777777" w:rsidR="009658D2" w:rsidRPr="007861EC" w:rsidRDefault="009658D2" w:rsidP="009658D2">
    <w:pPr>
      <w:tabs>
        <w:tab w:val="left" w:pos="2700"/>
        <w:tab w:val="left" w:pos="7380"/>
        <w:tab w:val="right" w:pos="9638"/>
      </w:tabs>
      <w:jc w:val="center"/>
      <w:rPr>
        <w:rFonts w:ascii="Bookman Old Style" w:hAnsi="Bookman Old Style" w:cs="Bookman Old Style"/>
        <w:color w:val="0000FF"/>
        <w:sz w:val="18"/>
        <w:szCs w:val="24"/>
        <w:u w:val="single"/>
      </w:rPr>
    </w:pPr>
    <w:r w:rsidRPr="007861EC">
      <w:rPr>
        <w:rFonts w:ascii="Bookman Old Style" w:hAnsi="Bookman Old Style" w:cs="Bookman Old Style"/>
        <w:sz w:val="18"/>
        <w:szCs w:val="24"/>
      </w:rPr>
      <w:t>e-mail:</w:t>
    </w:r>
    <w:hyperlink r:id="rId2" w:history="1">
      <w:r w:rsidRPr="007861EC">
        <w:rPr>
          <w:rFonts w:ascii="Bookman Old Style" w:hAnsi="Bookman Old Style" w:cs="Bookman Old Style"/>
          <w:color w:val="0000FF"/>
          <w:sz w:val="18"/>
          <w:szCs w:val="24"/>
          <w:u w:val="single"/>
        </w:rPr>
        <w:t>viic83200e@istruzione.it</w:t>
      </w:r>
    </w:hyperlink>
    <w:r w:rsidRPr="007861EC">
      <w:rPr>
        <w:rFonts w:ascii="Bookman Old Style" w:hAnsi="Bookman Old Style" w:cs="Bookman Old Style"/>
        <w:color w:val="0000FF"/>
        <w:sz w:val="18"/>
        <w:szCs w:val="24"/>
        <w:u w:val="single"/>
      </w:rPr>
      <w:t xml:space="preserve"> </w:t>
    </w:r>
    <w:r w:rsidRPr="007861EC">
      <w:rPr>
        <w:rFonts w:ascii="Bookman Old Style" w:hAnsi="Bookman Old Style" w:cs="Bookman Old Style"/>
        <w:i/>
        <w:sz w:val="18"/>
        <w:szCs w:val="24"/>
        <w:u w:val="single"/>
      </w:rPr>
      <w:t>posta certificata</w:t>
    </w:r>
    <w:r w:rsidRPr="007861EC">
      <w:rPr>
        <w:rFonts w:ascii="Bookman Old Style" w:hAnsi="Bookman Old Style" w:cs="Bookman Old Style"/>
        <w:color w:val="0000FF"/>
        <w:sz w:val="18"/>
        <w:szCs w:val="24"/>
        <w:u w:val="single"/>
      </w:rPr>
      <w:t xml:space="preserve">: </w:t>
    </w:r>
    <w:hyperlink r:id="rId3" w:history="1">
      <w:r w:rsidRPr="007861EC">
        <w:rPr>
          <w:rFonts w:ascii="Bookman Old Style" w:hAnsi="Bookman Old Style" w:cs="Bookman Old Style"/>
          <w:color w:val="0000FF"/>
          <w:sz w:val="18"/>
          <w:szCs w:val="24"/>
          <w:u w:val="single"/>
        </w:rPr>
        <w:t>viic83200e@pec.istruzione.it</w:t>
      </w:r>
    </w:hyperlink>
    <w:r w:rsidRPr="007861EC">
      <w:rPr>
        <w:rFonts w:ascii="Bookman Old Style" w:hAnsi="Bookman Old Style" w:cs="Bookman Old Style"/>
        <w:color w:val="0000FF"/>
        <w:sz w:val="18"/>
        <w:szCs w:val="24"/>
        <w:u w:val="single"/>
      </w:rPr>
      <w:t xml:space="preserve"> </w:t>
    </w:r>
  </w:p>
  <w:p w14:paraId="7EB0ACE6" w14:textId="77777777" w:rsidR="009658D2" w:rsidRPr="007861EC" w:rsidRDefault="009658D2" w:rsidP="009658D2">
    <w:pPr>
      <w:tabs>
        <w:tab w:val="left" w:pos="2700"/>
        <w:tab w:val="left" w:pos="7380"/>
        <w:tab w:val="right" w:pos="9638"/>
      </w:tabs>
      <w:jc w:val="center"/>
      <w:rPr>
        <w:rFonts w:ascii="Bookman Old Style" w:hAnsi="Bookman Old Style" w:cs="Bookman Old Style"/>
        <w:sz w:val="18"/>
        <w:szCs w:val="24"/>
        <w:u w:val="single"/>
      </w:rPr>
    </w:pPr>
    <w:r w:rsidRPr="007861EC">
      <w:rPr>
        <w:rFonts w:ascii="Bookman Old Style" w:hAnsi="Bookman Old Style" w:cs="Bookman Old Style"/>
        <w:i/>
        <w:sz w:val="18"/>
        <w:szCs w:val="24"/>
        <w:u w:val="single"/>
      </w:rPr>
      <w:t>sito web</w:t>
    </w:r>
    <w:r w:rsidRPr="007861EC">
      <w:rPr>
        <w:rFonts w:ascii="Bookman Old Style" w:hAnsi="Bookman Old Style" w:cs="Bookman Old Style"/>
        <w:color w:val="0000FF"/>
        <w:sz w:val="18"/>
        <w:szCs w:val="24"/>
        <w:u w:val="single"/>
      </w:rPr>
      <w:t>: www.scuoleisola.edu.it</w:t>
    </w:r>
  </w:p>
  <w:p w14:paraId="5AE5F10F" w14:textId="77777777" w:rsidR="009658D2" w:rsidRPr="007861EC" w:rsidRDefault="009658D2" w:rsidP="009658D2">
    <w:pPr>
      <w:tabs>
        <w:tab w:val="left" w:pos="708"/>
        <w:tab w:val="center" w:pos="4819"/>
        <w:tab w:val="right" w:pos="9638"/>
      </w:tabs>
      <w:jc w:val="center"/>
      <w:rPr>
        <w:rFonts w:ascii="Bookman Old Style" w:hAnsi="Bookman Old Style" w:cs="Bookman Old Style"/>
        <w:sz w:val="18"/>
        <w:szCs w:val="24"/>
      </w:rPr>
    </w:pPr>
    <w:r w:rsidRPr="007861EC">
      <w:rPr>
        <w:rFonts w:ascii="Bookman Old Style" w:hAnsi="Bookman Old Style" w:cs="Bookman Old Style"/>
        <w:sz w:val="18"/>
        <w:szCs w:val="24"/>
      </w:rPr>
      <w:t>Codice Istituto VIIC83200</w:t>
    </w:r>
    <w:proofErr w:type="gramStart"/>
    <w:r w:rsidRPr="007861EC">
      <w:rPr>
        <w:rFonts w:ascii="Bookman Old Style" w:hAnsi="Bookman Old Style" w:cs="Bookman Old Style"/>
        <w:sz w:val="18"/>
        <w:szCs w:val="24"/>
      </w:rPr>
      <w:t>E  -</w:t>
    </w:r>
    <w:proofErr w:type="gramEnd"/>
    <w:r w:rsidRPr="007861EC">
      <w:rPr>
        <w:rFonts w:ascii="Bookman Old Style" w:hAnsi="Bookman Old Style" w:cs="Bookman Old Style"/>
        <w:sz w:val="18"/>
        <w:szCs w:val="24"/>
      </w:rPr>
      <w:t xml:space="preserve">  Codice fiscale 80021370244</w:t>
    </w:r>
  </w:p>
  <w:p w14:paraId="3AA21E94" w14:textId="77777777" w:rsidR="009658D2" w:rsidRDefault="009658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52A6274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61CC"/>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496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4BC7"/>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46D6"/>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368"/>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42"/>
    <w:rsid w:val="00417757"/>
    <w:rsid w:val="00430C48"/>
    <w:rsid w:val="00433CB5"/>
    <w:rsid w:val="00435251"/>
    <w:rsid w:val="00435CFB"/>
    <w:rsid w:val="0044224C"/>
    <w:rsid w:val="00443639"/>
    <w:rsid w:val="00446355"/>
    <w:rsid w:val="0044774A"/>
    <w:rsid w:val="00447859"/>
    <w:rsid w:val="00452C4D"/>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ECF"/>
    <w:rsid w:val="005420D2"/>
    <w:rsid w:val="00543DF4"/>
    <w:rsid w:val="00544E20"/>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B8B"/>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E744F"/>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478BC"/>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79C7"/>
    <w:rsid w:val="00894D01"/>
    <w:rsid w:val="00896AC6"/>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1379"/>
    <w:rsid w:val="0090455C"/>
    <w:rsid w:val="00906BD1"/>
    <w:rsid w:val="009105E1"/>
    <w:rsid w:val="0091078D"/>
    <w:rsid w:val="00912221"/>
    <w:rsid w:val="00921256"/>
    <w:rsid w:val="00923596"/>
    <w:rsid w:val="009246DD"/>
    <w:rsid w:val="0093431C"/>
    <w:rsid w:val="00940667"/>
    <w:rsid w:val="00941128"/>
    <w:rsid w:val="00942D93"/>
    <w:rsid w:val="009454DE"/>
    <w:rsid w:val="00947939"/>
    <w:rsid w:val="00955B20"/>
    <w:rsid w:val="00956EC5"/>
    <w:rsid w:val="00964DE6"/>
    <w:rsid w:val="009658D2"/>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184B"/>
    <w:rsid w:val="009E416F"/>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0576"/>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37DF2"/>
    <w:rsid w:val="00B419CF"/>
    <w:rsid w:val="00B437BA"/>
    <w:rsid w:val="00B4439D"/>
    <w:rsid w:val="00B53156"/>
    <w:rsid w:val="00B65801"/>
    <w:rsid w:val="00B671DC"/>
    <w:rsid w:val="00B67491"/>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5AC4"/>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4FDF"/>
    <w:rsid w:val="00C55105"/>
    <w:rsid w:val="00C55600"/>
    <w:rsid w:val="00C56550"/>
    <w:rsid w:val="00C572D7"/>
    <w:rsid w:val="00C61D88"/>
    <w:rsid w:val="00C67F4B"/>
    <w:rsid w:val="00C728F6"/>
    <w:rsid w:val="00C85681"/>
    <w:rsid w:val="00C9066B"/>
    <w:rsid w:val="00C925E4"/>
    <w:rsid w:val="00CA2F14"/>
    <w:rsid w:val="00CA7616"/>
    <w:rsid w:val="00CB2568"/>
    <w:rsid w:val="00CB5774"/>
    <w:rsid w:val="00CB5D21"/>
    <w:rsid w:val="00CC066E"/>
    <w:rsid w:val="00CC0C95"/>
    <w:rsid w:val="00CC34E5"/>
    <w:rsid w:val="00CC6D2D"/>
    <w:rsid w:val="00CC72EB"/>
    <w:rsid w:val="00CD05C5"/>
    <w:rsid w:val="00CD4229"/>
    <w:rsid w:val="00CD68F1"/>
    <w:rsid w:val="00CE126E"/>
    <w:rsid w:val="00CE22BB"/>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05BB"/>
    <w:rsid w:val="00D4191E"/>
    <w:rsid w:val="00D5077F"/>
    <w:rsid w:val="00D51CD2"/>
    <w:rsid w:val="00D52F60"/>
    <w:rsid w:val="00D5621E"/>
    <w:rsid w:val="00D566BB"/>
    <w:rsid w:val="00D572E2"/>
    <w:rsid w:val="00D6154E"/>
    <w:rsid w:val="00D617C4"/>
    <w:rsid w:val="00D646B2"/>
    <w:rsid w:val="00D75252"/>
    <w:rsid w:val="00D81C29"/>
    <w:rsid w:val="00D81E52"/>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3861"/>
    <w:rsid w:val="00DD1F91"/>
    <w:rsid w:val="00DD463E"/>
    <w:rsid w:val="00DD704B"/>
    <w:rsid w:val="00DE0AB9"/>
    <w:rsid w:val="00DE2294"/>
    <w:rsid w:val="00DE791F"/>
    <w:rsid w:val="00DF0084"/>
    <w:rsid w:val="00DF26D8"/>
    <w:rsid w:val="00DF7B0B"/>
    <w:rsid w:val="00DF7E8D"/>
    <w:rsid w:val="00E0597F"/>
    <w:rsid w:val="00E06895"/>
    <w:rsid w:val="00E069E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3C65"/>
    <w:rsid w:val="00E872D0"/>
    <w:rsid w:val="00E9264F"/>
    <w:rsid w:val="00E97626"/>
    <w:rsid w:val="00EA0230"/>
    <w:rsid w:val="00EA28E1"/>
    <w:rsid w:val="00EA2DCA"/>
    <w:rsid w:val="00EA358E"/>
    <w:rsid w:val="00EA39BB"/>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60B0"/>
    <w:rsid w:val="00F07F9B"/>
    <w:rsid w:val="00F1350F"/>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BF"/>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VIIC83200E@pec.istruzione.it" TargetMode="External"/><Relationship Id="rId2" Type="http://schemas.openxmlformats.org/officeDocument/2006/relationships/hyperlink" Target="mailto:viic83200e@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2D14D-1847-48A6-92ED-682A0B2B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6527</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Amministrazione2</cp:lastModifiedBy>
  <cp:revision>3</cp:revision>
  <cp:lastPrinted>2024-08-26T12:37:00Z</cp:lastPrinted>
  <dcterms:created xsi:type="dcterms:W3CDTF">2024-08-26T12:38:00Z</dcterms:created>
  <dcterms:modified xsi:type="dcterms:W3CDTF">2024-08-26T12:39:00Z</dcterms:modified>
</cp:coreProperties>
</file>