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BA47F" w14:textId="77777777" w:rsidR="00F63A0A" w:rsidRDefault="00F63A0A" w:rsidP="008A7673">
      <w:pPr>
        <w:jc w:val="both"/>
        <w:rPr>
          <w:sz w:val="16"/>
          <w:szCs w:val="16"/>
        </w:rPr>
      </w:pP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0D04FC5" w:rsidR="008A7673" w:rsidRPr="00A67107" w:rsidRDefault="008A7673" w:rsidP="0004587F">
      <w:pPr>
        <w:widowControl w:val="0"/>
        <w:tabs>
          <w:tab w:val="left" w:pos="1733"/>
        </w:tabs>
        <w:autoSpaceDE w:val="0"/>
        <w:autoSpaceDN w:val="0"/>
        <w:ind w:left="1134" w:right="284" w:hanging="1134"/>
        <w:rPr>
          <w:rFonts w:asciiTheme="minorHAnsi" w:eastAsia="Calibri" w:hAnsiTheme="minorHAnsi" w:cstheme="minorHAnsi"/>
          <w:b/>
          <w:i/>
          <w:iCs/>
          <w:sz w:val="24"/>
          <w:szCs w:val="24"/>
          <w:lang w:eastAsia="en-US"/>
        </w:rPr>
      </w:pPr>
      <w:r w:rsidRPr="00A67107">
        <w:rPr>
          <w:rFonts w:asciiTheme="minorHAnsi" w:eastAsia="Calibri" w:hAnsiTheme="minorHAnsi" w:cstheme="minorHAnsi"/>
          <w:b/>
          <w:i/>
          <w:iCs/>
          <w:sz w:val="24"/>
          <w:szCs w:val="24"/>
          <w:lang w:eastAsia="en-US"/>
        </w:rPr>
        <w:t xml:space="preserve">OGGETTO: DICHIARAZIONE DI INSUSSISTENZA CAUSE OSTATIVE PER IL RUOLO DI </w:t>
      </w:r>
      <w:r w:rsidR="00073CEA" w:rsidRPr="00A67107">
        <w:rPr>
          <w:rFonts w:asciiTheme="minorHAnsi" w:eastAsia="Calibri" w:hAnsiTheme="minorHAnsi" w:cstheme="minorHAnsi"/>
          <w:b/>
          <w:i/>
          <w:iCs/>
          <w:sz w:val="24"/>
          <w:szCs w:val="24"/>
          <w:lang w:eastAsia="en-US"/>
        </w:rPr>
        <w:t>VERIFICATORE DELLA CONFORMITA’</w:t>
      </w:r>
    </w:p>
    <w:p w14:paraId="173A7E38" w14:textId="77777777" w:rsidR="008A7673" w:rsidRPr="00A67107" w:rsidRDefault="008A7673" w:rsidP="0004587F">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r w:rsidRPr="00A67107">
        <w:rPr>
          <w:rFonts w:asciiTheme="minorHAnsi" w:eastAsia="Calibri" w:hAnsiTheme="minorHAnsi" w:cstheme="minorHAns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A67107">
        <w:rPr>
          <w:rFonts w:asciiTheme="minorHAnsi" w:eastAsia="Calibri" w:hAnsiTheme="minorHAnsi" w:cstheme="minorHAnsi"/>
          <w:bCs/>
          <w:i/>
          <w:iCs/>
          <w:sz w:val="24"/>
          <w:szCs w:val="24"/>
          <w:lang w:eastAsia="en-US"/>
        </w:rPr>
        <w:t>Next</w:t>
      </w:r>
      <w:proofErr w:type="spellEnd"/>
      <w:r w:rsidRPr="00A67107">
        <w:rPr>
          <w:rFonts w:asciiTheme="minorHAnsi" w:eastAsia="Calibri" w:hAnsiTheme="minorHAnsi" w:cstheme="minorHAnsi"/>
          <w:bCs/>
          <w:i/>
          <w:iCs/>
          <w:sz w:val="24"/>
          <w:szCs w:val="24"/>
          <w:lang w:eastAsia="en-US"/>
        </w:rPr>
        <w:t xml:space="preserve"> generation </w:t>
      </w:r>
      <w:proofErr w:type="spellStart"/>
      <w:r w:rsidRPr="00A67107">
        <w:rPr>
          <w:rFonts w:asciiTheme="minorHAnsi" w:eastAsia="Calibri" w:hAnsiTheme="minorHAnsi" w:cstheme="minorHAnsi"/>
          <w:bCs/>
          <w:i/>
          <w:iCs/>
          <w:sz w:val="24"/>
          <w:szCs w:val="24"/>
          <w:lang w:eastAsia="en-US"/>
        </w:rPr>
        <w:t>classroom</w:t>
      </w:r>
      <w:proofErr w:type="spellEnd"/>
      <w:r w:rsidRPr="00A67107">
        <w:rPr>
          <w:rFonts w:asciiTheme="minorHAnsi" w:eastAsia="Calibri" w:hAnsiTheme="minorHAnsi" w:cstheme="minorHAnsi"/>
          <w:bCs/>
          <w:i/>
          <w:iCs/>
          <w:sz w:val="24"/>
          <w:szCs w:val="24"/>
          <w:lang w:eastAsia="en-US"/>
        </w:rPr>
        <w:t xml:space="preserve"> – Ambienti di apprendimento innovativi</w:t>
      </w:r>
    </w:p>
    <w:p w14:paraId="0A8EC7A7" w14:textId="77777777" w:rsidR="0004587F" w:rsidRDefault="0004587F" w:rsidP="00A67107">
      <w:pPr>
        <w:widowControl w:val="0"/>
        <w:tabs>
          <w:tab w:val="left" w:pos="1733"/>
        </w:tabs>
        <w:autoSpaceDE w:val="0"/>
        <w:autoSpaceDN w:val="0"/>
        <w:ind w:right="284"/>
        <w:rPr>
          <w:rFonts w:asciiTheme="minorHAnsi" w:eastAsia="Calibri" w:hAnsiTheme="minorHAnsi" w:cstheme="minorHAnsi"/>
          <w:b/>
          <w:bCs/>
          <w:i/>
          <w:iCs/>
          <w:sz w:val="24"/>
          <w:szCs w:val="24"/>
          <w:lang w:eastAsia="en-US"/>
        </w:rPr>
      </w:pPr>
    </w:p>
    <w:p w14:paraId="558C1DC3" w14:textId="6AF9C1DA" w:rsidR="00A67107" w:rsidRPr="00A67107" w:rsidRDefault="00A67107" w:rsidP="00A67107">
      <w:pPr>
        <w:widowControl w:val="0"/>
        <w:tabs>
          <w:tab w:val="left" w:pos="1733"/>
        </w:tabs>
        <w:autoSpaceDE w:val="0"/>
        <w:autoSpaceDN w:val="0"/>
        <w:ind w:right="284"/>
        <w:rPr>
          <w:rFonts w:asciiTheme="minorHAnsi" w:eastAsia="Calibri" w:hAnsiTheme="minorHAnsi" w:cstheme="minorHAnsi"/>
          <w:b/>
          <w:bCs/>
          <w:i/>
          <w:iCs/>
          <w:sz w:val="24"/>
          <w:szCs w:val="24"/>
          <w:lang w:eastAsia="en-US"/>
        </w:rPr>
      </w:pPr>
      <w:bookmarkStart w:id="0" w:name="_GoBack"/>
      <w:bookmarkEnd w:id="0"/>
      <w:r w:rsidRPr="00A67107">
        <w:rPr>
          <w:rFonts w:asciiTheme="minorHAnsi" w:eastAsia="Calibri" w:hAnsiTheme="minorHAnsi" w:cstheme="minorHAnsi"/>
          <w:b/>
          <w:bCs/>
          <w:i/>
          <w:iCs/>
          <w:sz w:val="24"/>
          <w:szCs w:val="24"/>
          <w:lang w:eastAsia="en-US"/>
        </w:rPr>
        <w:t>Titolo del Progetto :  Isola Futura</w:t>
      </w:r>
    </w:p>
    <w:p w14:paraId="7B5E92AF" w14:textId="77777777" w:rsidR="00A67107" w:rsidRPr="00A67107" w:rsidRDefault="00A67107" w:rsidP="00A67107">
      <w:pPr>
        <w:widowControl w:val="0"/>
        <w:tabs>
          <w:tab w:val="left" w:pos="1733"/>
        </w:tabs>
        <w:autoSpaceDE w:val="0"/>
        <w:autoSpaceDN w:val="0"/>
        <w:ind w:right="284"/>
        <w:rPr>
          <w:rFonts w:asciiTheme="minorHAnsi" w:eastAsia="Calibri" w:hAnsiTheme="minorHAnsi" w:cstheme="minorHAnsi"/>
          <w:b/>
          <w:bCs/>
          <w:i/>
          <w:iCs/>
          <w:sz w:val="24"/>
          <w:szCs w:val="24"/>
          <w:lang w:eastAsia="en-US"/>
        </w:rPr>
      </w:pPr>
      <w:r w:rsidRPr="00A67107">
        <w:rPr>
          <w:rFonts w:asciiTheme="minorHAnsi" w:eastAsia="Calibri" w:hAnsiTheme="minorHAnsi" w:cstheme="minorHAnsi"/>
          <w:b/>
          <w:bCs/>
          <w:i/>
          <w:iCs/>
          <w:sz w:val="24"/>
          <w:szCs w:val="24"/>
          <w:lang w:eastAsia="en-US"/>
        </w:rPr>
        <w:t xml:space="preserve">Codice </w:t>
      </w:r>
      <w:proofErr w:type="gramStart"/>
      <w:r w:rsidRPr="00A67107">
        <w:rPr>
          <w:rFonts w:asciiTheme="minorHAnsi" w:eastAsia="Calibri" w:hAnsiTheme="minorHAnsi" w:cstheme="minorHAnsi"/>
          <w:b/>
          <w:bCs/>
          <w:i/>
          <w:iCs/>
          <w:sz w:val="24"/>
          <w:szCs w:val="24"/>
          <w:lang w:eastAsia="en-US"/>
        </w:rPr>
        <w:t>progetto :</w:t>
      </w:r>
      <w:proofErr w:type="gramEnd"/>
      <w:r w:rsidRPr="00A67107">
        <w:rPr>
          <w:rFonts w:asciiTheme="minorHAnsi" w:eastAsia="Calibri" w:hAnsiTheme="minorHAnsi" w:cstheme="minorHAnsi"/>
          <w:b/>
          <w:bCs/>
          <w:i/>
          <w:iCs/>
          <w:sz w:val="24"/>
          <w:szCs w:val="24"/>
          <w:lang w:eastAsia="en-US"/>
        </w:rPr>
        <w:t xml:space="preserve"> M4C1I3.2-2022-961-P-19234</w:t>
      </w:r>
    </w:p>
    <w:p w14:paraId="762E4366" w14:textId="77777777" w:rsidR="00A67107" w:rsidRPr="00A67107" w:rsidRDefault="00A67107" w:rsidP="00A67107">
      <w:pPr>
        <w:widowControl w:val="0"/>
        <w:tabs>
          <w:tab w:val="left" w:pos="1733"/>
        </w:tabs>
        <w:autoSpaceDE w:val="0"/>
        <w:autoSpaceDN w:val="0"/>
        <w:ind w:right="284"/>
        <w:rPr>
          <w:rFonts w:asciiTheme="minorHAnsi" w:eastAsia="Calibri" w:hAnsiTheme="minorHAnsi" w:cstheme="minorHAnsi"/>
          <w:b/>
          <w:bCs/>
          <w:i/>
          <w:iCs/>
          <w:sz w:val="24"/>
          <w:szCs w:val="24"/>
          <w:lang w:eastAsia="en-US"/>
        </w:rPr>
      </w:pPr>
      <w:proofErr w:type="gramStart"/>
      <w:r w:rsidRPr="00A67107">
        <w:rPr>
          <w:rFonts w:asciiTheme="minorHAnsi" w:eastAsia="Calibri" w:hAnsiTheme="minorHAnsi" w:cstheme="minorHAnsi"/>
          <w:b/>
          <w:bCs/>
          <w:i/>
          <w:iCs/>
          <w:sz w:val="24"/>
          <w:szCs w:val="24"/>
          <w:lang w:eastAsia="en-US"/>
        </w:rPr>
        <w:t>C.U.P. :</w:t>
      </w:r>
      <w:proofErr w:type="gramEnd"/>
      <w:r w:rsidRPr="00A67107">
        <w:rPr>
          <w:rFonts w:asciiTheme="minorHAnsi" w:eastAsia="Calibri" w:hAnsiTheme="minorHAnsi" w:cstheme="minorHAnsi"/>
          <w:b/>
          <w:bCs/>
          <w:i/>
          <w:iCs/>
          <w:sz w:val="24"/>
          <w:szCs w:val="24"/>
          <w:lang w:eastAsia="en-US"/>
        </w:rPr>
        <w:t xml:space="preserve">  C74D22003070006</w:t>
      </w:r>
    </w:p>
    <w:p w14:paraId="5A615221" w14:textId="77777777" w:rsidR="008A7673" w:rsidRPr="00A67107"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0AE8C976" w:rsidR="008A7673" w:rsidRPr="00A67107" w:rsidRDefault="008A7673" w:rsidP="008A7673">
      <w:pPr>
        <w:keepNext/>
        <w:keepLines/>
        <w:widowControl w:val="0"/>
        <w:outlineLvl w:val="5"/>
        <w:rPr>
          <w:rFonts w:asciiTheme="minorHAnsi" w:eastAsia="Arial" w:hAnsiTheme="minorHAnsi" w:cstheme="minorHAnsi"/>
          <w:b/>
          <w:bCs/>
          <w:sz w:val="22"/>
          <w:szCs w:val="22"/>
        </w:rPr>
      </w:pPr>
      <w:r w:rsidRPr="00A67107">
        <w:rPr>
          <w:rFonts w:asciiTheme="minorHAnsi" w:eastAsia="Arial" w:hAnsiTheme="minorHAnsi" w:cstheme="minorHAnsi"/>
          <w:b/>
          <w:bCs/>
          <w:sz w:val="22"/>
          <w:szCs w:val="22"/>
        </w:rPr>
        <w:t>Il</w:t>
      </w:r>
      <w:r w:rsidR="00A67107" w:rsidRPr="00A67107">
        <w:rPr>
          <w:rFonts w:asciiTheme="minorHAnsi" w:eastAsia="Arial" w:hAnsiTheme="minorHAnsi" w:cstheme="minorHAnsi"/>
          <w:b/>
          <w:bCs/>
          <w:sz w:val="22"/>
          <w:szCs w:val="22"/>
        </w:rPr>
        <w:t>/La</w:t>
      </w:r>
      <w:r w:rsidRPr="00A67107">
        <w:rPr>
          <w:rFonts w:asciiTheme="minorHAnsi" w:eastAsia="Arial" w:hAnsiTheme="minorHAnsi" w:cstheme="minorHAnsi"/>
          <w:b/>
          <w:bCs/>
          <w:sz w:val="22"/>
          <w:szCs w:val="22"/>
        </w:rPr>
        <w:t xml:space="preserve"> sottoscritto</w:t>
      </w:r>
      <w:r w:rsidR="00A67107" w:rsidRPr="00A67107">
        <w:rPr>
          <w:rFonts w:asciiTheme="minorHAnsi" w:eastAsia="Arial" w:hAnsiTheme="minorHAnsi" w:cstheme="minorHAnsi"/>
          <w:b/>
          <w:bCs/>
          <w:sz w:val="22"/>
          <w:szCs w:val="22"/>
        </w:rPr>
        <w:t>/a</w:t>
      </w:r>
      <w:r w:rsidRPr="00A67107">
        <w:rPr>
          <w:rFonts w:asciiTheme="minorHAnsi" w:eastAsia="Arial" w:hAnsiTheme="minorHAnsi" w:cstheme="minorHAnsi"/>
          <w:b/>
          <w:bCs/>
          <w:sz w:val="22"/>
          <w:szCs w:val="22"/>
        </w:rPr>
        <w:t xml:space="preserve"> __________________________________</w:t>
      </w:r>
      <w:r w:rsidRPr="00A67107">
        <w:rPr>
          <w:rFonts w:asciiTheme="minorHAnsi" w:hAnsiTheme="minorHAnsi" w:cstheme="minorHAnsi"/>
          <w:sz w:val="24"/>
          <w:szCs w:val="24"/>
        </w:rPr>
        <w:t xml:space="preserve"> </w:t>
      </w:r>
    </w:p>
    <w:p w14:paraId="128AB9C3" w14:textId="77777777" w:rsidR="008A7673" w:rsidRPr="00A67107" w:rsidRDefault="008A7673" w:rsidP="008A7673">
      <w:pPr>
        <w:keepNext/>
        <w:keepLines/>
        <w:widowControl w:val="0"/>
        <w:outlineLvl w:val="5"/>
        <w:rPr>
          <w:rFonts w:asciiTheme="minorHAnsi" w:eastAsia="Arial" w:hAnsiTheme="minorHAnsi" w:cstheme="minorHAnsi"/>
          <w:b/>
          <w:bCs/>
          <w:sz w:val="22"/>
          <w:szCs w:val="22"/>
        </w:rPr>
      </w:pPr>
    </w:p>
    <w:p w14:paraId="6F051613" w14:textId="5E7B0E60" w:rsidR="008A7673" w:rsidRPr="00A67107" w:rsidRDefault="008A7673" w:rsidP="008A7673">
      <w:pPr>
        <w:keepNext/>
        <w:keepLines/>
        <w:widowControl w:val="0"/>
        <w:outlineLvl w:val="5"/>
        <w:rPr>
          <w:rFonts w:asciiTheme="minorHAnsi" w:eastAsia="Arial" w:hAnsiTheme="minorHAnsi" w:cstheme="minorHAnsi"/>
          <w:b/>
          <w:bCs/>
          <w:sz w:val="22"/>
          <w:szCs w:val="22"/>
        </w:rPr>
      </w:pPr>
      <w:r w:rsidRPr="00A67107">
        <w:rPr>
          <w:rFonts w:asciiTheme="minorHAnsi" w:eastAsia="Arial" w:hAnsiTheme="minorHAnsi" w:cstheme="minorHAnsi"/>
          <w:b/>
          <w:bCs/>
          <w:sz w:val="22"/>
          <w:szCs w:val="22"/>
        </w:rPr>
        <w:t xml:space="preserve"> Nato</w:t>
      </w:r>
      <w:r w:rsidR="00A67107" w:rsidRPr="00A67107">
        <w:rPr>
          <w:rFonts w:asciiTheme="minorHAnsi" w:eastAsia="Arial" w:hAnsiTheme="minorHAnsi" w:cstheme="minorHAnsi"/>
          <w:b/>
          <w:bCs/>
          <w:sz w:val="22"/>
          <w:szCs w:val="22"/>
        </w:rPr>
        <w:t>/a</w:t>
      </w:r>
      <w:r w:rsidRPr="00A67107">
        <w:rPr>
          <w:rFonts w:asciiTheme="minorHAnsi" w:eastAsia="Arial" w:hAnsiTheme="minorHAnsi" w:cstheme="minorHAnsi"/>
          <w:b/>
          <w:bCs/>
          <w:sz w:val="22"/>
          <w:szCs w:val="22"/>
        </w:rPr>
        <w:t xml:space="preserve"> a _______________ il______________ residente a_____________ Provincia di _________</w:t>
      </w:r>
    </w:p>
    <w:p w14:paraId="312CC57F" w14:textId="77777777" w:rsidR="008A7673" w:rsidRPr="00A67107" w:rsidRDefault="008A7673" w:rsidP="008A7673">
      <w:pPr>
        <w:keepNext/>
        <w:keepLines/>
        <w:widowControl w:val="0"/>
        <w:outlineLvl w:val="5"/>
        <w:rPr>
          <w:rFonts w:asciiTheme="minorHAnsi" w:eastAsia="Arial" w:hAnsiTheme="minorHAnsi" w:cstheme="minorHAnsi"/>
          <w:b/>
          <w:bCs/>
          <w:sz w:val="22"/>
          <w:szCs w:val="22"/>
        </w:rPr>
      </w:pPr>
    </w:p>
    <w:p w14:paraId="1DA176E0" w14:textId="77777777" w:rsidR="008A7673" w:rsidRPr="00A67107" w:rsidRDefault="008A7673" w:rsidP="008A7673">
      <w:pPr>
        <w:keepNext/>
        <w:keepLines/>
        <w:widowControl w:val="0"/>
        <w:outlineLvl w:val="5"/>
        <w:rPr>
          <w:rFonts w:asciiTheme="minorHAnsi" w:eastAsia="Arial" w:hAnsiTheme="minorHAnsi" w:cstheme="minorHAnsi"/>
          <w:b/>
          <w:bCs/>
          <w:sz w:val="22"/>
          <w:szCs w:val="22"/>
        </w:rPr>
      </w:pPr>
      <w:r w:rsidRPr="00A67107">
        <w:rPr>
          <w:rFonts w:asciiTheme="minorHAnsi" w:eastAsia="Arial" w:hAnsiTheme="minorHAnsi" w:cstheme="minorHAnsi"/>
          <w:b/>
          <w:bCs/>
          <w:sz w:val="22"/>
          <w:szCs w:val="22"/>
        </w:rPr>
        <w:t xml:space="preserve"> Via________________________________________________ Codice Fiscale __________________ </w:t>
      </w:r>
    </w:p>
    <w:p w14:paraId="565A2BC4" w14:textId="77777777" w:rsidR="008A7673" w:rsidRPr="00A67107" w:rsidRDefault="008A7673" w:rsidP="008A7673">
      <w:pPr>
        <w:keepNext/>
        <w:keepLines/>
        <w:widowControl w:val="0"/>
        <w:outlineLvl w:val="5"/>
        <w:rPr>
          <w:rFonts w:asciiTheme="minorHAnsi" w:eastAsia="Arial" w:hAnsiTheme="minorHAnsi" w:cstheme="minorHAnsi"/>
          <w:b/>
          <w:bCs/>
          <w:sz w:val="22"/>
          <w:szCs w:val="22"/>
        </w:rPr>
      </w:pPr>
    </w:p>
    <w:p w14:paraId="5C4DE77A" w14:textId="4D18B810" w:rsidR="008A7673" w:rsidRPr="00A67107" w:rsidRDefault="008A7673" w:rsidP="008A7673">
      <w:pPr>
        <w:keepNext/>
        <w:keepLines/>
        <w:widowControl w:val="0"/>
        <w:outlineLvl w:val="5"/>
        <w:rPr>
          <w:rFonts w:asciiTheme="minorHAnsi" w:eastAsia="Arial" w:hAnsiTheme="minorHAnsi" w:cstheme="minorHAnsi"/>
          <w:b/>
          <w:bCs/>
          <w:sz w:val="22"/>
          <w:szCs w:val="22"/>
        </w:rPr>
      </w:pPr>
      <w:r w:rsidRPr="00A67107">
        <w:rPr>
          <w:rFonts w:asciiTheme="minorHAnsi" w:eastAsia="Arial" w:hAnsiTheme="minorHAnsi" w:cstheme="minorHAnsi"/>
          <w:b/>
          <w:bCs/>
          <w:sz w:val="22"/>
          <w:szCs w:val="22"/>
        </w:rPr>
        <w:t xml:space="preserve">Partecipante alla selezione nel ruolo di </w:t>
      </w:r>
      <w:r w:rsidR="00A67107" w:rsidRPr="00A67107">
        <w:rPr>
          <w:rFonts w:asciiTheme="minorHAnsi" w:eastAsia="Arial" w:hAnsiTheme="minorHAnsi" w:cstheme="minorHAnsi"/>
          <w:b/>
          <w:bCs/>
          <w:sz w:val="22"/>
          <w:szCs w:val="22"/>
        </w:rPr>
        <w:t>Esperto per la veri</w:t>
      </w:r>
      <w:r w:rsidR="00A67107">
        <w:rPr>
          <w:rFonts w:asciiTheme="minorHAnsi" w:eastAsia="Arial" w:hAnsiTheme="minorHAnsi" w:cstheme="minorHAnsi"/>
          <w:b/>
          <w:bCs/>
          <w:sz w:val="22"/>
          <w:szCs w:val="22"/>
        </w:rPr>
        <w:t xml:space="preserve">fica di conformità </w:t>
      </w:r>
      <w:r w:rsidR="008D698E">
        <w:rPr>
          <w:rFonts w:asciiTheme="minorHAnsi" w:eastAsia="Arial" w:hAnsiTheme="minorHAnsi" w:cstheme="minorHAnsi"/>
          <w:b/>
          <w:bCs/>
          <w:sz w:val="22"/>
          <w:szCs w:val="22"/>
        </w:rPr>
        <w:t>prevista</w:t>
      </w:r>
      <w:r w:rsidR="00A67107" w:rsidRPr="00A67107">
        <w:rPr>
          <w:rFonts w:asciiTheme="minorHAnsi" w:eastAsia="Arial" w:hAnsiTheme="minorHAnsi" w:cstheme="minorHAnsi"/>
          <w:b/>
          <w:bCs/>
          <w:sz w:val="22"/>
          <w:szCs w:val="22"/>
        </w:rPr>
        <w:t xml:space="preserve"> nel </w:t>
      </w:r>
      <w:r w:rsidRPr="00A67107">
        <w:rPr>
          <w:rFonts w:asciiTheme="minorHAnsi" w:eastAsia="Arial" w:hAnsiTheme="minorHAnsi" w:cstheme="minorHAnsi"/>
          <w:b/>
          <w:bCs/>
          <w:sz w:val="22"/>
          <w:szCs w:val="22"/>
        </w:rPr>
        <w:t>progetto di cui in oggetto</w:t>
      </w:r>
    </w:p>
    <w:p w14:paraId="33B61507" w14:textId="77777777" w:rsidR="008A7673" w:rsidRPr="00A67107" w:rsidRDefault="008A7673" w:rsidP="008A7673">
      <w:pPr>
        <w:keepNext/>
        <w:keepLines/>
        <w:widowControl w:val="0"/>
        <w:outlineLvl w:val="5"/>
        <w:rPr>
          <w:rFonts w:asciiTheme="minorHAnsi" w:eastAsia="Arial" w:hAnsiTheme="minorHAnsi" w:cstheme="minorHAnsi"/>
          <w:bCs/>
          <w:sz w:val="22"/>
          <w:szCs w:val="22"/>
        </w:rPr>
      </w:pPr>
    </w:p>
    <w:p w14:paraId="6B5181FC" w14:textId="77777777" w:rsidR="008A7673" w:rsidRPr="00A67107" w:rsidRDefault="008A7673" w:rsidP="008A7673">
      <w:pPr>
        <w:spacing w:before="120" w:after="120"/>
        <w:jc w:val="center"/>
        <w:outlineLvl w:val="0"/>
        <w:rPr>
          <w:rFonts w:asciiTheme="minorHAnsi" w:hAnsiTheme="minorHAnsi" w:cstheme="minorHAnsi"/>
          <w:b/>
          <w:sz w:val="24"/>
          <w:szCs w:val="24"/>
        </w:rPr>
      </w:pPr>
      <w:r w:rsidRPr="00A67107">
        <w:rPr>
          <w:rFonts w:asciiTheme="minorHAnsi" w:hAnsiTheme="minorHAnsi" w:cstheme="minorHAnsi"/>
          <w:b/>
          <w:sz w:val="24"/>
          <w:szCs w:val="24"/>
        </w:rPr>
        <w:t>DICHIARA</w:t>
      </w:r>
    </w:p>
    <w:p w14:paraId="30F49596" w14:textId="77777777" w:rsidR="008A7673" w:rsidRPr="00A67107" w:rsidRDefault="008A7673" w:rsidP="008A7673">
      <w:pPr>
        <w:spacing w:before="120" w:after="120"/>
        <w:jc w:val="center"/>
        <w:outlineLvl w:val="0"/>
        <w:rPr>
          <w:rFonts w:asciiTheme="minorHAnsi" w:hAnsiTheme="minorHAnsi" w:cstheme="minorHAnsi"/>
          <w:b/>
          <w:sz w:val="22"/>
          <w:szCs w:val="22"/>
        </w:rPr>
      </w:pPr>
    </w:p>
    <w:p w14:paraId="321B6AD8" w14:textId="77777777" w:rsidR="008A7673" w:rsidRPr="00A67107" w:rsidRDefault="008A7673" w:rsidP="008A7673">
      <w:pPr>
        <w:spacing w:before="120" w:after="120"/>
        <w:jc w:val="both"/>
        <w:rPr>
          <w:rFonts w:asciiTheme="minorHAnsi" w:hAnsiTheme="minorHAnsi" w:cstheme="minorHAnsi"/>
          <w:b/>
          <w:sz w:val="24"/>
          <w:szCs w:val="24"/>
        </w:rPr>
      </w:pPr>
      <w:r w:rsidRPr="00A67107">
        <w:rPr>
          <w:rFonts w:asciiTheme="minorHAnsi" w:hAnsiTheme="minorHAnsi" w:cstheme="minorHAnsi"/>
          <w:b/>
          <w:sz w:val="24"/>
          <w:szCs w:val="24"/>
        </w:rPr>
        <w:t xml:space="preserve">ai sensi dell’art. 75 del </w:t>
      </w:r>
      <w:proofErr w:type="spellStart"/>
      <w:r w:rsidRPr="00A67107">
        <w:rPr>
          <w:rFonts w:asciiTheme="minorHAnsi" w:hAnsiTheme="minorHAnsi" w:cstheme="minorHAnsi"/>
          <w:b/>
          <w:sz w:val="24"/>
          <w:szCs w:val="24"/>
        </w:rPr>
        <w:t>d.P.R.</w:t>
      </w:r>
      <w:proofErr w:type="spellEnd"/>
      <w:r w:rsidRPr="00A67107">
        <w:rPr>
          <w:rFonts w:asciiTheme="minorHAnsi" w:hAnsiTheme="minorHAnsi" w:cstheme="minorHAnsi"/>
          <w:b/>
          <w:sz w:val="24"/>
          <w:szCs w:val="24"/>
        </w:rPr>
        <w:t xml:space="preserve"> n. 445 del 28 dicembre 2000 consapevole degli artt. 46 e 47 del </w:t>
      </w:r>
      <w:proofErr w:type="spellStart"/>
      <w:r w:rsidRPr="00A67107">
        <w:rPr>
          <w:rFonts w:asciiTheme="minorHAnsi" w:hAnsiTheme="minorHAnsi" w:cstheme="minorHAnsi"/>
          <w:b/>
          <w:sz w:val="24"/>
          <w:szCs w:val="24"/>
        </w:rPr>
        <w:t>d.P.R.</w:t>
      </w:r>
      <w:proofErr w:type="spellEnd"/>
      <w:r w:rsidRPr="00A67107">
        <w:rPr>
          <w:rFonts w:asciiTheme="minorHAnsi" w:hAnsiTheme="minorHAnsi" w:cstheme="minorHAnsi"/>
          <w:b/>
          <w:sz w:val="24"/>
          <w:szCs w:val="24"/>
        </w:rPr>
        <w:t xml:space="preserve"> n. 445 del 28 dicembre 2000:</w:t>
      </w:r>
    </w:p>
    <w:p w14:paraId="60DEA1A8" w14:textId="77777777" w:rsidR="008A7673" w:rsidRPr="00A67107" w:rsidRDefault="008A7673" w:rsidP="008A7673">
      <w:pPr>
        <w:spacing w:before="120" w:after="120"/>
        <w:jc w:val="both"/>
        <w:rPr>
          <w:rFonts w:asciiTheme="minorHAnsi" w:hAnsiTheme="minorHAnsi" w:cstheme="minorHAnsi"/>
          <w:b/>
          <w:sz w:val="24"/>
          <w:szCs w:val="24"/>
        </w:rPr>
      </w:pPr>
    </w:p>
    <w:p w14:paraId="57EC84EB" w14:textId="77777777" w:rsidR="008A7673" w:rsidRPr="00A67107" w:rsidRDefault="008A7673" w:rsidP="008A7673">
      <w:pPr>
        <w:numPr>
          <w:ilvl w:val="0"/>
          <w:numId w:val="32"/>
        </w:numPr>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 xml:space="preserve">non trovarsi in situazione di incompatibilità, ai sensi di quanto previsto dal d.lgs. n. 39/2013 e dall’art. 53, del d.lgs. n. 165/2001; </w:t>
      </w:r>
    </w:p>
    <w:p w14:paraId="024B25B0" w14:textId="77777777" w:rsidR="00513ED7" w:rsidRPr="00A67107" w:rsidRDefault="00513ED7" w:rsidP="00513ED7">
      <w:pPr>
        <w:spacing w:before="120" w:after="120"/>
        <w:ind w:left="720"/>
        <w:contextualSpacing/>
        <w:jc w:val="both"/>
        <w:rPr>
          <w:rFonts w:asciiTheme="minorHAnsi" w:hAnsiTheme="minorHAnsi" w:cstheme="minorHAnsi"/>
          <w:sz w:val="24"/>
          <w:szCs w:val="24"/>
        </w:rPr>
      </w:pPr>
    </w:p>
    <w:p w14:paraId="6AC559AC" w14:textId="3EE8BF91" w:rsidR="00513ED7" w:rsidRPr="00A67107" w:rsidRDefault="00513ED7" w:rsidP="00513ED7">
      <w:pPr>
        <w:numPr>
          <w:ilvl w:val="0"/>
          <w:numId w:val="32"/>
        </w:numPr>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non trovarsi in situazione di incompatibilità, ai sensi di quanto previsto dal comma 5 dell’articolo 116 del Dlgs.36/2023</w:t>
      </w:r>
    </w:p>
    <w:p w14:paraId="27B411E0" w14:textId="77777777" w:rsidR="008A7673" w:rsidRPr="00A67107" w:rsidRDefault="008A7673" w:rsidP="00513ED7">
      <w:pPr>
        <w:spacing w:before="120" w:after="120"/>
        <w:ind w:left="720"/>
        <w:contextualSpacing/>
        <w:jc w:val="both"/>
        <w:rPr>
          <w:rFonts w:asciiTheme="minorHAnsi" w:hAnsiTheme="minorHAnsi" w:cstheme="minorHAnsi"/>
          <w:sz w:val="24"/>
          <w:szCs w:val="24"/>
        </w:rPr>
      </w:pPr>
    </w:p>
    <w:p w14:paraId="421E846F" w14:textId="77777777" w:rsidR="008A7673" w:rsidRPr="00A67107" w:rsidRDefault="008A7673" w:rsidP="008A7673">
      <w:pPr>
        <w:numPr>
          <w:ilvl w:val="0"/>
          <w:numId w:val="32"/>
        </w:numPr>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A67107"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non coinvolge interessi propri;</w:t>
      </w:r>
    </w:p>
    <w:p w14:paraId="41A677EC" w14:textId="77777777" w:rsidR="008A7673" w:rsidRPr="00A67107"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A67107"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A67107"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A67107" w:rsidRDefault="008A7673" w:rsidP="008A7673">
      <w:pPr>
        <w:autoSpaceDE w:val="0"/>
        <w:autoSpaceDN w:val="0"/>
        <w:adjustRightInd w:val="0"/>
        <w:spacing w:before="120" w:after="120"/>
        <w:ind w:left="1068"/>
        <w:contextualSpacing/>
        <w:jc w:val="both"/>
        <w:rPr>
          <w:rFonts w:asciiTheme="minorHAnsi" w:hAnsiTheme="minorHAnsi" w:cstheme="minorHAnsi"/>
          <w:sz w:val="24"/>
          <w:szCs w:val="24"/>
        </w:rPr>
      </w:pPr>
    </w:p>
    <w:p w14:paraId="77A96CD6" w14:textId="77777777" w:rsidR="008A7673" w:rsidRPr="00A67107" w:rsidRDefault="008A7673" w:rsidP="008A7673">
      <w:pPr>
        <w:numPr>
          <w:ilvl w:val="0"/>
          <w:numId w:val="32"/>
        </w:numPr>
        <w:spacing w:after="120" w:line="276" w:lineRule="auto"/>
        <w:contextualSpacing/>
        <w:jc w:val="both"/>
        <w:rPr>
          <w:rFonts w:asciiTheme="minorHAnsi" w:eastAsia="Calibri" w:hAnsiTheme="minorHAnsi" w:cstheme="minorHAnsi"/>
          <w:sz w:val="24"/>
          <w:szCs w:val="24"/>
        </w:rPr>
      </w:pPr>
      <w:r w:rsidRPr="00A67107">
        <w:rPr>
          <w:rFonts w:asciiTheme="minorHAnsi" w:eastAsia="Calibri" w:hAnsiTheme="minorHAnsi" w:cstheme="minorHAnsi"/>
          <w:sz w:val="24"/>
          <w:szCs w:val="24"/>
        </w:rPr>
        <w:lastRenderedPageBreak/>
        <w:t>che non sussistono diverse ragioni di opportunità che si frappongano al conferimento dell’incarico in questione;</w:t>
      </w:r>
    </w:p>
    <w:p w14:paraId="39C14F38" w14:textId="77777777" w:rsidR="008A7673" w:rsidRPr="00A67107" w:rsidRDefault="008A7673" w:rsidP="008A7673">
      <w:pPr>
        <w:spacing w:after="120" w:line="276" w:lineRule="auto"/>
        <w:ind w:left="720"/>
        <w:contextualSpacing/>
        <w:jc w:val="both"/>
        <w:rPr>
          <w:rFonts w:asciiTheme="minorHAnsi" w:eastAsia="Calibri" w:hAnsiTheme="minorHAnsi" w:cstheme="minorHAnsi"/>
          <w:sz w:val="24"/>
          <w:szCs w:val="24"/>
        </w:rPr>
      </w:pPr>
    </w:p>
    <w:p w14:paraId="4808EC63" w14:textId="77777777" w:rsidR="008A7673" w:rsidRPr="00A67107" w:rsidRDefault="008A7673" w:rsidP="008A7673">
      <w:pPr>
        <w:numPr>
          <w:ilvl w:val="0"/>
          <w:numId w:val="32"/>
        </w:numPr>
        <w:spacing w:before="120" w:after="120"/>
        <w:contextualSpacing/>
        <w:jc w:val="both"/>
        <w:rPr>
          <w:rFonts w:asciiTheme="minorHAnsi" w:eastAsiaTheme="minorHAnsi" w:hAnsiTheme="minorHAnsi" w:cstheme="minorHAnsi"/>
          <w:sz w:val="24"/>
          <w:szCs w:val="24"/>
        </w:rPr>
      </w:pPr>
      <w:r w:rsidRPr="00A67107">
        <w:rPr>
          <w:rFonts w:asciiTheme="minorHAnsi" w:hAnsiTheme="minorHAnsi" w:cstheme="minorHAnsi"/>
          <w:sz w:val="24"/>
          <w:szCs w:val="24"/>
        </w:rPr>
        <w:t>di aver preso piena cognizione del D.M. 26 aprile 2022, n. 105, recante il Codice di Comportamento dei dipendenti del Ministero dell’istruzione e del merito;</w:t>
      </w:r>
    </w:p>
    <w:p w14:paraId="19617207" w14:textId="77777777" w:rsidR="008A7673" w:rsidRPr="00A67107" w:rsidRDefault="008A7673" w:rsidP="008A7673">
      <w:pPr>
        <w:rPr>
          <w:rFonts w:asciiTheme="minorHAnsi" w:eastAsia="Calibri" w:hAnsiTheme="minorHAnsi" w:cstheme="minorHAnsi"/>
          <w:sz w:val="24"/>
          <w:szCs w:val="24"/>
          <w:lang w:eastAsia="en-US"/>
        </w:rPr>
      </w:pPr>
    </w:p>
    <w:p w14:paraId="4A6024C6" w14:textId="77777777" w:rsidR="008A7673" w:rsidRPr="00A67107" w:rsidRDefault="008A7673" w:rsidP="008A7673">
      <w:pPr>
        <w:numPr>
          <w:ilvl w:val="0"/>
          <w:numId w:val="32"/>
        </w:numPr>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A67107" w:rsidRDefault="008A7673" w:rsidP="008A7673">
      <w:pPr>
        <w:spacing w:before="120" w:after="120"/>
        <w:ind w:left="720"/>
        <w:contextualSpacing/>
        <w:jc w:val="both"/>
        <w:rPr>
          <w:rFonts w:asciiTheme="minorHAnsi" w:hAnsiTheme="minorHAnsi" w:cstheme="minorHAnsi"/>
          <w:sz w:val="24"/>
          <w:szCs w:val="24"/>
        </w:rPr>
      </w:pPr>
    </w:p>
    <w:p w14:paraId="05D54775" w14:textId="77777777" w:rsidR="008A7673" w:rsidRPr="00A67107" w:rsidRDefault="008A7673" w:rsidP="008A7673">
      <w:pPr>
        <w:numPr>
          <w:ilvl w:val="0"/>
          <w:numId w:val="32"/>
        </w:numPr>
        <w:spacing w:before="120" w:after="120"/>
        <w:contextualSpacing/>
        <w:jc w:val="both"/>
        <w:rPr>
          <w:rFonts w:asciiTheme="minorHAnsi" w:hAnsiTheme="minorHAnsi" w:cstheme="minorHAnsi"/>
          <w:sz w:val="24"/>
          <w:szCs w:val="24"/>
        </w:rPr>
      </w:pPr>
      <w:r w:rsidRPr="00A67107">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4E3BBF2" w14:textId="77777777" w:rsidR="008A7673" w:rsidRPr="00A67107" w:rsidRDefault="008A7673" w:rsidP="008A7673">
      <w:pPr>
        <w:spacing w:before="120" w:after="120"/>
        <w:ind w:left="720"/>
        <w:contextualSpacing/>
        <w:jc w:val="both"/>
        <w:rPr>
          <w:rFonts w:asciiTheme="minorHAnsi" w:hAnsiTheme="minorHAnsi" w:cstheme="minorHAnsi"/>
          <w:sz w:val="24"/>
          <w:szCs w:val="24"/>
        </w:rPr>
      </w:pPr>
    </w:p>
    <w:p w14:paraId="252F8E43" w14:textId="507A63A6" w:rsidR="00513ED7" w:rsidRPr="00A67107" w:rsidRDefault="008A7673" w:rsidP="00513ED7">
      <w:pPr>
        <w:numPr>
          <w:ilvl w:val="0"/>
          <w:numId w:val="32"/>
        </w:numPr>
        <w:spacing w:before="120" w:after="120"/>
        <w:contextualSpacing/>
        <w:jc w:val="both"/>
        <w:rPr>
          <w:rFonts w:asciiTheme="minorHAnsi" w:hAnsiTheme="minorHAnsi" w:cstheme="minorHAnsi"/>
          <w:sz w:val="24"/>
          <w:szCs w:val="24"/>
        </w:rPr>
      </w:pPr>
      <w:bookmarkStart w:id="1" w:name="_Hlk146533400"/>
      <w:r w:rsidRPr="00A67107">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25DC2D3D" w14:textId="77777777" w:rsidR="008B04DA" w:rsidRDefault="008B04DA" w:rsidP="00513ED7">
      <w:pPr>
        <w:spacing w:before="120" w:after="120"/>
        <w:contextualSpacing/>
        <w:jc w:val="both"/>
        <w:rPr>
          <w:rFonts w:asciiTheme="minorHAnsi" w:hAnsiTheme="minorHAnsi" w:cstheme="minorHAnsi"/>
          <w:sz w:val="24"/>
          <w:szCs w:val="24"/>
        </w:rPr>
      </w:pPr>
    </w:p>
    <w:p w14:paraId="0ACEA69D" w14:textId="77777777" w:rsidR="008B04DA" w:rsidRDefault="008B04DA" w:rsidP="00513ED7">
      <w:pPr>
        <w:spacing w:before="120" w:after="120"/>
        <w:contextualSpacing/>
        <w:jc w:val="both"/>
        <w:rPr>
          <w:rFonts w:asciiTheme="minorHAnsi" w:hAnsiTheme="minorHAnsi" w:cstheme="minorHAnsi"/>
          <w:sz w:val="24"/>
          <w:szCs w:val="24"/>
        </w:rPr>
      </w:pPr>
    </w:p>
    <w:p w14:paraId="6DADA115" w14:textId="0AC0356F" w:rsidR="00513ED7" w:rsidRPr="00A67107" w:rsidRDefault="008B04DA" w:rsidP="00513ED7">
      <w:pPr>
        <w:spacing w:before="120" w:after="120"/>
        <w:contextualSpacing/>
        <w:jc w:val="both"/>
        <w:rPr>
          <w:rFonts w:asciiTheme="minorHAnsi" w:hAnsiTheme="minorHAnsi" w:cstheme="minorHAnsi"/>
          <w:sz w:val="24"/>
          <w:szCs w:val="24"/>
        </w:rPr>
      </w:pPr>
      <w:proofErr w:type="gramStart"/>
      <w:r>
        <w:rPr>
          <w:rFonts w:asciiTheme="minorHAnsi" w:hAnsiTheme="minorHAnsi" w:cstheme="minorHAnsi"/>
          <w:sz w:val="24"/>
          <w:szCs w:val="24"/>
        </w:rPr>
        <w:t>Data,_</w:t>
      </w:r>
      <w:proofErr w:type="gramEnd"/>
      <w:r>
        <w:rPr>
          <w:rFonts w:asciiTheme="minorHAnsi" w:hAnsiTheme="minorHAnsi" w:cstheme="minorHAnsi"/>
          <w:sz w:val="24"/>
          <w:szCs w:val="24"/>
        </w:rPr>
        <w:t>___________</w:t>
      </w:r>
    </w:p>
    <w:p w14:paraId="38E2E7D7" w14:textId="77777777" w:rsidR="008A7673" w:rsidRPr="00A67107" w:rsidRDefault="008A7673" w:rsidP="008A7673">
      <w:pPr>
        <w:tabs>
          <w:tab w:val="left" w:pos="6585"/>
        </w:tabs>
        <w:rPr>
          <w:rFonts w:asciiTheme="minorHAnsi" w:eastAsia="Calibri" w:hAnsiTheme="minorHAnsi" w:cstheme="minorHAnsi"/>
          <w:sz w:val="22"/>
          <w:szCs w:val="22"/>
          <w:lang w:eastAsia="en-US"/>
        </w:rPr>
      </w:pPr>
      <w:r w:rsidRPr="00A67107">
        <w:rPr>
          <w:rFonts w:asciiTheme="minorHAnsi" w:eastAsia="Calibri" w:hAnsiTheme="minorHAnsi" w:cstheme="minorHAnsi"/>
          <w:sz w:val="22"/>
          <w:szCs w:val="22"/>
          <w:lang w:eastAsia="en-US"/>
        </w:rPr>
        <w:tab/>
      </w:r>
    </w:p>
    <w:p w14:paraId="73E4EF74" w14:textId="10E37064" w:rsidR="008A7673" w:rsidRPr="00A67107" w:rsidRDefault="008A7673" w:rsidP="008A7673">
      <w:pPr>
        <w:tabs>
          <w:tab w:val="left" w:pos="6585"/>
        </w:tabs>
        <w:rPr>
          <w:rFonts w:asciiTheme="minorHAnsi" w:eastAsia="Calibri" w:hAnsiTheme="minorHAnsi" w:cstheme="minorHAnsi"/>
          <w:sz w:val="22"/>
          <w:szCs w:val="22"/>
          <w:lang w:eastAsia="en-US"/>
        </w:rPr>
      </w:pPr>
      <w:r w:rsidRPr="00A67107">
        <w:rPr>
          <w:rFonts w:asciiTheme="minorHAnsi" w:eastAsia="Calibri" w:hAnsiTheme="minorHAnsi" w:cstheme="minorHAnsi"/>
          <w:sz w:val="22"/>
          <w:szCs w:val="22"/>
          <w:lang w:eastAsia="en-US"/>
        </w:rPr>
        <w:t xml:space="preserve">                                                                                                                               </w:t>
      </w:r>
      <w:r w:rsidRPr="00A67107">
        <w:rPr>
          <w:rFonts w:asciiTheme="minorHAnsi" w:eastAsia="Calibri" w:hAnsiTheme="minorHAnsi" w:cstheme="minorHAnsi"/>
          <w:sz w:val="22"/>
          <w:szCs w:val="22"/>
          <w:lang w:eastAsia="en-US"/>
        </w:rPr>
        <w:tab/>
        <w:t xml:space="preserve">        </w:t>
      </w:r>
      <w:r w:rsidR="008B04DA">
        <w:rPr>
          <w:rFonts w:asciiTheme="minorHAnsi" w:eastAsia="Calibri" w:hAnsiTheme="minorHAnsi" w:cstheme="minorHAnsi"/>
          <w:sz w:val="22"/>
          <w:szCs w:val="22"/>
          <w:lang w:eastAsia="en-US"/>
        </w:rPr>
        <w:t>Firma</w:t>
      </w:r>
    </w:p>
    <w:p w14:paraId="30C338DE" w14:textId="77777777" w:rsidR="008A7673" w:rsidRPr="00A67107"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A67107" w:rsidRDefault="008A7673" w:rsidP="008A7673">
      <w:pPr>
        <w:tabs>
          <w:tab w:val="left" w:pos="6585"/>
        </w:tabs>
        <w:rPr>
          <w:rFonts w:asciiTheme="minorHAnsi" w:eastAsia="Calibri" w:hAnsiTheme="minorHAnsi" w:cstheme="minorHAnsi"/>
          <w:sz w:val="22"/>
          <w:szCs w:val="22"/>
          <w:lang w:eastAsia="en-US"/>
        </w:rPr>
      </w:pPr>
      <w:r w:rsidRPr="00A67107">
        <w:rPr>
          <w:rFonts w:asciiTheme="minorHAnsi" w:eastAsia="Calibri" w:hAnsiTheme="minorHAnsi" w:cstheme="minorHAnsi"/>
          <w:sz w:val="22"/>
          <w:szCs w:val="22"/>
          <w:lang w:eastAsia="en-US"/>
        </w:rPr>
        <w:tab/>
        <w:t>__________________</w:t>
      </w:r>
    </w:p>
    <w:p w14:paraId="01169793" w14:textId="77777777" w:rsidR="008A7673" w:rsidRPr="00A67107"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1422AF">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6C16" w14:textId="77777777" w:rsidR="00C257D4" w:rsidRDefault="00C257D4">
      <w:r>
        <w:separator/>
      </w:r>
    </w:p>
  </w:endnote>
  <w:endnote w:type="continuationSeparator" w:id="0">
    <w:p w14:paraId="469912FF" w14:textId="77777777" w:rsidR="00C257D4" w:rsidRDefault="00C2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696F17DE" w:rsidR="004208C7" w:rsidRDefault="00BC0B7F">
    <w:r>
      <w:rPr>
        <w:noProof/>
      </w:rPr>
      <w:drawing>
        <wp:anchor distT="0" distB="0" distL="114300" distR="114300" simplePos="0" relativeHeight="251659264" behindDoc="1" locked="0" layoutInCell="1" allowOverlap="1" wp14:anchorId="65F38327" wp14:editId="099E625A">
          <wp:simplePos x="0" y="0"/>
          <wp:positionH relativeFrom="column">
            <wp:posOffset>-447675</wp:posOffset>
          </wp:positionH>
          <wp:positionV relativeFrom="paragraph">
            <wp:posOffset>0</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E1D7F" w14:textId="77777777" w:rsidR="00C257D4" w:rsidRDefault="00C257D4">
      <w:r>
        <w:separator/>
      </w:r>
    </w:p>
  </w:footnote>
  <w:footnote w:type="continuationSeparator" w:id="0">
    <w:p w14:paraId="032F2BCE" w14:textId="77777777" w:rsidR="00C257D4" w:rsidRDefault="00C25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C731" w14:textId="77777777" w:rsidR="00BC0B7F" w:rsidRDefault="00BC0B7F" w:rsidP="00BC0B7F">
    <w:pPr>
      <w:pStyle w:val="Intestazione"/>
      <w:tabs>
        <w:tab w:val="clear" w:pos="4819"/>
        <w:tab w:val="left" w:pos="540"/>
      </w:tabs>
      <w:jc w:val="center"/>
      <w:rPr>
        <w:rFonts w:ascii="Bookman Old Style" w:hAnsi="Bookman Old Style" w:cs="Bookman Old Style"/>
        <w:b/>
        <w:bCs/>
      </w:rPr>
    </w:pPr>
    <w:r>
      <w:rPr>
        <w:noProof/>
      </w:rPr>
      <w:drawing>
        <wp:inline distT="0" distB="0" distL="0" distR="0" wp14:anchorId="132D96B0" wp14:editId="56FA9A54">
          <wp:extent cx="523875" cy="523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solidFill>
                  <a:ln>
                    <a:noFill/>
                  </a:ln>
                </pic:spPr>
              </pic:pic>
            </a:graphicData>
          </a:graphic>
        </wp:inline>
      </w:drawing>
    </w:r>
  </w:p>
  <w:p w14:paraId="67EB7B70" w14:textId="77777777" w:rsidR="00BC0B7F" w:rsidRDefault="00BC0B7F" w:rsidP="00BC0B7F">
    <w:pPr>
      <w:pStyle w:val="Intestazione"/>
      <w:tabs>
        <w:tab w:val="clear" w:pos="4819"/>
        <w:tab w:val="left" w:pos="540"/>
      </w:tabs>
      <w:jc w:val="center"/>
      <w:rPr>
        <w:rFonts w:ascii="Bookman Old Style" w:hAnsi="Bookman Old Style" w:cs="Bookman Old Style"/>
        <w:sz w:val="18"/>
      </w:rPr>
    </w:pPr>
    <w:r>
      <w:rPr>
        <w:rFonts w:ascii="Bookman Old Style" w:hAnsi="Bookman Old Style" w:cs="Bookman Old Style"/>
        <w:b/>
        <w:bCs/>
      </w:rPr>
      <w:t xml:space="preserve">ISTITUTO COMPRENSIVO STATALE " </w:t>
    </w:r>
    <w:r>
      <w:rPr>
        <w:rFonts w:ascii="Bookman Old Style" w:hAnsi="Bookman Old Style" w:cs="Bookman Old Style"/>
        <w:b/>
        <w:bCs/>
        <w:i/>
      </w:rPr>
      <w:t xml:space="preserve">G. </w:t>
    </w:r>
    <w:proofErr w:type="gramStart"/>
    <w:r>
      <w:rPr>
        <w:rFonts w:ascii="Bookman Old Style" w:hAnsi="Bookman Old Style" w:cs="Bookman Old Style"/>
        <w:b/>
        <w:bCs/>
        <w:i/>
      </w:rPr>
      <w:t>GALILEI</w:t>
    </w:r>
    <w:r>
      <w:rPr>
        <w:rFonts w:ascii="Bookman Old Style" w:hAnsi="Bookman Old Style" w:cs="Bookman Old Style"/>
        <w:b/>
        <w:bCs/>
      </w:rPr>
      <w:t xml:space="preserve">  "</w:t>
    </w:r>
    <w:proofErr w:type="gramEnd"/>
  </w:p>
  <w:p w14:paraId="4FEB7352" w14:textId="77777777" w:rsidR="00BC0B7F" w:rsidRDefault="00BC0B7F" w:rsidP="00BC0B7F">
    <w:pPr>
      <w:pStyle w:val="Intestazione"/>
      <w:tabs>
        <w:tab w:val="clear" w:pos="4819"/>
        <w:tab w:val="left" w:pos="2700"/>
        <w:tab w:val="left" w:pos="7380"/>
      </w:tabs>
      <w:jc w:val="center"/>
      <w:rPr>
        <w:rFonts w:ascii="Bookman Old Style" w:hAnsi="Bookman Old Style" w:cs="Bookman Old Style"/>
        <w:sz w:val="18"/>
      </w:rPr>
    </w:pPr>
    <w:r>
      <w:rPr>
        <w:rFonts w:ascii="Bookman Old Style" w:hAnsi="Bookman Old Style" w:cs="Bookman Old Style"/>
        <w:sz w:val="18"/>
      </w:rPr>
      <w:t>Via Aldo Moro, 65 - 36033 Isola Vicentina (VI</w:t>
    </w:r>
    <w:proofErr w:type="gramStart"/>
    <w:r>
      <w:rPr>
        <w:rFonts w:ascii="Bookman Old Style" w:hAnsi="Bookman Old Style" w:cs="Bookman Old Style"/>
        <w:sz w:val="18"/>
      </w:rPr>
      <w:t>)  -</w:t>
    </w:r>
    <w:proofErr w:type="gramEnd"/>
    <w:r>
      <w:rPr>
        <w:rFonts w:ascii="Bookman Old Style" w:hAnsi="Bookman Old Style" w:cs="Bookman Old Style"/>
        <w:sz w:val="18"/>
      </w:rPr>
      <w:t xml:space="preserve"> Tel. 0444 976132 </w:t>
    </w:r>
  </w:p>
  <w:p w14:paraId="16B3DF64" w14:textId="77777777" w:rsidR="00BC0B7F" w:rsidRPr="006C7716" w:rsidRDefault="00BC0B7F" w:rsidP="00BC0B7F">
    <w:pPr>
      <w:pStyle w:val="Intestazione"/>
      <w:tabs>
        <w:tab w:val="clear" w:pos="4819"/>
        <w:tab w:val="left" w:pos="2700"/>
        <w:tab w:val="left" w:pos="7380"/>
      </w:tabs>
      <w:jc w:val="center"/>
      <w:rPr>
        <w:rFonts w:ascii="Bookman Old Style" w:hAnsi="Bookman Old Style" w:cs="Bookman Old Style"/>
        <w:sz w:val="18"/>
        <w:u w:val="single"/>
      </w:rPr>
    </w:pPr>
    <w:r>
      <w:rPr>
        <w:rFonts w:ascii="Bookman Old Style" w:hAnsi="Bookman Old Style" w:cs="Bookman Old Style"/>
        <w:sz w:val="18"/>
      </w:rPr>
      <w:t>e-mail:</w:t>
    </w:r>
    <w:hyperlink r:id="rId2" w:history="1">
      <w:r w:rsidRPr="006C7716">
        <w:rPr>
          <w:rStyle w:val="Collegamentoipertestuale"/>
          <w:rFonts w:ascii="Bookman Old Style" w:hAnsi="Bookman Old Style" w:cs="Bookman Old Style"/>
          <w:sz w:val="18"/>
        </w:rPr>
        <w:t>viic83200e@istruzione.it</w:t>
      </w:r>
    </w:hyperlink>
    <w:r w:rsidRPr="006C7716">
      <w:rPr>
        <w:rFonts w:ascii="Bookman Old Style" w:hAnsi="Bookman Old Style" w:cs="Bookman Old Style"/>
        <w:color w:val="0000FF"/>
        <w:sz w:val="18"/>
        <w:u w:val="single"/>
      </w:rPr>
      <w:t xml:space="preserve"> </w:t>
    </w:r>
    <w:r w:rsidRPr="006C7716">
      <w:rPr>
        <w:rFonts w:ascii="Bookman Old Style" w:hAnsi="Bookman Old Style" w:cs="Bookman Old Style"/>
        <w:i/>
        <w:sz w:val="18"/>
        <w:u w:val="single"/>
      </w:rPr>
      <w:t>posta certificata</w:t>
    </w:r>
    <w:r w:rsidRPr="006C7716">
      <w:rPr>
        <w:rFonts w:ascii="Bookman Old Style" w:hAnsi="Bookman Old Style" w:cs="Bookman Old Style"/>
        <w:color w:val="0000FF"/>
        <w:sz w:val="18"/>
        <w:u w:val="single"/>
      </w:rPr>
      <w:t xml:space="preserve">: </w:t>
    </w:r>
    <w:hyperlink r:id="rId3" w:history="1">
      <w:r w:rsidRPr="006C7716">
        <w:rPr>
          <w:rStyle w:val="Collegamentoipertestuale"/>
          <w:rFonts w:ascii="Bookman Old Style" w:hAnsi="Bookman Old Style" w:cs="Bookman Old Style"/>
          <w:sz w:val="18"/>
        </w:rPr>
        <w:t>viic83200e@pec.istruzione.it</w:t>
      </w:r>
    </w:hyperlink>
    <w:r w:rsidRPr="006C7716">
      <w:rPr>
        <w:rStyle w:val="Collegamentoipertestuale"/>
        <w:rFonts w:ascii="Bookman Old Style" w:hAnsi="Bookman Old Style" w:cs="Bookman Old Style"/>
        <w:sz w:val="18"/>
      </w:rPr>
      <w:t xml:space="preserve"> </w:t>
    </w:r>
    <w:r w:rsidRPr="006C7716">
      <w:rPr>
        <w:rFonts w:ascii="Bookman Old Style" w:hAnsi="Bookman Old Style" w:cs="Bookman Old Style"/>
        <w:i/>
        <w:sz w:val="18"/>
        <w:u w:val="single"/>
      </w:rPr>
      <w:t>sito web</w:t>
    </w:r>
    <w:r w:rsidRPr="006C7716">
      <w:rPr>
        <w:rFonts w:ascii="Bookman Old Style" w:hAnsi="Bookman Old Style" w:cs="Bookman Old Style"/>
        <w:color w:val="0000FF"/>
        <w:sz w:val="18"/>
        <w:u w:val="single"/>
      </w:rPr>
      <w:t>: www.scuoleisola.edu.it</w:t>
    </w:r>
  </w:p>
  <w:p w14:paraId="0D8DC790" w14:textId="77777777" w:rsidR="00BC0B7F" w:rsidRDefault="00BC0B7F" w:rsidP="00BC0B7F">
    <w:pPr>
      <w:pStyle w:val="Intestazione"/>
      <w:tabs>
        <w:tab w:val="left" w:pos="708"/>
      </w:tabs>
      <w:jc w:val="center"/>
      <w:rPr>
        <w:rFonts w:ascii="Bookman Old Style" w:hAnsi="Bookman Old Style" w:cs="Bookman Old Style"/>
        <w:sz w:val="18"/>
      </w:rPr>
    </w:pPr>
    <w:r>
      <w:rPr>
        <w:rFonts w:ascii="Bookman Old Style" w:hAnsi="Bookman Old Style" w:cs="Bookman Old Style"/>
        <w:sz w:val="18"/>
      </w:rPr>
      <w:t>Codice Istituto VIIC83200</w:t>
    </w:r>
    <w:proofErr w:type="gramStart"/>
    <w:r>
      <w:rPr>
        <w:rFonts w:ascii="Bookman Old Style" w:hAnsi="Bookman Old Style" w:cs="Bookman Old Style"/>
        <w:sz w:val="18"/>
      </w:rPr>
      <w:t>E  -</w:t>
    </w:r>
    <w:proofErr w:type="gramEnd"/>
    <w:r>
      <w:rPr>
        <w:rFonts w:ascii="Bookman Old Style" w:hAnsi="Bookman Old Style" w:cs="Bookman Old Style"/>
        <w:sz w:val="18"/>
      </w:rPr>
      <w:t xml:space="preserve">  Codice fiscale 80021370244</w:t>
    </w:r>
  </w:p>
  <w:p w14:paraId="576DB4E9" w14:textId="3C6B06E4" w:rsidR="00BC0B7F" w:rsidRDefault="00BC0B7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05EAD"/>
    <w:rsid w:val="00010D73"/>
    <w:rsid w:val="0001314D"/>
    <w:rsid w:val="0001443F"/>
    <w:rsid w:val="00014CB7"/>
    <w:rsid w:val="00015D2C"/>
    <w:rsid w:val="00016658"/>
    <w:rsid w:val="00021EB3"/>
    <w:rsid w:val="0003018C"/>
    <w:rsid w:val="000309DF"/>
    <w:rsid w:val="00031FEB"/>
    <w:rsid w:val="000371CE"/>
    <w:rsid w:val="0004587F"/>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3CEA"/>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0CBE"/>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D19C5"/>
    <w:rsid w:val="001D4B64"/>
    <w:rsid w:val="001D6B50"/>
    <w:rsid w:val="001D7254"/>
    <w:rsid w:val="001E52E4"/>
    <w:rsid w:val="001E6E28"/>
    <w:rsid w:val="001F16A2"/>
    <w:rsid w:val="001F207B"/>
    <w:rsid w:val="001F6C2D"/>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411"/>
    <w:rsid w:val="00484CE2"/>
    <w:rsid w:val="00485D17"/>
    <w:rsid w:val="004914CB"/>
    <w:rsid w:val="00495A93"/>
    <w:rsid w:val="00497369"/>
    <w:rsid w:val="004A0257"/>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12C3"/>
    <w:rsid w:val="00513ED7"/>
    <w:rsid w:val="00520DBD"/>
    <w:rsid w:val="00520F00"/>
    <w:rsid w:val="00525018"/>
    <w:rsid w:val="00526196"/>
    <w:rsid w:val="005263CD"/>
    <w:rsid w:val="0052773A"/>
    <w:rsid w:val="00527AAD"/>
    <w:rsid w:val="00534550"/>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06C7"/>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04DA"/>
    <w:rsid w:val="008B1FC8"/>
    <w:rsid w:val="008B37FD"/>
    <w:rsid w:val="008B6767"/>
    <w:rsid w:val="008B67E9"/>
    <w:rsid w:val="008C0440"/>
    <w:rsid w:val="008C1400"/>
    <w:rsid w:val="008D1317"/>
    <w:rsid w:val="008D698E"/>
    <w:rsid w:val="008E0DE5"/>
    <w:rsid w:val="008E7578"/>
    <w:rsid w:val="008F28B1"/>
    <w:rsid w:val="008F3CD8"/>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D74"/>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67107"/>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C0B7F"/>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257D4"/>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57258"/>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10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BC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VIIC83200E@pec.istruzione.it" TargetMode="External"/><Relationship Id="rId2" Type="http://schemas.openxmlformats.org/officeDocument/2006/relationships/hyperlink" Target="mailto:viic83200e@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205E8-FB3F-4159-955E-D7AF6320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VIIC83200E - IC Galilei di ISOLA VICENTINA</cp:lastModifiedBy>
  <cp:revision>4</cp:revision>
  <cp:lastPrinted>2023-11-09T12:57:00Z</cp:lastPrinted>
  <dcterms:created xsi:type="dcterms:W3CDTF">2023-11-09T13:13:00Z</dcterms:created>
  <dcterms:modified xsi:type="dcterms:W3CDTF">2023-11-09T13:17:00Z</dcterms:modified>
</cp:coreProperties>
</file>