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E2B06" w14:textId="0F740270" w:rsidR="006A3E28" w:rsidRDefault="008305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bookmarkStart w:id="0" w:name="_Hlk91699034"/>
      <w:r>
        <w:rPr>
          <w:rFonts w:ascii="Arial" w:hAnsi="Arial" w:cs="Arial"/>
          <w:sz w:val="18"/>
          <w:szCs w:val="18"/>
        </w:rPr>
        <w:t>Cognome______________________________ Nome______________________________________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552"/>
        <w:gridCol w:w="1559"/>
        <w:gridCol w:w="1559"/>
      </w:tblGrid>
      <w:tr w:rsidR="00207953" w14:paraId="400BDB21" w14:textId="77777777" w:rsidTr="00207953">
        <w:tc>
          <w:tcPr>
            <w:tcW w:w="9776" w:type="dxa"/>
            <w:gridSpan w:val="4"/>
            <w:shd w:val="clear" w:color="auto" w:fill="auto"/>
          </w:tcPr>
          <w:p w14:paraId="550F1E57" w14:textId="77777777" w:rsidR="00207953" w:rsidRDefault="00207953" w:rsidP="00207953">
            <w:pPr>
              <w:jc w:val="center"/>
              <w:rPr>
                <w:b/>
              </w:rPr>
            </w:pPr>
            <w:r w:rsidRPr="002E4592">
              <w:rPr>
                <w:rFonts w:ascii="Verdana" w:hAnsi="Verdana"/>
                <w:b/>
                <w:bCs/>
              </w:rPr>
              <w:t>ALLEGATO B: GRIGLIA DI VALUTAZIONE DEI TITOLI PER TUTOR</w:t>
            </w:r>
          </w:p>
        </w:tc>
      </w:tr>
      <w:tr w:rsidR="00207953" w:rsidRPr="002E4592" w14:paraId="6BF6F077" w14:textId="77777777" w:rsidTr="00207953">
        <w:tc>
          <w:tcPr>
            <w:tcW w:w="4106" w:type="dxa"/>
            <w:shd w:val="clear" w:color="auto" w:fill="auto"/>
          </w:tcPr>
          <w:p w14:paraId="21E24D91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  <w:r w:rsidRPr="002E4592">
              <w:rPr>
                <w:rFonts w:ascii="Verdana" w:eastAsia="Calibri" w:hAnsi="Verdana" w:cs="Arial"/>
                <w:b/>
                <w:bCs/>
              </w:rPr>
              <w:t>Titoli valutabili</w:t>
            </w:r>
          </w:p>
        </w:tc>
        <w:tc>
          <w:tcPr>
            <w:tcW w:w="2552" w:type="dxa"/>
            <w:shd w:val="clear" w:color="auto" w:fill="auto"/>
          </w:tcPr>
          <w:p w14:paraId="01C67F95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  <w:r w:rsidRPr="002E4592">
              <w:rPr>
                <w:rFonts w:ascii="Verdana" w:eastAsia="Calibri" w:hAnsi="Verdana" w:cs="Arial"/>
                <w:b/>
                <w:bCs/>
              </w:rPr>
              <w:t>Punti</w:t>
            </w:r>
          </w:p>
        </w:tc>
        <w:tc>
          <w:tcPr>
            <w:tcW w:w="1559" w:type="dxa"/>
          </w:tcPr>
          <w:p w14:paraId="37192AAE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59" w:type="dxa"/>
          </w:tcPr>
          <w:p w14:paraId="5B872DDA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207953" w:rsidRPr="002E4592" w14:paraId="1B3FFD54" w14:textId="77777777" w:rsidTr="00207953">
        <w:trPr>
          <w:trHeight w:val="534"/>
        </w:trPr>
        <w:tc>
          <w:tcPr>
            <w:tcW w:w="4106" w:type="dxa"/>
            <w:shd w:val="clear" w:color="auto" w:fill="auto"/>
          </w:tcPr>
          <w:p w14:paraId="7B73F120" w14:textId="77777777" w:rsidR="00207953" w:rsidRPr="002E4592" w:rsidRDefault="00207953" w:rsidP="00207953">
            <w:pPr>
              <w:rPr>
                <w:rFonts w:ascii="Verdana" w:eastAsia="Calibri" w:hAnsi="Verdana" w:cs="Arial"/>
              </w:rPr>
            </w:pPr>
            <w:r w:rsidRPr="002E4592">
              <w:rPr>
                <w:rFonts w:ascii="Verdana" w:eastAsia="Calibri" w:hAnsi="Verdana" w:cs="Arial"/>
              </w:rPr>
              <w:t xml:space="preserve">LAUREA </w:t>
            </w:r>
          </w:p>
          <w:p w14:paraId="29F6480C" w14:textId="77777777" w:rsidR="00207953" w:rsidRPr="002E4592" w:rsidRDefault="00207953" w:rsidP="00207953">
            <w:pPr>
              <w:rPr>
                <w:rFonts w:ascii="Verdana" w:eastAsia="Calibri" w:hAnsi="Verdana" w:cs="Arial"/>
              </w:rPr>
            </w:pPr>
            <w:r w:rsidRPr="002E4592">
              <w:rPr>
                <w:rFonts w:ascii="Verdana" w:eastAsia="Calibri" w:hAnsi="Verdana" w:cs="Arial"/>
              </w:rPr>
              <w:t>(vecchio ordinamento o magistrale)</w:t>
            </w:r>
          </w:p>
        </w:tc>
        <w:tc>
          <w:tcPr>
            <w:tcW w:w="2552" w:type="dxa"/>
            <w:shd w:val="clear" w:color="auto" w:fill="auto"/>
          </w:tcPr>
          <w:p w14:paraId="6836ABBB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  <w:r w:rsidRPr="002E4592">
              <w:rPr>
                <w:rFonts w:ascii="Verdana" w:eastAsia="Calibri" w:hAnsi="Verdana" w:cs="Arial"/>
                <w:b/>
                <w:bCs/>
              </w:rPr>
              <w:t xml:space="preserve">15 punti </w:t>
            </w:r>
          </w:p>
        </w:tc>
        <w:tc>
          <w:tcPr>
            <w:tcW w:w="1559" w:type="dxa"/>
          </w:tcPr>
          <w:p w14:paraId="146707B1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</w:p>
        </w:tc>
        <w:tc>
          <w:tcPr>
            <w:tcW w:w="1559" w:type="dxa"/>
          </w:tcPr>
          <w:p w14:paraId="4F9ED436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</w:p>
        </w:tc>
      </w:tr>
      <w:tr w:rsidR="00207953" w:rsidRPr="002E4592" w14:paraId="4E04CBAF" w14:textId="77777777" w:rsidTr="00207953">
        <w:trPr>
          <w:trHeight w:val="534"/>
        </w:trPr>
        <w:tc>
          <w:tcPr>
            <w:tcW w:w="4106" w:type="dxa"/>
            <w:shd w:val="clear" w:color="auto" w:fill="auto"/>
          </w:tcPr>
          <w:p w14:paraId="00E62D9A" w14:textId="77777777" w:rsidR="00207953" w:rsidRPr="002E4592" w:rsidRDefault="00207953" w:rsidP="00207953">
            <w:pPr>
              <w:rPr>
                <w:rFonts w:ascii="Verdana" w:eastAsia="Calibri" w:hAnsi="Verdana" w:cs="Arial"/>
              </w:rPr>
            </w:pPr>
            <w:r w:rsidRPr="002E4592">
              <w:rPr>
                <w:rFonts w:ascii="Verdana" w:eastAsia="Calibri" w:hAnsi="Verdana" w:cs="Arial"/>
              </w:rPr>
              <w:t xml:space="preserve"> LAUREA (triennale in alternativa al punto precedente)</w:t>
            </w:r>
          </w:p>
        </w:tc>
        <w:tc>
          <w:tcPr>
            <w:tcW w:w="2552" w:type="dxa"/>
            <w:shd w:val="clear" w:color="auto" w:fill="auto"/>
          </w:tcPr>
          <w:p w14:paraId="19701542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  <w:r w:rsidRPr="002E4592">
              <w:rPr>
                <w:rFonts w:ascii="Verdana" w:eastAsia="Calibri" w:hAnsi="Verdana" w:cs="Arial"/>
                <w:b/>
                <w:bCs/>
              </w:rPr>
              <w:t>10 punti</w:t>
            </w:r>
          </w:p>
        </w:tc>
        <w:tc>
          <w:tcPr>
            <w:tcW w:w="1559" w:type="dxa"/>
          </w:tcPr>
          <w:p w14:paraId="7BEC542C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</w:p>
        </w:tc>
        <w:tc>
          <w:tcPr>
            <w:tcW w:w="1559" w:type="dxa"/>
          </w:tcPr>
          <w:p w14:paraId="34662777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</w:p>
        </w:tc>
      </w:tr>
      <w:tr w:rsidR="00207953" w:rsidRPr="002E4592" w14:paraId="2588E1A2" w14:textId="77777777" w:rsidTr="00207953">
        <w:trPr>
          <w:trHeight w:val="414"/>
        </w:trPr>
        <w:tc>
          <w:tcPr>
            <w:tcW w:w="4106" w:type="dxa"/>
            <w:shd w:val="clear" w:color="auto" w:fill="auto"/>
          </w:tcPr>
          <w:p w14:paraId="2906CF0B" w14:textId="77777777" w:rsidR="00207953" w:rsidRPr="002E4592" w:rsidRDefault="00207953" w:rsidP="00207953">
            <w:pPr>
              <w:rPr>
                <w:rFonts w:ascii="Verdana" w:eastAsia="Calibri" w:hAnsi="Verdana" w:cs="Arial"/>
              </w:rPr>
            </w:pPr>
            <w:r w:rsidRPr="002E4592">
              <w:rPr>
                <w:rFonts w:ascii="Verdana" w:eastAsia="Calibri" w:hAnsi="Verdana" w:cs="Arial"/>
              </w:rPr>
              <w:t>Diploma di scuola superiore di secondo grado (in alternativa ai punti precedenti)</w:t>
            </w:r>
          </w:p>
        </w:tc>
        <w:tc>
          <w:tcPr>
            <w:tcW w:w="2552" w:type="dxa"/>
            <w:shd w:val="clear" w:color="auto" w:fill="auto"/>
          </w:tcPr>
          <w:p w14:paraId="0541A401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  <w:r w:rsidRPr="002E4592">
              <w:rPr>
                <w:rFonts w:ascii="Verdana" w:eastAsia="Calibri" w:hAnsi="Verdana" w:cs="Arial"/>
                <w:b/>
                <w:bCs/>
              </w:rPr>
              <w:t>5 punti</w:t>
            </w:r>
          </w:p>
        </w:tc>
        <w:tc>
          <w:tcPr>
            <w:tcW w:w="1559" w:type="dxa"/>
          </w:tcPr>
          <w:p w14:paraId="423D6705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</w:p>
        </w:tc>
        <w:tc>
          <w:tcPr>
            <w:tcW w:w="1559" w:type="dxa"/>
          </w:tcPr>
          <w:p w14:paraId="48A60E8C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</w:p>
        </w:tc>
      </w:tr>
      <w:tr w:rsidR="00207953" w:rsidRPr="002E4592" w14:paraId="69CD110A" w14:textId="77777777" w:rsidTr="00207953">
        <w:trPr>
          <w:trHeight w:val="690"/>
        </w:trPr>
        <w:tc>
          <w:tcPr>
            <w:tcW w:w="4106" w:type="dxa"/>
            <w:shd w:val="clear" w:color="auto" w:fill="auto"/>
          </w:tcPr>
          <w:p w14:paraId="0F44D65A" w14:textId="77777777" w:rsidR="00207953" w:rsidRPr="002E4592" w:rsidRDefault="00207953" w:rsidP="00207953">
            <w:pPr>
              <w:rPr>
                <w:rFonts w:ascii="Verdana" w:eastAsia="Calibri" w:hAnsi="Verdana" w:cs="Arial"/>
              </w:rPr>
            </w:pPr>
            <w:r w:rsidRPr="002E4592">
              <w:rPr>
                <w:rFonts w:ascii="Verdana" w:eastAsia="Calibri" w:hAnsi="Verdana" w:cs="Arial"/>
              </w:rPr>
              <w:t xml:space="preserve">Master universitario di I/II livello in ambito specifico con certificazione finale </w:t>
            </w:r>
            <w:r>
              <w:rPr>
                <w:rFonts w:ascii="Verdana" w:eastAsia="Calibri" w:hAnsi="Verdana" w:cs="Arial"/>
              </w:rPr>
              <w:t>(massimo una certificazione).</w:t>
            </w:r>
          </w:p>
        </w:tc>
        <w:tc>
          <w:tcPr>
            <w:tcW w:w="2552" w:type="dxa"/>
            <w:shd w:val="clear" w:color="auto" w:fill="auto"/>
          </w:tcPr>
          <w:p w14:paraId="5EDFEDA5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  <w:r w:rsidRPr="002E4592">
              <w:rPr>
                <w:rFonts w:ascii="Verdana" w:eastAsia="Calibri" w:hAnsi="Verdana" w:cs="Arial"/>
                <w:b/>
                <w:bCs/>
              </w:rPr>
              <w:t>5 punti</w:t>
            </w:r>
          </w:p>
        </w:tc>
        <w:tc>
          <w:tcPr>
            <w:tcW w:w="1559" w:type="dxa"/>
          </w:tcPr>
          <w:p w14:paraId="4FACC090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</w:p>
        </w:tc>
        <w:tc>
          <w:tcPr>
            <w:tcW w:w="1559" w:type="dxa"/>
          </w:tcPr>
          <w:p w14:paraId="31642430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</w:p>
        </w:tc>
      </w:tr>
      <w:tr w:rsidR="00207953" w:rsidRPr="002E4592" w14:paraId="6EDCCF66" w14:textId="77777777" w:rsidTr="00207953">
        <w:trPr>
          <w:trHeight w:val="266"/>
        </w:trPr>
        <w:tc>
          <w:tcPr>
            <w:tcW w:w="4106" w:type="dxa"/>
            <w:shd w:val="clear" w:color="auto" w:fill="auto"/>
          </w:tcPr>
          <w:p w14:paraId="7B139109" w14:textId="77777777" w:rsidR="00207953" w:rsidRPr="002E4592" w:rsidRDefault="00207953" w:rsidP="00207953">
            <w:pPr>
              <w:rPr>
                <w:rFonts w:ascii="Verdana" w:eastAsia="Calibri" w:hAnsi="Verdana" w:cs="Arial"/>
              </w:rPr>
            </w:pPr>
            <w:r w:rsidRPr="002E4592">
              <w:rPr>
                <w:rFonts w:ascii="Verdana" w:eastAsia="Calibri" w:hAnsi="Verdana" w:cs="Arial"/>
              </w:rPr>
              <w:t>Certificazioni informatiche (massimo una certificazione)</w:t>
            </w:r>
          </w:p>
        </w:tc>
        <w:tc>
          <w:tcPr>
            <w:tcW w:w="2552" w:type="dxa"/>
            <w:shd w:val="clear" w:color="auto" w:fill="auto"/>
          </w:tcPr>
          <w:p w14:paraId="38AFEF65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  <w:r w:rsidRPr="002E4592">
              <w:rPr>
                <w:rFonts w:ascii="Verdana" w:eastAsia="Calibri" w:hAnsi="Verdana" w:cs="Arial"/>
                <w:b/>
                <w:bCs/>
              </w:rPr>
              <w:t>5 punti</w:t>
            </w:r>
          </w:p>
        </w:tc>
        <w:tc>
          <w:tcPr>
            <w:tcW w:w="1559" w:type="dxa"/>
          </w:tcPr>
          <w:p w14:paraId="507FC989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</w:p>
        </w:tc>
        <w:tc>
          <w:tcPr>
            <w:tcW w:w="1559" w:type="dxa"/>
          </w:tcPr>
          <w:p w14:paraId="5163706C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</w:p>
        </w:tc>
      </w:tr>
      <w:tr w:rsidR="00207953" w:rsidRPr="002E4592" w14:paraId="7C9121B6" w14:textId="77777777" w:rsidTr="00207953">
        <w:tc>
          <w:tcPr>
            <w:tcW w:w="4106" w:type="dxa"/>
            <w:shd w:val="clear" w:color="auto" w:fill="auto"/>
          </w:tcPr>
          <w:p w14:paraId="280D7909" w14:textId="77777777" w:rsidR="00207953" w:rsidRPr="002E4592" w:rsidRDefault="00207953" w:rsidP="00207953">
            <w:pPr>
              <w:rPr>
                <w:rFonts w:ascii="Verdana" w:eastAsia="Calibri" w:hAnsi="Verdana" w:cs="Arial"/>
              </w:rPr>
            </w:pPr>
            <w:r w:rsidRPr="002E4592">
              <w:rPr>
                <w:rFonts w:ascii="Verdana" w:hAnsi="Verdana"/>
              </w:rPr>
              <w:t>Esperienze di tutor o esperto nei progetti finanziati dal fondo sociale europeo (PON – POR - PNRR ETC.)</w:t>
            </w:r>
          </w:p>
        </w:tc>
        <w:tc>
          <w:tcPr>
            <w:tcW w:w="2552" w:type="dxa"/>
            <w:shd w:val="clear" w:color="auto" w:fill="auto"/>
          </w:tcPr>
          <w:p w14:paraId="27E92736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  <w:r w:rsidRPr="002E4592">
              <w:rPr>
                <w:rFonts w:ascii="Verdana" w:eastAsia="Calibri" w:hAnsi="Verdana" w:cs="Arial"/>
                <w:b/>
                <w:bCs/>
              </w:rPr>
              <w:t xml:space="preserve">5 punti </w:t>
            </w:r>
            <w:r w:rsidRPr="002E4592">
              <w:rPr>
                <w:rFonts w:ascii="Verdana" w:eastAsia="Calibri" w:hAnsi="Verdana" w:cs="Arial"/>
              </w:rPr>
              <w:t xml:space="preserve">per ogni esperienza (massimo </w:t>
            </w:r>
            <w:r w:rsidRPr="002E4592">
              <w:rPr>
                <w:rFonts w:ascii="Verdana" w:eastAsia="Calibri" w:hAnsi="Verdana" w:cs="Arial"/>
                <w:b/>
                <w:bCs/>
              </w:rPr>
              <w:t>20 punti</w:t>
            </w:r>
            <w:r w:rsidRPr="002E4592">
              <w:rPr>
                <w:rFonts w:ascii="Verdana" w:eastAsia="Calibri" w:hAnsi="Verdana" w:cs="Arial"/>
              </w:rPr>
              <w:t>)</w:t>
            </w:r>
          </w:p>
        </w:tc>
        <w:tc>
          <w:tcPr>
            <w:tcW w:w="1559" w:type="dxa"/>
          </w:tcPr>
          <w:p w14:paraId="36920D66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</w:p>
        </w:tc>
        <w:tc>
          <w:tcPr>
            <w:tcW w:w="1559" w:type="dxa"/>
          </w:tcPr>
          <w:p w14:paraId="1C18C02C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</w:p>
        </w:tc>
      </w:tr>
      <w:tr w:rsidR="00207953" w:rsidRPr="002E4592" w14:paraId="763228A9" w14:textId="77777777" w:rsidTr="00207953">
        <w:trPr>
          <w:cantSplit/>
          <w:trHeight w:val="564"/>
        </w:trPr>
        <w:tc>
          <w:tcPr>
            <w:tcW w:w="4106" w:type="dxa"/>
            <w:shd w:val="clear" w:color="auto" w:fill="auto"/>
          </w:tcPr>
          <w:p w14:paraId="66C73921" w14:textId="77777777" w:rsidR="00207953" w:rsidRPr="002E4592" w:rsidRDefault="00207953" w:rsidP="00207953">
            <w:pPr>
              <w:rPr>
                <w:rFonts w:ascii="Verdana" w:eastAsia="Calibri" w:hAnsi="Verdana" w:cs="Arial"/>
              </w:rPr>
            </w:pPr>
            <w:r w:rsidRPr="002E4592">
              <w:rPr>
                <w:rFonts w:ascii="Verdana" w:eastAsia="Calibri" w:hAnsi="Verdana" w:cs="Arial"/>
              </w:rPr>
              <w:t>Anzianità di servizio di docenza</w:t>
            </w:r>
          </w:p>
        </w:tc>
        <w:tc>
          <w:tcPr>
            <w:tcW w:w="2552" w:type="dxa"/>
            <w:shd w:val="clear" w:color="auto" w:fill="auto"/>
          </w:tcPr>
          <w:p w14:paraId="03E78421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  <w:r w:rsidRPr="002E4592">
              <w:rPr>
                <w:rFonts w:ascii="Verdana" w:eastAsia="Calibri" w:hAnsi="Verdana" w:cs="Arial"/>
                <w:b/>
                <w:bCs/>
              </w:rPr>
              <w:t xml:space="preserve">1 punto </w:t>
            </w:r>
            <w:r w:rsidRPr="002E4592">
              <w:rPr>
                <w:rFonts w:ascii="Verdana" w:eastAsia="Calibri" w:hAnsi="Verdana" w:cs="Arial"/>
              </w:rPr>
              <w:t xml:space="preserve">per ogni anno (massimo </w:t>
            </w:r>
            <w:r w:rsidRPr="002E4592">
              <w:rPr>
                <w:rFonts w:ascii="Verdana" w:eastAsia="Calibri" w:hAnsi="Verdana" w:cs="Arial"/>
                <w:b/>
                <w:bCs/>
              </w:rPr>
              <w:t>15 punti</w:t>
            </w:r>
            <w:r w:rsidRPr="002E4592">
              <w:rPr>
                <w:rFonts w:ascii="Verdana" w:eastAsia="Calibri" w:hAnsi="Verdana" w:cs="Arial"/>
              </w:rPr>
              <w:t>)</w:t>
            </w:r>
          </w:p>
        </w:tc>
        <w:tc>
          <w:tcPr>
            <w:tcW w:w="1559" w:type="dxa"/>
          </w:tcPr>
          <w:p w14:paraId="63C490FF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</w:p>
        </w:tc>
        <w:tc>
          <w:tcPr>
            <w:tcW w:w="1559" w:type="dxa"/>
          </w:tcPr>
          <w:p w14:paraId="06FB6A85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</w:p>
        </w:tc>
      </w:tr>
    </w:tbl>
    <w:p w14:paraId="7D4ECC02" w14:textId="77777777" w:rsidR="00207953" w:rsidRPr="002E4592" w:rsidRDefault="00207953" w:rsidP="00207953">
      <w:pPr>
        <w:rPr>
          <w:rFonts w:ascii="Verdana" w:hAnsi="Verdana"/>
        </w:rPr>
      </w:pPr>
    </w:p>
    <w:p w14:paraId="7DED7AF1" w14:textId="77777777" w:rsidR="000C6D0F" w:rsidRDefault="000C6D0F" w:rsidP="00207953">
      <w:pPr>
        <w:rPr>
          <w:rFonts w:ascii="Calibri" w:eastAsia="Calibri" w:hAnsi="Calibri" w:cs="Calibri"/>
          <w:iCs/>
          <w:sz w:val="24"/>
          <w:szCs w:val="24"/>
          <w:lang w:eastAsia="en-US"/>
        </w:rPr>
      </w:pPr>
    </w:p>
    <w:p w14:paraId="4DF143B5" w14:textId="58DBA8F4" w:rsidR="00207953" w:rsidRPr="00A1332B" w:rsidRDefault="00A1332B" w:rsidP="00207953">
      <w:pPr>
        <w:rPr>
          <w:rFonts w:ascii="Calibri" w:eastAsia="Calibri" w:hAnsi="Calibri" w:cs="Calibri"/>
          <w:iCs/>
          <w:sz w:val="24"/>
          <w:szCs w:val="24"/>
          <w:lang w:eastAsia="en-US"/>
        </w:rPr>
      </w:pPr>
      <w:r w:rsidRPr="00A1332B">
        <w:rPr>
          <w:rFonts w:ascii="Calibri" w:eastAsia="Calibri" w:hAnsi="Calibri" w:cs="Calibri"/>
          <w:iCs/>
          <w:sz w:val="24"/>
          <w:szCs w:val="24"/>
          <w:lang w:eastAsia="en-US"/>
        </w:rPr>
        <w:t>Data ______________</w:t>
      </w:r>
      <w:r w:rsidRPr="00A1332B">
        <w:rPr>
          <w:rFonts w:ascii="Calibri" w:eastAsia="Calibri" w:hAnsi="Calibri" w:cs="Calibri"/>
          <w:iCs/>
          <w:sz w:val="24"/>
          <w:szCs w:val="24"/>
          <w:lang w:eastAsia="en-US"/>
        </w:rPr>
        <w:tab/>
      </w:r>
      <w:r w:rsidRPr="00A1332B">
        <w:rPr>
          <w:rFonts w:ascii="Calibri" w:eastAsia="Calibri" w:hAnsi="Calibri" w:cs="Calibri"/>
          <w:iCs/>
          <w:sz w:val="24"/>
          <w:szCs w:val="24"/>
          <w:lang w:eastAsia="en-US"/>
        </w:rPr>
        <w:tab/>
      </w:r>
      <w:r w:rsidRPr="00A1332B">
        <w:rPr>
          <w:rFonts w:ascii="Calibri" w:eastAsia="Calibri" w:hAnsi="Calibri" w:cs="Calibri"/>
          <w:iCs/>
          <w:sz w:val="24"/>
          <w:szCs w:val="24"/>
          <w:lang w:eastAsia="en-US"/>
        </w:rPr>
        <w:tab/>
      </w:r>
      <w:r w:rsidRPr="00A1332B">
        <w:rPr>
          <w:rFonts w:ascii="Calibri" w:eastAsia="Calibri" w:hAnsi="Calibri" w:cs="Calibri"/>
          <w:iCs/>
          <w:sz w:val="24"/>
          <w:szCs w:val="24"/>
          <w:lang w:eastAsia="en-US"/>
        </w:rPr>
        <w:tab/>
      </w:r>
      <w:r w:rsidRPr="00A1332B">
        <w:rPr>
          <w:rFonts w:ascii="Calibri" w:eastAsia="Calibri" w:hAnsi="Calibri" w:cs="Calibri"/>
          <w:iCs/>
          <w:sz w:val="24"/>
          <w:szCs w:val="24"/>
          <w:lang w:eastAsia="en-US"/>
        </w:rPr>
        <w:tab/>
      </w:r>
      <w:r w:rsidRPr="00A1332B">
        <w:rPr>
          <w:rFonts w:ascii="Calibri" w:eastAsia="Calibri" w:hAnsi="Calibri" w:cs="Calibri"/>
          <w:iCs/>
          <w:sz w:val="24"/>
          <w:szCs w:val="24"/>
          <w:lang w:eastAsia="en-US"/>
        </w:rPr>
        <w:tab/>
        <w:t>Firma_______________________</w:t>
      </w:r>
    </w:p>
    <w:bookmarkEnd w:id="0"/>
    <w:sectPr w:rsidR="00207953" w:rsidRPr="00A1332B" w:rsidSect="005D18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60" w:right="1134" w:bottom="1134" w:left="993" w:header="567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46CFB" w14:textId="77777777" w:rsidR="00D660A5" w:rsidRDefault="00D660A5">
      <w:r>
        <w:separator/>
      </w:r>
    </w:p>
  </w:endnote>
  <w:endnote w:type="continuationSeparator" w:id="0">
    <w:p w14:paraId="5C4B2775" w14:textId="77777777" w:rsidR="00D660A5" w:rsidRDefault="00D6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79B9F" w14:textId="28112080" w:rsidR="00D660A5" w:rsidRDefault="00D660A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D660A5" w:rsidRDefault="00D660A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1402F" w14:textId="70B7CFFE" w:rsidR="00D660A5" w:rsidRDefault="00D660A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1332B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A7823A4" w14:textId="3FCF0C5A" w:rsidR="00D660A5" w:rsidRDefault="00D660A5">
    <w:pPr>
      <w:pStyle w:val="Pidipagina"/>
    </w:pPr>
    <w:r>
      <w:rPr>
        <w:noProof/>
      </w:rPr>
      <w:drawing>
        <wp:inline distT="0" distB="0" distL="0" distR="0" wp14:anchorId="0519A653" wp14:editId="565B0E79">
          <wp:extent cx="6210300" cy="638361"/>
          <wp:effectExtent l="0" t="0" r="0" b="0"/>
          <wp:docPr id="1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38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F2C76" w14:textId="3632C253" w:rsidR="00536862" w:rsidRPr="00536862" w:rsidRDefault="00536862" w:rsidP="00536862">
    <w:pPr>
      <w:pStyle w:val="Pidipagina"/>
    </w:pPr>
    <w:bookmarkStart w:id="1" w:name="_GoBack"/>
    <w:r>
      <w:rPr>
        <w:noProof/>
      </w:rPr>
      <w:drawing>
        <wp:inline distT="0" distB="0" distL="0" distR="0" wp14:anchorId="5455C21E" wp14:editId="0F58667F">
          <wp:extent cx="6210300" cy="584835"/>
          <wp:effectExtent l="0" t="0" r="0" b="571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ok_o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30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DB05C" w14:textId="77777777" w:rsidR="00D660A5" w:rsidRDefault="00D660A5">
      <w:r>
        <w:separator/>
      </w:r>
    </w:p>
  </w:footnote>
  <w:footnote w:type="continuationSeparator" w:id="0">
    <w:p w14:paraId="42B2F453" w14:textId="77777777" w:rsidR="00D660A5" w:rsidRDefault="00D66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F9B4B" w14:textId="77777777" w:rsidR="00536862" w:rsidRDefault="0053686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CAA1C" w14:textId="77777777" w:rsidR="00536862" w:rsidRDefault="0053686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AA43B" w14:textId="77777777" w:rsidR="00D660A5" w:rsidRDefault="00D660A5" w:rsidP="005D18BC">
    <w:pPr>
      <w:tabs>
        <w:tab w:val="left" w:pos="540"/>
        <w:tab w:val="right" w:pos="9638"/>
      </w:tabs>
      <w:jc w:val="center"/>
      <w:rPr>
        <w:rFonts w:ascii="Bookman Old Style" w:eastAsia="Bookman Old Style" w:hAnsi="Bookman Old Style" w:cs="Bookman Old Style"/>
        <w:b/>
      </w:rPr>
    </w:pPr>
    <w:r>
      <w:rPr>
        <w:noProof/>
      </w:rPr>
      <w:drawing>
        <wp:inline distT="0" distB="0" distL="0" distR="0" wp14:anchorId="311E9598" wp14:editId="7D5DC880">
          <wp:extent cx="523875" cy="523875"/>
          <wp:effectExtent l="0" t="0" r="0" b="0"/>
          <wp:docPr id="1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6EB530F" w14:textId="77777777" w:rsidR="00D660A5" w:rsidRDefault="00D660A5" w:rsidP="005D18BC">
    <w:pPr>
      <w:tabs>
        <w:tab w:val="left" w:pos="540"/>
        <w:tab w:val="right" w:pos="9638"/>
      </w:tabs>
      <w:jc w:val="center"/>
      <w:rPr>
        <w:rFonts w:ascii="Bookman Old Style" w:eastAsia="Bookman Old Style" w:hAnsi="Bookman Old Style" w:cs="Bookman Old Style"/>
        <w:sz w:val="18"/>
        <w:szCs w:val="18"/>
      </w:rPr>
    </w:pPr>
    <w:r>
      <w:rPr>
        <w:rFonts w:ascii="Bookman Old Style" w:eastAsia="Bookman Old Style" w:hAnsi="Bookman Old Style" w:cs="Bookman Old Style"/>
        <w:b/>
      </w:rPr>
      <w:t xml:space="preserve">ISTITUTO COMPRENSIVO STATALE " </w:t>
    </w:r>
    <w:r>
      <w:rPr>
        <w:rFonts w:ascii="Bookman Old Style" w:eastAsia="Bookman Old Style" w:hAnsi="Bookman Old Style" w:cs="Bookman Old Style"/>
        <w:b/>
        <w:i/>
      </w:rPr>
      <w:t xml:space="preserve">G. </w:t>
    </w:r>
    <w:proofErr w:type="gramStart"/>
    <w:r>
      <w:rPr>
        <w:rFonts w:ascii="Bookman Old Style" w:eastAsia="Bookman Old Style" w:hAnsi="Bookman Old Style" w:cs="Bookman Old Style"/>
        <w:b/>
        <w:i/>
      </w:rPr>
      <w:t>GALILEI</w:t>
    </w:r>
    <w:r>
      <w:rPr>
        <w:rFonts w:ascii="Bookman Old Style" w:eastAsia="Bookman Old Style" w:hAnsi="Bookman Old Style" w:cs="Bookman Old Style"/>
        <w:b/>
      </w:rPr>
      <w:t xml:space="preserve">  "</w:t>
    </w:r>
    <w:proofErr w:type="gramEnd"/>
  </w:p>
  <w:p w14:paraId="4CDE484E" w14:textId="77777777" w:rsidR="00D660A5" w:rsidRDefault="00D660A5" w:rsidP="005D18BC">
    <w:pPr>
      <w:tabs>
        <w:tab w:val="left" w:pos="2700"/>
        <w:tab w:val="left" w:pos="7380"/>
        <w:tab w:val="right" w:pos="9638"/>
      </w:tabs>
      <w:jc w:val="center"/>
      <w:rPr>
        <w:rFonts w:ascii="Bookman Old Style" w:eastAsia="Bookman Old Style" w:hAnsi="Bookman Old Style" w:cs="Bookman Old Style"/>
        <w:sz w:val="18"/>
        <w:szCs w:val="18"/>
      </w:rPr>
    </w:pPr>
    <w:r>
      <w:rPr>
        <w:rFonts w:ascii="Bookman Old Style" w:eastAsia="Bookman Old Style" w:hAnsi="Bookman Old Style" w:cs="Bookman Old Style"/>
        <w:sz w:val="18"/>
        <w:szCs w:val="18"/>
      </w:rPr>
      <w:t>Via Aldo Moro, 65 - 36033 Isola Vicentina (VI</w:t>
    </w:r>
    <w:proofErr w:type="gramStart"/>
    <w:r>
      <w:rPr>
        <w:rFonts w:ascii="Bookman Old Style" w:eastAsia="Bookman Old Style" w:hAnsi="Bookman Old Style" w:cs="Bookman Old Style"/>
        <w:sz w:val="18"/>
        <w:szCs w:val="18"/>
      </w:rPr>
      <w:t>)  -</w:t>
    </w:r>
    <w:proofErr w:type="gramEnd"/>
    <w:r>
      <w:rPr>
        <w:rFonts w:ascii="Bookman Old Style" w:eastAsia="Bookman Old Style" w:hAnsi="Bookman Old Style" w:cs="Bookman Old Style"/>
        <w:sz w:val="18"/>
        <w:szCs w:val="18"/>
      </w:rPr>
      <w:t xml:space="preserve"> Tel. 0444 976132 </w:t>
    </w:r>
  </w:p>
  <w:p w14:paraId="0688BAB8" w14:textId="77777777" w:rsidR="00D660A5" w:rsidRDefault="00D660A5" w:rsidP="005D18BC">
    <w:pPr>
      <w:tabs>
        <w:tab w:val="left" w:pos="2700"/>
        <w:tab w:val="left" w:pos="7380"/>
        <w:tab w:val="right" w:pos="9638"/>
      </w:tabs>
      <w:jc w:val="center"/>
      <w:rPr>
        <w:rFonts w:ascii="Bookman Old Style" w:eastAsia="Bookman Old Style" w:hAnsi="Bookman Old Style" w:cs="Bookman Old Style"/>
        <w:color w:val="0000FF"/>
        <w:sz w:val="18"/>
        <w:szCs w:val="18"/>
        <w:u w:val="single"/>
      </w:rPr>
    </w:pPr>
    <w:r>
      <w:rPr>
        <w:rFonts w:ascii="Bookman Old Style" w:eastAsia="Bookman Old Style" w:hAnsi="Bookman Old Style" w:cs="Bookman Old Style"/>
        <w:sz w:val="18"/>
        <w:szCs w:val="18"/>
      </w:rPr>
      <w:t>e-mail:</w:t>
    </w:r>
    <w:hyperlink r:id="rId2">
      <w:r>
        <w:rPr>
          <w:rFonts w:ascii="Bookman Old Style" w:eastAsia="Bookman Old Style" w:hAnsi="Bookman Old Style" w:cs="Bookman Old Style"/>
          <w:color w:val="0000FF"/>
          <w:sz w:val="18"/>
          <w:szCs w:val="18"/>
          <w:u w:val="single"/>
        </w:rPr>
        <w:t>viic83200e@istruzione.it</w:t>
      </w:r>
    </w:hyperlink>
    <w:r>
      <w:rPr>
        <w:rFonts w:ascii="Bookman Old Style" w:eastAsia="Bookman Old Style" w:hAnsi="Bookman Old Style" w:cs="Bookman Old Style"/>
        <w:color w:val="0000FF"/>
        <w:sz w:val="18"/>
        <w:szCs w:val="18"/>
        <w:u w:val="single"/>
      </w:rPr>
      <w:t xml:space="preserve"> </w:t>
    </w:r>
    <w:r>
      <w:rPr>
        <w:rFonts w:ascii="Bookman Old Style" w:eastAsia="Bookman Old Style" w:hAnsi="Bookman Old Style" w:cs="Bookman Old Style"/>
        <w:i/>
        <w:sz w:val="18"/>
        <w:szCs w:val="18"/>
        <w:u w:val="single"/>
      </w:rPr>
      <w:t>posta certificata</w:t>
    </w:r>
    <w:r>
      <w:rPr>
        <w:rFonts w:ascii="Bookman Old Style" w:eastAsia="Bookman Old Style" w:hAnsi="Bookman Old Style" w:cs="Bookman Old Style"/>
        <w:color w:val="0000FF"/>
        <w:sz w:val="18"/>
        <w:szCs w:val="18"/>
        <w:u w:val="single"/>
      </w:rPr>
      <w:t xml:space="preserve">: </w:t>
    </w:r>
    <w:hyperlink r:id="rId3">
      <w:r>
        <w:rPr>
          <w:rFonts w:ascii="Bookman Old Style" w:eastAsia="Bookman Old Style" w:hAnsi="Bookman Old Style" w:cs="Bookman Old Style"/>
          <w:color w:val="0000FF"/>
          <w:sz w:val="18"/>
          <w:szCs w:val="18"/>
          <w:u w:val="single"/>
        </w:rPr>
        <w:t>viic83200e@pec.istruzione.it</w:t>
      </w:r>
    </w:hyperlink>
    <w:r>
      <w:rPr>
        <w:rFonts w:ascii="Bookman Old Style" w:eastAsia="Bookman Old Style" w:hAnsi="Bookman Old Style" w:cs="Bookman Old Style"/>
        <w:color w:val="0000FF"/>
        <w:sz w:val="18"/>
        <w:szCs w:val="18"/>
        <w:u w:val="single"/>
      </w:rPr>
      <w:t xml:space="preserve"> </w:t>
    </w:r>
  </w:p>
  <w:p w14:paraId="466FEB47" w14:textId="77777777" w:rsidR="00D660A5" w:rsidRDefault="00D660A5" w:rsidP="005D18BC">
    <w:pPr>
      <w:tabs>
        <w:tab w:val="left" w:pos="2700"/>
        <w:tab w:val="left" w:pos="7380"/>
        <w:tab w:val="right" w:pos="9638"/>
      </w:tabs>
      <w:jc w:val="center"/>
      <w:rPr>
        <w:rFonts w:ascii="Bookman Old Style" w:eastAsia="Bookman Old Style" w:hAnsi="Bookman Old Style" w:cs="Bookman Old Style"/>
        <w:sz w:val="18"/>
        <w:szCs w:val="18"/>
        <w:u w:val="single"/>
      </w:rPr>
    </w:pPr>
    <w:r>
      <w:rPr>
        <w:rFonts w:ascii="Bookman Old Style" w:eastAsia="Bookman Old Style" w:hAnsi="Bookman Old Style" w:cs="Bookman Old Style"/>
        <w:i/>
        <w:sz w:val="18"/>
        <w:szCs w:val="18"/>
        <w:u w:val="single"/>
      </w:rPr>
      <w:t>sito web</w:t>
    </w:r>
    <w:r>
      <w:rPr>
        <w:rFonts w:ascii="Bookman Old Style" w:eastAsia="Bookman Old Style" w:hAnsi="Bookman Old Style" w:cs="Bookman Old Style"/>
        <w:color w:val="0000FF"/>
        <w:sz w:val="18"/>
        <w:szCs w:val="18"/>
        <w:u w:val="single"/>
      </w:rPr>
      <w:t>: www.scuoleisola.edu.it</w:t>
    </w:r>
  </w:p>
  <w:p w14:paraId="4EA1D2BE" w14:textId="77777777" w:rsidR="00D660A5" w:rsidRDefault="00D660A5" w:rsidP="005D18BC">
    <w:pPr>
      <w:tabs>
        <w:tab w:val="left" w:pos="708"/>
        <w:tab w:val="center" w:pos="4819"/>
        <w:tab w:val="right" w:pos="9638"/>
      </w:tabs>
      <w:jc w:val="center"/>
      <w:rPr>
        <w:rFonts w:ascii="Bookman Old Style" w:eastAsia="Bookman Old Style" w:hAnsi="Bookman Old Style" w:cs="Bookman Old Style"/>
        <w:sz w:val="18"/>
        <w:szCs w:val="18"/>
      </w:rPr>
    </w:pPr>
    <w:r>
      <w:rPr>
        <w:rFonts w:ascii="Bookman Old Style" w:eastAsia="Bookman Old Style" w:hAnsi="Bookman Old Style" w:cs="Bookman Old Style"/>
        <w:sz w:val="18"/>
        <w:szCs w:val="18"/>
      </w:rPr>
      <w:t>Codice Istituto VIIC83200</w:t>
    </w:r>
    <w:proofErr w:type="gramStart"/>
    <w:r>
      <w:rPr>
        <w:rFonts w:ascii="Bookman Old Style" w:eastAsia="Bookman Old Style" w:hAnsi="Bookman Old Style" w:cs="Bookman Old Style"/>
        <w:sz w:val="18"/>
        <w:szCs w:val="18"/>
      </w:rPr>
      <w:t>E  -</w:t>
    </w:r>
    <w:proofErr w:type="gramEnd"/>
    <w:r>
      <w:rPr>
        <w:rFonts w:ascii="Bookman Old Style" w:eastAsia="Bookman Old Style" w:hAnsi="Bookman Old Style" w:cs="Bookman Old Style"/>
        <w:sz w:val="18"/>
        <w:szCs w:val="18"/>
      </w:rPr>
      <w:t xml:space="preserve">  Codice fiscale 80021370244</w:t>
    </w:r>
  </w:p>
  <w:p w14:paraId="0A59CEDA" w14:textId="77777777" w:rsidR="00D660A5" w:rsidRPr="005D18BC" w:rsidRDefault="00D660A5" w:rsidP="005D18B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7114251"/>
    <w:multiLevelType w:val="hybridMultilevel"/>
    <w:tmpl w:val="C51C4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97827"/>
    <w:multiLevelType w:val="hybridMultilevel"/>
    <w:tmpl w:val="5F0CEE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3"/>
  </w:num>
  <w:num w:numId="9">
    <w:abstractNumId w:val="8"/>
  </w:num>
  <w:num w:numId="10">
    <w:abstractNumId w:val="5"/>
  </w:num>
  <w:num w:numId="11">
    <w:abstractNumId w:val="10"/>
  </w:num>
  <w:num w:numId="12">
    <w:abstractNumId w:val="6"/>
  </w:num>
  <w:num w:numId="13">
    <w:abstractNumId w:val="7"/>
  </w:num>
  <w:num w:numId="14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004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35E0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27AC"/>
    <w:rsid w:val="00093495"/>
    <w:rsid w:val="000A142C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6D0F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14678"/>
    <w:rsid w:val="00117F44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91D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431"/>
    <w:rsid w:val="001C6C49"/>
    <w:rsid w:val="001D1E3D"/>
    <w:rsid w:val="001D4B64"/>
    <w:rsid w:val="001D6B50"/>
    <w:rsid w:val="001D6D75"/>
    <w:rsid w:val="001E5BB1"/>
    <w:rsid w:val="001F031D"/>
    <w:rsid w:val="001F16A2"/>
    <w:rsid w:val="001F207B"/>
    <w:rsid w:val="001F6C2D"/>
    <w:rsid w:val="0020687A"/>
    <w:rsid w:val="00207849"/>
    <w:rsid w:val="00207953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525A"/>
    <w:rsid w:val="00226CB3"/>
    <w:rsid w:val="00227FE8"/>
    <w:rsid w:val="0023285D"/>
    <w:rsid w:val="00240337"/>
    <w:rsid w:val="0024391D"/>
    <w:rsid w:val="00246DAB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709FD"/>
    <w:rsid w:val="00281A8D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1F10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156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96B9E"/>
    <w:rsid w:val="003A007F"/>
    <w:rsid w:val="003A01DE"/>
    <w:rsid w:val="003A1779"/>
    <w:rsid w:val="003A1F27"/>
    <w:rsid w:val="003B03D0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6F23"/>
    <w:rsid w:val="004076E9"/>
    <w:rsid w:val="00414813"/>
    <w:rsid w:val="0041487A"/>
    <w:rsid w:val="00416DC1"/>
    <w:rsid w:val="0042043D"/>
    <w:rsid w:val="00430C48"/>
    <w:rsid w:val="0043388E"/>
    <w:rsid w:val="00433CB5"/>
    <w:rsid w:val="00435EF0"/>
    <w:rsid w:val="0044224C"/>
    <w:rsid w:val="00443639"/>
    <w:rsid w:val="00446355"/>
    <w:rsid w:val="0044774A"/>
    <w:rsid w:val="00453904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C3784"/>
    <w:rsid w:val="004D1824"/>
    <w:rsid w:val="004D18E3"/>
    <w:rsid w:val="004D1C0F"/>
    <w:rsid w:val="004D2A3B"/>
    <w:rsid w:val="004D318E"/>
    <w:rsid w:val="004E105E"/>
    <w:rsid w:val="004E6485"/>
    <w:rsid w:val="004E6955"/>
    <w:rsid w:val="004F7A83"/>
    <w:rsid w:val="004F7E9F"/>
    <w:rsid w:val="00503E82"/>
    <w:rsid w:val="00504686"/>
    <w:rsid w:val="00504B83"/>
    <w:rsid w:val="00505644"/>
    <w:rsid w:val="005102FE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36862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5C3"/>
    <w:rsid w:val="00581C4B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18BC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3E28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3472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54933"/>
    <w:rsid w:val="007639F5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858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3565"/>
    <w:rsid w:val="00815D29"/>
    <w:rsid w:val="008251C9"/>
    <w:rsid w:val="00827631"/>
    <w:rsid w:val="008305AC"/>
    <w:rsid w:val="00831FA2"/>
    <w:rsid w:val="00832733"/>
    <w:rsid w:val="0083680A"/>
    <w:rsid w:val="00842499"/>
    <w:rsid w:val="00842E3A"/>
    <w:rsid w:val="008459E3"/>
    <w:rsid w:val="00847E8A"/>
    <w:rsid w:val="0085172D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1FC8"/>
    <w:rsid w:val="008B37FD"/>
    <w:rsid w:val="008B4721"/>
    <w:rsid w:val="008B4B97"/>
    <w:rsid w:val="008B4E63"/>
    <w:rsid w:val="008B6767"/>
    <w:rsid w:val="008B67E9"/>
    <w:rsid w:val="008C756B"/>
    <w:rsid w:val="008D1120"/>
    <w:rsid w:val="008D1317"/>
    <w:rsid w:val="008D3F81"/>
    <w:rsid w:val="008E0DE5"/>
    <w:rsid w:val="008F28B1"/>
    <w:rsid w:val="008F3CD8"/>
    <w:rsid w:val="008F59DF"/>
    <w:rsid w:val="008F6821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72909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10DD"/>
    <w:rsid w:val="009C17D3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332B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94EEE"/>
    <w:rsid w:val="00AA3384"/>
    <w:rsid w:val="00AA69EE"/>
    <w:rsid w:val="00AA6CCD"/>
    <w:rsid w:val="00AB2C1F"/>
    <w:rsid w:val="00AB3F38"/>
    <w:rsid w:val="00AB5E9F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486F"/>
    <w:rsid w:val="00AF52DE"/>
    <w:rsid w:val="00B00B0E"/>
    <w:rsid w:val="00B037E8"/>
    <w:rsid w:val="00B03CC7"/>
    <w:rsid w:val="00B0459D"/>
    <w:rsid w:val="00B122F3"/>
    <w:rsid w:val="00B2311E"/>
    <w:rsid w:val="00B23FD6"/>
    <w:rsid w:val="00B31B50"/>
    <w:rsid w:val="00B325B9"/>
    <w:rsid w:val="00B33F7A"/>
    <w:rsid w:val="00B353E9"/>
    <w:rsid w:val="00B35F66"/>
    <w:rsid w:val="00B35F81"/>
    <w:rsid w:val="00B36274"/>
    <w:rsid w:val="00B36800"/>
    <w:rsid w:val="00B419CF"/>
    <w:rsid w:val="00B51682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3F36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37AD1"/>
    <w:rsid w:val="00C404AE"/>
    <w:rsid w:val="00C410EF"/>
    <w:rsid w:val="00C43242"/>
    <w:rsid w:val="00C44E9A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46EB"/>
    <w:rsid w:val="00CA0382"/>
    <w:rsid w:val="00CA400E"/>
    <w:rsid w:val="00CA60C0"/>
    <w:rsid w:val="00CB5774"/>
    <w:rsid w:val="00CB5D21"/>
    <w:rsid w:val="00CC066E"/>
    <w:rsid w:val="00CC34E5"/>
    <w:rsid w:val="00CC59CE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27AD9"/>
    <w:rsid w:val="00D35B91"/>
    <w:rsid w:val="00D3615C"/>
    <w:rsid w:val="00D4191E"/>
    <w:rsid w:val="00D5077F"/>
    <w:rsid w:val="00D51CD2"/>
    <w:rsid w:val="00D5428C"/>
    <w:rsid w:val="00D566BB"/>
    <w:rsid w:val="00D56768"/>
    <w:rsid w:val="00D572E2"/>
    <w:rsid w:val="00D6154E"/>
    <w:rsid w:val="00D646B2"/>
    <w:rsid w:val="00D65E50"/>
    <w:rsid w:val="00D660A5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248C"/>
    <w:rsid w:val="00DB71F1"/>
    <w:rsid w:val="00DC08C8"/>
    <w:rsid w:val="00DC09F0"/>
    <w:rsid w:val="00DC2E36"/>
    <w:rsid w:val="00DC72C7"/>
    <w:rsid w:val="00DC7D29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12DA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533F6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260A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49EF"/>
    <w:rsid w:val="00F1794E"/>
    <w:rsid w:val="00F17A3F"/>
    <w:rsid w:val="00F2100B"/>
    <w:rsid w:val="00F21F17"/>
    <w:rsid w:val="00F22DC9"/>
    <w:rsid w:val="00F25812"/>
    <w:rsid w:val="00F2677F"/>
    <w:rsid w:val="00F35E5A"/>
    <w:rsid w:val="00F373B9"/>
    <w:rsid w:val="00F37726"/>
    <w:rsid w:val="00F37F90"/>
    <w:rsid w:val="00F4020B"/>
    <w:rsid w:val="00F43473"/>
    <w:rsid w:val="00F4509E"/>
    <w:rsid w:val="00F52FF5"/>
    <w:rsid w:val="00F645F8"/>
    <w:rsid w:val="00F7268E"/>
    <w:rsid w:val="00F76D9D"/>
    <w:rsid w:val="00F800D7"/>
    <w:rsid w:val="00F8229C"/>
    <w:rsid w:val="00F822EE"/>
    <w:rsid w:val="00F833A3"/>
    <w:rsid w:val="00F848E2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7E9F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22525A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453904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45390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VIIC83200E@pec.istruzione.it" TargetMode="External"/><Relationship Id="rId2" Type="http://schemas.openxmlformats.org/officeDocument/2006/relationships/hyperlink" Target="mailto:viic83200e@istruzione.it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9407B-1869-4ECC-8F19-2A88B0138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VIIC83200E - IC Galilei di ISOLA VICENTINA</cp:lastModifiedBy>
  <cp:revision>7</cp:revision>
  <cp:lastPrinted>2026-01-15T09:54:00Z</cp:lastPrinted>
  <dcterms:created xsi:type="dcterms:W3CDTF">2026-01-15T09:56:00Z</dcterms:created>
  <dcterms:modified xsi:type="dcterms:W3CDTF">2026-04-16T08:13:00Z</dcterms:modified>
</cp:coreProperties>
</file>