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070A161F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5B79C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7A965DF5" w:rsidR="00C20594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B7288B">
        <w:rPr>
          <w:rFonts w:ascii="Arial" w:eastAsiaTheme="minorEastAsia" w:hAnsi="Arial" w:cs="Arial"/>
          <w:sz w:val="18"/>
          <w:szCs w:val="18"/>
        </w:rPr>
        <w:t>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5F87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6E5F87" w:rsidRPr="00015D2C" w14:paraId="403E55CC" w14:textId="0CCC00D0" w:rsidTr="006E5F87">
        <w:trPr>
          <w:trHeight w:val="284"/>
        </w:trPr>
        <w:tc>
          <w:tcPr>
            <w:tcW w:w="4957" w:type="dxa"/>
            <w:hideMark/>
          </w:tcPr>
          <w:p w14:paraId="7D2C5B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3707C5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14:paraId="0947F140" w14:textId="5F829589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6A2AEA" w:rsidRPr="00015D2C" w14:paraId="342DDA10" w14:textId="27FED4E1" w:rsidTr="006E5F87">
        <w:trPr>
          <w:trHeight w:hRule="exact" w:val="679"/>
        </w:trPr>
        <w:tc>
          <w:tcPr>
            <w:tcW w:w="4957" w:type="dxa"/>
          </w:tcPr>
          <w:p w14:paraId="326E5AE3" w14:textId="2D793594" w:rsidR="006A2AEA" w:rsidRPr="00743857" w:rsidRDefault="006A2AEA" w:rsidP="008D698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Esperto per la verifica </w:t>
            </w:r>
            <w:r w:rsidR="00B7288B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di conformità </w:t>
            </w:r>
          </w:p>
        </w:tc>
        <w:tc>
          <w:tcPr>
            <w:tcW w:w="2694" w:type="dxa"/>
          </w:tcPr>
          <w:p w14:paraId="24B44E55" w14:textId="6C1BA5EB" w:rsidR="006A2AEA" w:rsidRPr="00100CBE" w:rsidRDefault="006A2AEA" w:rsidP="00100CBE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100CBE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N°</w:t>
            </w:r>
            <w:r w:rsidR="00100CBE" w:rsidRPr="00100CBE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53455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35</w:t>
            </w:r>
            <w:r w:rsidRPr="00100CBE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76399127" w14:textId="77777777" w:rsidR="006A2AEA" w:rsidRDefault="006A2AEA" w:rsidP="006A2A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0"/>
    </w:tbl>
    <w:p w14:paraId="7C62D25B" w14:textId="77777777" w:rsidR="006E5F87" w:rsidRPr="000012FF" w:rsidRDefault="006E5F87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53455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534550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 w:rsidRPr="00534550">
        <w:rPr>
          <w:rFonts w:ascii="Arial" w:eastAsiaTheme="minorEastAsia" w:hAnsi="Arial" w:cs="Arial"/>
          <w:sz w:val="18"/>
          <w:szCs w:val="18"/>
        </w:rPr>
        <w:t>PNRR</w:t>
      </w:r>
      <w:r w:rsidRPr="00534550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4D944D05" w:rsidR="00BC0B7F" w:rsidRDefault="00BC0B7F">
      <w:pPr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BC0B7F" w:rsidSect="001422AF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6C16" w14:textId="77777777" w:rsidR="00C257D4" w:rsidRDefault="00C257D4">
      <w:r>
        <w:separator/>
      </w:r>
    </w:p>
  </w:endnote>
  <w:endnote w:type="continuationSeparator" w:id="0">
    <w:p w14:paraId="469912FF" w14:textId="77777777" w:rsidR="00C257D4" w:rsidRDefault="00C2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696F17DE" w:rsidR="004208C7" w:rsidRDefault="00BC0B7F">
    <w:r>
      <w:rPr>
        <w:noProof/>
      </w:rPr>
      <w:drawing>
        <wp:anchor distT="0" distB="0" distL="114300" distR="114300" simplePos="0" relativeHeight="251659264" behindDoc="1" locked="0" layoutInCell="1" allowOverlap="1" wp14:anchorId="65F38327" wp14:editId="099E625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1D7F" w14:textId="77777777" w:rsidR="00C257D4" w:rsidRDefault="00C257D4">
      <w:r>
        <w:separator/>
      </w:r>
    </w:p>
  </w:footnote>
  <w:footnote w:type="continuationSeparator" w:id="0">
    <w:p w14:paraId="032F2BCE" w14:textId="77777777" w:rsidR="00C257D4" w:rsidRDefault="00C2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C731" w14:textId="77777777" w:rsidR="00BC0B7F" w:rsidRDefault="00BC0B7F" w:rsidP="00BC0B7F">
    <w:pPr>
      <w:pStyle w:val="Intestazione"/>
      <w:tabs>
        <w:tab w:val="clear" w:pos="4819"/>
        <w:tab w:val="left" w:pos="540"/>
      </w:tabs>
      <w:jc w:val="center"/>
      <w:rPr>
        <w:rFonts w:ascii="Bookman Old Style" w:hAnsi="Bookman Old Style" w:cs="Bookman Old Style"/>
        <w:b/>
        <w:bCs/>
      </w:rPr>
    </w:pPr>
    <w:r>
      <w:rPr>
        <w:noProof/>
      </w:rPr>
      <w:drawing>
        <wp:inline distT="0" distB="0" distL="0" distR="0" wp14:anchorId="132D96B0" wp14:editId="56FA9A54">
          <wp:extent cx="523875" cy="5238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EB7B70" w14:textId="77777777" w:rsidR="00BC0B7F" w:rsidRDefault="00BC0B7F" w:rsidP="00BC0B7F">
    <w:pPr>
      <w:pStyle w:val="Intestazione"/>
      <w:tabs>
        <w:tab w:val="clear" w:pos="4819"/>
        <w:tab w:val="left" w:pos="540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b/>
        <w:bCs/>
      </w:rPr>
      <w:t xml:space="preserve">ISTITUTO COMPRENSIVO STATALE " </w:t>
    </w:r>
    <w:r>
      <w:rPr>
        <w:rFonts w:ascii="Bookman Old Style" w:hAnsi="Bookman Old Style" w:cs="Bookman Old Style"/>
        <w:b/>
        <w:bCs/>
        <w:i/>
      </w:rPr>
      <w:t xml:space="preserve">G. </w:t>
    </w:r>
    <w:proofErr w:type="gramStart"/>
    <w:r>
      <w:rPr>
        <w:rFonts w:ascii="Bookman Old Style" w:hAnsi="Bookman Old Style" w:cs="Bookman Old Style"/>
        <w:b/>
        <w:bCs/>
        <w:i/>
      </w:rPr>
      <w:t>GALILEI</w:t>
    </w:r>
    <w:r>
      <w:rPr>
        <w:rFonts w:ascii="Bookman Old Style" w:hAnsi="Bookman Old Style" w:cs="Bookman Old Style"/>
        <w:b/>
        <w:bCs/>
      </w:rPr>
      <w:t xml:space="preserve">  "</w:t>
    </w:r>
    <w:proofErr w:type="gramEnd"/>
  </w:p>
  <w:p w14:paraId="4FEB7352" w14:textId="77777777" w:rsidR="00BC0B7F" w:rsidRDefault="00BC0B7F" w:rsidP="00BC0B7F">
    <w:pPr>
      <w:pStyle w:val="Intestazione"/>
      <w:tabs>
        <w:tab w:val="clear" w:pos="4819"/>
        <w:tab w:val="left" w:pos="2700"/>
        <w:tab w:val="left" w:pos="7380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sz w:val="18"/>
      </w:rPr>
      <w:t>Via Aldo Moro, 65 - 36033 Isola Vicentina (VI</w:t>
    </w:r>
    <w:proofErr w:type="gramStart"/>
    <w:r>
      <w:rPr>
        <w:rFonts w:ascii="Bookman Old Style" w:hAnsi="Bookman Old Style" w:cs="Bookman Old Style"/>
        <w:sz w:val="18"/>
      </w:rPr>
      <w:t>)  -</w:t>
    </w:r>
    <w:proofErr w:type="gramEnd"/>
    <w:r>
      <w:rPr>
        <w:rFonts w:ascii="Bookman Old Style" w:hAnsi="Bookman Old Style" w:cs="Bookman Old Style"/>
        <w:sz w:val="18"/>
      </w:rPr>
      <w:t xml:space="preserve"> Tel. 0444 976132 </w:t>
    </w:r>
  </w:p>
  <w:p w14:paraId="16B3DF64" w14:textId="77777777" w:rsidR="00BC0B7F" w:rsidRPr="006C7716" w:rsidRDefault="00BC0B7F" w:rsidP="00BC0B7F">
    <w:pPr>
      <w:pStyle w:val="Intestazione"/>
      <w:tabs>
        <w:tab w:val="clear" w:pos="4819"/>
        <w:tab w:val="left" w:pos="2700"/>
        <w:tab w:val="left" w:pos="7380"/>
      </w:tabs>
      <w:jc w:val="center"/>
      <w:rPr>
        <w:rFonts w:ascii="Bookman Old Style" w:hAnsi="Bookman Old Style" w:cs="Bookman Old Style"/>
        <w:sz w:val="18"/>
        <w:u w:val="single"/>
      </w:rPr>
    </w:pPr>
    <w:r>
      <w:rPr>
        <w:rFonts w:ascii="Bookman Old Style" w:hAnsi="Bookman Old Style" w:cs="Bookman Old Style"/>
        <w:sz w:val="18"/>
      </w:rPr>
      <w:t>e-mail:</w:t>
    </w:r>
    <w:hyperlink r:id="rId2" w:history="1">
      <w:r w:rsidRPr="006C7716">
        <w:rPr>
          <w:rStyle w:val="Collegamentoipertestuale"/>
          <w:rFonts w:ascii="Bookman Old Style" w:hAnsi="Bookman Old Style" w:cs="Bookman Old Style"/>
          <w:sz w:val="18"/>
        </w:rPr>
        <w:t>viic83200e@istruzione.it</w:t>
      </w:r>
    </w:hyperlink>
    <w:r w:rsidRPr="006C7716">
      <w:rPr>
        <w:rFonts w:ascii="Bookman Old Style" w:hAnsi="Bookman Old Style" w:cs="Bookman Old Style"/>
        <w:color w:val="0000FF"/>
        <w:sz w:val="18"/>
        <w:u w:val="single"/>
      </w:rPr>
      <w:t xml:space="preserve"> </w:t>
    </w:r>
    <w:r w:rsidRPr="006C7716">
      <w:rPr>
        <w:rFonts w:ascii="Bookman Old Style" w:hAnsi="Bookman Old Style" w:cs="Bookman Old Style"/>
        <w:i/>
        <w:sz w:val="18"/>
        <w:u w:val="single"/>
      </w:rPr>
      <w:t>posta certificata</w:t>
    </w:r>
    <w:r w:rsidRPr="006C7716">
      <w:rPr>
        <w:rFonts w:ascii="Bookman Old Style" w:hAnsi="Bookman Old Style" w:cs="Bookman Old Style"/>
        <w:color w:val="0000FF"/>
        <w:sz w:val="18"/>
        <w:u w:val="single"/>
      </w:rPr>
      <w:t xml:space="preserve">: </w:t>
    </w:r>
    <w:hyperlink r:id="rId3" w:history="1">
      <w:r w:rsidRPr="006C7716">
        <w:rPr>
          <w:rStyle w:val="Collegamentoipertestuale"/>
          <w:rFonts w:ascii="Bookman Old Style" w:hAnsi="Bookman Old Style" w:cs="Bookman Old Style"/>
          <w:sz w:val="18"/>
        </w:rPr>
        <w:t>viic83200e@pec.istruzione.it</w:t>
      </w:r>
    </w:hyperlink>
    <w:r w:rsidRPr="006C7716">
      <w:rPr>
        <w:rStyle w:val="Collegamentoipertestuale"/>
        <w:rFonts w:ascii="Bookman Old Style" w:hAnsi="Bookman Old Style" w:cs="Bookman Old Style"/>
        <w:sz w:val="18"/>
      </w:rPr>
      <w:t xml:space="preserve"> </w:t>
    </w:r>
    <w:r w:rsidRPr="006C7716">
      <w:rPr>
        <w:rFonts w:ascii="Bookman Old Style" w:hAnsi="Bookman Old Style" w:cs="Bookman Old Style"/>
        <w:i/>
        <w:sz w:val="18"/>
        <w:u w:val="single"/>
      </w:rPr>
      <w:t>sito web</w:t>
    </w:r>
    <w:r w:rsidRPr="006C7716">
      <w:rPr>
        <w:rFonts w:ascii="Bookman Old Style" w:hAnsi="Bookman Old Style" w:cs="Bookman Old Style"/>
        <w:color w:val="0000FF"/>
        <w:sz w:val="18"/>
        <w:u w:val="single"/>
      </w:rPr>
      <w:t>: www.scuoleisola.edu.it</w:t>
    </w:r>
  </w:p>
  <w:p w14:paraId="0D8DC790" w14:textId="77777777" w:rsidR="00BC0B7F" w:rsidRDefault="00BC0B7F" w:rsidP="00BC0B7F">
    <w:pPr>
      <w:pStyle w:val="Intestazione"/>
      <w:tabs>
        <w:tab w:val="left" w:pos="708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sz w:val="18"/>
      </w:rPr>
      <w:t>Codice Istituto VIIC83200</w:t>
    </w:r>
    <w:proofErr w:type="gramStart"/>
    <w:r>
      <w:rPr>
        <w:rFonts w:ascii="Bookman Old Style" w:hAnsi="Bookman Old Style" w:cs="Bookman Old Style"/>
        <w:sz w:val="18"/>
      </w:rPr>
      <w:t>E  -</w:t>
    </w:r>
    <w:proofErr w:type="gramEnd"/>
    <w:r>
      <w:rPr>
        <w:rFonts w:ascii="Bookman Old Style" w:hAnsi="Bookman Old Style" w:cs="Bookman Old Style"/>
        <w:sz w:val="18"/>
      </w:rPr>
      <w:t xml:space="preserve">  Codice fiscale 80021370244</w:t>
    </w:r>
  </w:p>
  <w:p w14:paraId="576DB4E9" w14:textId="3C6B06E4" w:rsidR="00BC0B7F" w:rsidRDefault="00BC0B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05EA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3CEA"/>
    <w:rsid w:val="00074CDD"/>
    <w:rsid w:val="0007706B"/>
    <w:rsid w:val="0008242F"/>
    <w:rsid w:val="00093B8A"/>
    <w:rsid w:val="000A0AED"/>
    <w:rsid w:val="000A19BA"/>
    <w:rsid w:val="000A2C09"/>
    <w:rsid w:val="000A454B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CBE"/>
    <w:rsid w:val="00101744"/>
    <w:rsid w:val="00104CEA"/>
    <w:rsid w:val="00112288"/>
    <w:rsid w:val="00112BBD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411"/>
    <w:rsid w:val="00484CE2"/>
    <w:rsid w:val="00485D17"/>
    <w:rsid w:val="004914CB"/>
    <w:rsid w:val="00495A93"/>
    <w:rsid w:val="00497369"/>
    <w:rsid w:val="004A0257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12C3"/>
    <w:rsid w:val="00513ED7"/>
    <w:rsid w:val="00520DBD"/>
    <w:rsid w:val="00520F00"/>
    <w:rsid w:val="00525018"/>
    <w:rsid w:val="00526196"/>
    <w:rsid w:val="005263CD"/>
    <w:rsid w:val="0052773A"/>
    <w:rsid w:val="00527AAD"/>
    <w:rsid w:val="00534550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06C7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D698E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7733F"/>
    <w:rsid w:val="00980B3C"/>
    <w:rsid w:val="0098483C"/>
    <w:rsid w:val="00986B21"/>
    <w:rsid w:val="00990253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D74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67107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0B7F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257D4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7258"/>
    <w:rsid w:val="00F63A0A"/>
    <w:rsid w:val="00F645F8"/>
    <w:rsid w:val="00F74C9B"/>
    <w:rsid w:val="00F800D7"/>
    <w:rsid w:val="00F8229C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10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C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3200E@pec.istruzione.it" TargetMode="External"/><Relationship Id="rId2" Type="http://schemas.openxmlformats.org/officeDocument/2006/relationships/hyperlink" Target="mailto:viic832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40B7B-C391-44CC-8034-11000C40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VIIC83200E - IC Galilei di ISOLA VICENTINA</cp:lastModifiedBy>
  <cp:revision>3</cp:revision>
  <cp:lastPrinted>2023-11-09T12:57:00Z</cp:lastPrinted>
  <dcterms:created xsi:type="dcterms:W3CDTF">2023-11-09T13:10:00Z</dcterms:created>
  <dcterms:modified xsi:type="dcterms:W3CDTF">2023-11-09T13:10:00Z</dcterms:modified>
</cp:coreProperties>
</file>