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895D2" w14:textId="2DF1E4AA" w:rsidR="0082277B" w:rsidRDefault="0082277B" w:rsidP="00B56ED7">
      <w:pPr>
        <w:tabs>
          <w:tab w:val="left" w:pos="5670"/>
        </w:tabs>
        <w:ind w:left="5670"/>
        <w:jc w:val="center"/>
        <w:rPr>
          <w:rFonts w:asciiTheme="minorHAnsi" w:eastAsiaTheme="minorEastAsia" w:hAnsiTheme="minorHAnsi" w:cstheme="minorHAnsi"/>
          <w:b/>
          <w:sz w:val="22"/>
          <w:szCs w:val="22"/>
          <w:u w:val="single"/>
          <w:lang w:eastAsia="ar-SA"/>
        </w:rPr>
      </w:pPr>
      <w:bookmarkStart w:id="0" w:name="_GoBack"/>
      <w:bookmarkEnd w:id="0"/>
    </w:p>
    <w:p w14:paraId="6A37F97A" w14:textId="77777777" w:rsidR="00D65D60" w:rsidRDefault="00C20594" w:rsidP="00D65D60">
      <w:pPr>
        <w:widowControl w:val="0"/>
        <w:suppressAutoHyphens/>
        <w:autoSpaceDE w:val="0"/>
        <w:spacing w:line="276" w:lineRule="auto"/>
        <w:rPr>
          <w:rFonts w:asciiTheme="minorHAnsi" w:eastAsiaTheme="minorEastAsia" w:hAnsiTheme="minorHAnsi" w:cstheme="minorHAnsi"/>
          <w:sz w:val="22"/>
          <w:szCs w:val="22"/>
          <w:u w:val="single"/>
          <w:lang w:eastAsia="ar-SA"/>
        </w:rPr>
      </w:pPr>
      <w:r w:rsidRPr="00C20594">
        <w:rPr>
          <w:rFonts w:asciiTheme="minorHAnsi" w:eastAsiaTheme="minorEastAsia" w:hAnsiTheme="minorHAnsi" w:cstheme="minorHAnsi"/>
          <w:b/>
          <w:sz w:val="22"/>
          <w:szCs w:val="22"/>
          <w:u w:val="single"/>
          <w:lang w:eastAsia="ar-SA"/>
        </w:rPr>
        <w:t>ALLEGATO A</w:t>
      </w:r>
      <w:r>
        <w:rPr>
          <w:rFonts w:asciiTheme="minorHAnsi" w:eastAsiaTheme="minorEastAsia" w:hAnsiTheme="minorHAnsi" w:cstheme="minorHAnsi"/>
          <w:sz w:val="22"/>
          <w:szCs w:val="22"/>
          <w:u w:val="single"/>
          <w:lang w:eastAsia="ar-SA"/>
        </w:rPr>
        <w:t xml:space="preserve"> </w:t>
      </w:r>
      <w:r w:rsidRPr="00C20594">
        <w:rPr>
          <w:rFonts w:asciiTheme="minorHAnsi" w:eastAsiaTheme="minorEastAsia" w:hAnsiTheme="minorHAnsi" w:cstheme="minorHAnsi"/>
          <w:sz w:val="22"/>
          <w:szCs w:val="22"/>
          <w:u w:val="single"/>
          <w:lang w:eastAsia="ar-SA"/>
        </w:rPr>
        <w:t xml:space="preserve">istanza di partecipazione FIGURE PROFESSIONALI </w:t>
      </w:r>
      <w:r w:rsidR="003C5971">
        <w:rPr>
          <w:rFonts w:asciiTheme="minorHAnsi" w:eastAsiaTheme="minorEastAsia" w:hAnsiTheme="minorHAnsi" w:cstheme="minorHAnsi"/>
          <w:sz w:val="22"/>
          <w:szCs w:val="22"/>
          <w:u w:val="single"/>
          <w:lang w:eastAsia="ar-SA"/>
        </w:rPr>
        <w:t xml:space="preserve">PNRR </w:t>
      </w:r>
      <w:r w:rsidR="00D65D60" w:rsidRPr="00D65D60">
        <w:rPr>
          <w:rFonts w:asciiTheme="minorHAnsi" w:eastAsiaTheme="minorEastAsia" w:hAnsiTheme="minorHAnsi" w:cstheme="minorHAnsi"/>
          <w:sz w:val="22"/>
          <w:szCs w:val="22"/>
          <w:u w:val="single"/>
          <w:lang w:eastAsia="ar-SA"/>
        </w:rPr>
        <w:t>TRANSIZIONE DIGITALE – COMUNITA’ DI PRATICHE</w:t>
      </w:r>
      <w:r w:rsidR="00D65D60">
        <w:rPr>
          <w:rFonts w:asciiTheme="minorHAnsi" w:eastAsiaTheme="minorEastAsia" w:hAnsiTheme="minorHAnsi" w:cstheme="minorHAnsi"/>
          <w:sz w:val="22"/>
          <w:szCs w:val="22"/>
          <w:u w:val="single"/>
          <w:lang w:eastAsia="ar-SA"/>
        </w:rPr>
        <w:t xml:space="preserve"> </w:t>
      </w:r>
    </w:p>
    <w:p w14:paraId="530B4732" w14:textId="77777777" w:rsidR="00D65D60" w:rsidRDefault="00D65D60" w:rsidP="00D65D60">
      <w:pPr>
        <w:widowControl w:val="0"/>
        <w:suppressAutoHyphens/>
        <w:autoSpaceDE w:val="0"/>
        <w:spacing w:line="276" w:lineRule="auto"/>
        <w:rPr>
          <w:rFonts w:asciiTheme="minorHAnsi" w:eastAsiaTheme="minorEastAsia" w:hAnsiTheme="minorHAnsi" w:cstheme="minorHAnsi"/>
          <w:sz w:val="22"/>
          <w:szCs w:val="22"/>
          <w:u w:val="single"/>
          <w:lang w:eastAsia="ar-SA"/>
        </w:rPr>
      </w:pPr>
    </w:p>
    <w:p w14:paraId="2C1E39B9" w14:textId="4F3583BA" w:rsidR="00C20594" w:rsidRPr="00C20594" w:rsidRDefault="00C20594" w:rsidP="00D65D60">
      <w:pPr>
        <w:widowControl w:val="0"/>
        <w:suppressAutoHyphens/>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 Dirigente Scolastico</w:t>
      </w:r>
    </w:p>
    <w:p w14:paraId="1E992FEC" w14:textId="77777777" w:rsidR="00C20594" w:rsidRPr="00C20594" w:rsidRDefault="00C20594" w:rsidP="00C20594">
      <w:pPr>
        <w:autoSpaceDE w:val="0"/>
        <w:spacing w:line="276" w:lineRule="auto"/>
        <w:rPr>
          <w:rFonts w:asciiTheme="minorHAnsi" w:eastAsiaTheme="minorEastAsia" w:hAnsiTheme="minorHAnsi" w:cstheme="minorHAnsi"/>
          <w:sz w:val="22"/>
          <w:szCs w:val="22"/>
        </w:rPr>
      </w:pPr>
    </w:p>
    <w:p w14:paraId="75D02FAC"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4EC1C980"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nato/a </w:t>
      </w:r>
      <w:proofErr w:type="spellStart"/>
      <w:r w:rsidRPr="00C20594">
        <w:rPr>
          <w:rFonts w:asciiTheme="minorHAnsi" w:eastAsiaTheme="minorEastAsia" w:hAnsiTheme="minorHAnsi" w:cstheme="minorHAnsi"/>
          <w:sz w:val="22"/>
          <w:szCs w:val="22"/>
        </w:rPr>
        <w:t>a</w:t>
      </w:r>
      <w:proofErr w:type="spellEnd"/>
      <w:r w:rsidRPr="00C20594">
        <w:rPr>
          <w:rFonts w:asciiTheme="minorHAnsi" w:eastAsiaTheme="minorEastAsia" w:hAnsiTheme="minorHAnsi" w:cstheme="minorHAnsi"/>
          <w:sz w:val="22"/>
          <w:szCs w:val="22"/>
        </w:rPr>
        <w:t xml:space="preserve"> _______________________________________________ il ____________________</w:t>
      </w:r>
    </w:p>
    <w:p w14:paraId="7B5C229E"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18A8EF8D"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23FABA48"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recapito tel. _____________________________ recapito </w:t>
      </w:r>
      <w:proofErr w:type="spellStart"/>
      <w:r w:rsidRPr="00C20594">
        <w:rPr>
          <w:rFonts w:asciiTheme="minorHAnsi" w:eastAsiaTheme="minorEastAsia" w:hAnsiTheme="minorHAnsi" w:cstheme="minorHAnsi"/>
          <w:sz w:val="22"/>
          <w:szCs w:val="22"/>
        </w:rPr>
        <w:t>cell</w:t>
      </w:r>
      <w:proofErr w:type="spellEnd"/>
      <w:r w:rsidRPr="00C20594">
        <w:rPr>
          <w:rFonts w:asciiTheme="minorHAnsi" w:eastAsiaTheme="minorEastAsia" w:hAnsiTheme="minorHAnsi" w:cstheme="minorHAnsi"/>
          <w:sz w:val="22"/>
          <w:szCs w:val="22"/>
        </w:rPr>
        <w:t>. _____________________</w:t>
      </w:r>
    </w:p>
    <w:p w14:paraId="64C92FA0"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1534F44E" w14:textId="77777777" w:rsidR="00C20594" w:rsidRPr="00C20594" w:rsidRDefault="00C20594" w:rsidP="00C20594">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14:paraId="2B8D0C62" w14:textId="54DD0EEA" w:rsidR="00C20594" w:rsidRDefault="00C20594" w:rsidP="00C20594">
      <w:pPr>
        <w:autoSpaceDE w:val="0"/>
        <w:spacing w:line="480" w:lineRule="auto"/>
        <w:jc w:val="center"/>
        <w:rPr>
          <w:rFonts w:asciiTheme="minorHAnsi" w:eastAsiaTheme="minorEastAsia" w:hAnsiTheme="minorHAnsi" w:cstheme="minorHAnsi"/>
          <w:b/>
          <w:sz w:val="22"/>
          <w:szCs w:val="22"/>
        </w:rPr>
      </w:pPr>
      <w:r w:rsidRPr="00CD6BC3">
        <w:rPr>
          <w:rFonts w:asciiTheme="minorHAnsi" w:eastAsiaTheme="minorEastAsia" w:hAnsiTheme="minorHAnsi" w:cstheme="minorHAnsi"/>
          <w:b/>
          <w:sz w:val="22"/>
          <w:szCs w:val="22"/>
        </w:rPr>
        <w:t>CHIEDE</w:t>
      </w:r>
    </w:p>
    <w:p w14:paraId="3F9216E0" w14:textId="552AF629" w:rsidR="009C3D2A" w:rsidRPr="0067740A" w:rsidRDefault="0067740A" w:rsidP="0067740A">
      <w:pPr>
        <w:autoSpaceDE w:val="0"/>
        <w:spacing w:after="200"/>
        <w:mirrorIndents/>
        <w:rPr>
          <w:rFonts w:asciiTheme="minorHAnsi" w:eastAsiaTheme="minorEastAsia" w:hAnsiTheme="minorHAnsi" w:cstheme="minorHAnsi"/>
          <w:sz w:val="22"/>
          <w:szCs w:val="22"/>
        </w:rPr>
      </w:pPr>
      <w:r w:rsidRPr="0067740A">
        <w:rPr>
          <w:rFonts w:asciiTheme="minorHAnsi" w:eastAsiaTheme="minorEastAsia" w:hAnsiTheme="minorHAnsi" w:cstheme="minorHAnsi"/>
          <w:sz w:val="22"/>
          <w:szCs w:val="22"/>
        </w:rPr>
        <w:t xml:space="preserve">di partecipare alla selezione per l’attribuzione dell’incarico di Componente del Gruppo di Lavoro relativamente al progetto per la </w:t>
      </w:r>
      <w:r w:rsidRPr="002F2DF3">
        <w:rPr>
          <w:rFonts w:asciiTheme="minorHAnsi" w:eastAsiaTheme="minorEastAsia" w:hAnsiTheme="minorHAnsi" w:cstheme="minorHAnsi"/>
          <w:b/>
          <w:sz w:val="22"/>
          <w:szCs w:val="22"/>
        </w:rPr>
        <w:t>figura di</w:t>
      </w:r>
      <w:r w:rsidR="002F2DF3">
        <w:rPr>
          <w:rFonts w:asciiTheme="minorHAnsi" w:eastAsiaTheme="minorEastAsia" w:hAnsiTheme="minorHAnsi" w:cstheme="minorHAnsi"/>
          <w:b/>
          <w:sz w:val="22"/>
          <w:szCs w:val="22"/>
        </w:rPr>
        <w:t xml:space="preserve"> Componente della Comunità di P</w:t>
      </w:r>
      <w:r w:rsidR="00D65D60" w:rsidRPr="002F2DF3">
        <w:rPr>
          <w:rFonts w:asciiTheme="minorHAnsi" w:eastAsiaTheme="minorEastAsia" w:hAnsiTheme="minorHAnsi" w:cstheme="minorHAnsi"/>
          <w:b/>
          <w:sz w:val="22"/>
          <w:szCs w:val="22"/>
        </w:rPr>
        <w:t>ratiche</w:t>
      </w:r>
      <w:r w:rsidR="00BA2605">
        <w:rPr>
          <w:rFonts w:asciiTheme="minorHAnsi" w:eastAsiaTheme="minorEastAsia" w:hAnsiTheme="minorHAnsi" w:cstheme="minorHAnsi"/>
          <w:sz w:val="22"/>
          <w:szCs w:val="22"/>
        </w:rPr>
        <w:t>.</w:t>
      </w:r>
    </w:p>
    <w:p w14:paraId="6C995340" w14:textId="10FC88B6" w:rsidR="00C20594" w:rsidRPr="00CD6BC3" w:rsidRDefault="00C20594" w:rsidP="00C20594">
      <w:pPr>
        <w:autoSpaceDE w:val="0"/>
        <w:spacing w:after="200"/>
        <w:mirrorIndents/>
        <w:rPr>
          <w:rFonts w:asciiTheme="minorHAnsi" w:eastAsiaTheme="minorEastAsia" w:hAnsiTheme="minorHAnsi" w:cstheme="minorHAnsi"/>
          <w:sz w:val="22"/>
          <w:szCs w:val="22"/>
          <w:lang w:eastAsia="ar-SA"/>
        </w:rPr>
      </w:pPr>
      <w:r w:rsidRPr="00CD6BC3">
        <w:rPr>
          <w:rFonts w:asciiTheme="minorHAnsi" w:eastAsiaTheme="minorEastAsia" w:hAnsiTheme="minorHAnsi" w:cstheme="minorHAnsi"/>
          <w:sz w:val="22"/>
          <w:szCs w:val="22"/>
        </w:rPr>
        <w:t>A tal fine, consapevole della responsabilità penale e della decadenza da eventuali benefici acquisiti</w:t>
      </w:r>
      <w:r w:rsidRPr="00CD6BC3">
        <w:rPr>
          <w:rFonts w:asciiTheme="minorHAnsi" w:eastAsiaTheme="minorEastAsia" w:hAnsiTheme="minorHAnsi" w:cstheme="minorHAnsi"/>
          <w:sz w:val="22"/>
          <w:szCs w:val="22"/>
          <w:lang w:eastAsia="ar-SA"/>
        </w:rPr>
        <w:t>. N</w:t>
      </w:r>
      <w:r w:rsidRPr="00CD6BC3">
        <w:rPr>
          <w:rFonts w:asciiTheme="minorHAnsi" w:eastAsiaTheme="minorEastAsia" w:hAnsiTheme="minorHAnsi" w:cstheme="minorHAnsi"/>
          <w:sz w:val="22"/>
          <w:szCs w:val="22"/>
        </w:rPr>
        <w:t xml:space="preserve">el caso di dichiarazioni mendaci, </w:t>
      </w:r>
      <w:r w:rsidRPr="00CD6BC3">
        <w:rPr>
          <w:rFonts w:asciiTheme="minorHAnsi" w:eastAsiaTheme="minorEastAsia" w:hAnsiTheme="minorHAnsi" w:cstheme="minorHAnsi"/>
          <w:b/>
          <w:sz w:val="22"/>
          <w:szCs w:val="22"/>
        </w:rPr>
        <w:t>dichiara</w:t>
      </w:r>
      <w:r w:rsidRPr="00CD6BC3">
        <w:rPr>
          <w:rFonts w:asciiTheme="minorHAnsi" w:eastAsiaTheme="minorEastAsia" w:hAnsiTheme="minorHAnsi" w:cstheme="minorHAnsi"/>
          <w:sz w:val="22"/>
          <w:szCs w:val="22"/>
        </w:rPr>
        <w:t xml:space="preserve"> sotto la propria responsabilità quanto segue:</w:t>
      </w:r>
    </w:p>
    <w:p w14:paraId="511BB682" w14:textId="77777777" w:rsidR="00C20594" w:rsidRPr="00CD6BC3" w:rsidRDefault="00C20594" w:rsidP="00C20594">
      <w:pPr>
        <w:numPr>
          <w:ilvl w:val="0"/>
          <w:numId w:val="19"/>
        </w:numPr>
        <w:suppressAutoHyphens/>
        <w:autoSpaceDE w:val="0"/>
        <w:spacing w:after="200" w:line="276" w:lineRule="auto"/>
        <w:mirrorIndents/>
        <w:rPr>
          <w:rFonts w:asciiTheme="minorHAnsi" w:eastAsiaTheme="minorEastAsia" w:hAnsiTheme="minorHAnsi" w:cstheme="minorHAnsi"/>
          <w:sz w:val="22"/>
          <w:szCs w:val="22"/>
        </w:rPr>
      </w:pPr>
      <w:r w:rsidRPr="00CD6BC3">
        <w:rPr>
          <w:rFonts w:asciiTheme="minorHAnsi" w:eastAsiaTheme="minorEastAsia" w:hAnsiTheme="minorHAnsi" w:cstheme="minorHAnsi"/>
          <w:sz w:val="22"/>
          <w:szCs w:val="22"/>
        </w:rPr>
        <w:t>di aver preso visione delle condizioni previste dal bando</w:t>
      </w:r>
    </w:p>
    <w:p w14:paraId="2F358799" w14:textId="77777777" w:rsidR="00C20594" w:rsidRPr="00CD6BC3" w:rsidRDefault="00C20594" w:rsidP="00C20594">
      <w:pPr>
        <w:numPr>
          <w:ilvl w:val="0"/>
          <w:numId w:val="19"/>
        </w:numPr>
        <w:suppressAutoHyphens/>
        <w:autoSpaceDE w:val="0"/>
        <w:spacing w:after="200" w:line="276" w:lineRule="auto"/>
        <w:mirrorIndents/>
        <w:rPr>
          <w:rFonts w:asciiTheme="minorHAnsi" w:eastAsiaTheme="minorEastAsia" w:hAnsiTheme="minorHAnsi" w:cstheme="minorHAnsi"/>
          <w:sz w:val="22"/>
          <w:szCs w:val="22"/>
        </w:rPr>
      </w:pPr>
      <w:r w:rsidRPr="00CD6BC3">
        <w:rPr>
          <w:rFonts w:asciiTheme="minorHAnsi" w:eastAsiaTheme="minorEastAsia" w:hAnsiTheme="minorHAnsi" w:cstheme="minorHAnsi"/>
          <w:sz w:val="22"/>
          <w:szCs w:val="22"/>
        </w:rPr>
        <w:t>di essere in godimento dei diritti politici</w:t>
      </w:r>
    </w:p>
    <w:p w14:paraId="339FC16A" w14:textId="317F4DCB" w:rsidR="00C20594" w:rsidRPr="00CD6BC3" w:rsidRDefault="00C20594" w:rsidP="00C20594">
      <w:pPr>
        <w:numPr>
          <w:ilvl w:val="0"/>
          <w:numId w:val="19"/>
        </w:numPr>
        <w:suppressAutoHyphens/>
        <w:autoSpaceDE w:val="0"/>
        <w:spacing w:after="200" w:line="276" w:lineRule="auto"/>
        <w:mirrorIndents/>
        <w:rPr>
          <w:rFonts w:asciiTheme="minorHAnsi" w:eastAsiaTheme="minorEastAsia" w:hAnsiTheme="minorHAnsi" w:cstheme="minorHAnsi"/>
          <w:sz w:val="22"/>
          <w:szCs w:val="22"/>
        </w:rPr>
      </w:pPr>
      <w:r w:rsidRPr="00CD6BC3">
        <w:rPr>
          <w:rFonts w:asciiTheme="minorHAnsi" w:eastAsiaTheme="minorEastAsia" w:hAnsiTheme="minorHAnsi" w:cstheme="minorHAnsi"/>
          <w:sz w:val="22"/>
          <w:szCs w:val="22"/>
        </w:rPr>
        <w:t>di non aver subito condanne penali ovvero di avere i seguenti provvedimenti penali</w:t>
      </w:r>
    </w:p>
    <w:p w14:paraId="12CBC844" w14:textId="77777777" w:rsidR="00C20594" w:rsidRPr="00CD6BC3" w:rsidRDefault="00C20594" w:rsidP="00C20594">
      <w:pPr>
        <w:autoSpaceDE w:val="0"/>
        <w:spacing w:after="200"/>
        <w:contextualSpacing/>
        <w:mirrorIndents/>
        <w:rPr>
          <w:rFonts w:asciiTheme="minorHAnsi" w:eastAsiaTheme="minorEastAsia" w:hAnsiTheme="minorHAnsi" w:cstheme="minorHAnsi"/>
          <w:sz w:val="22"/>
          <w:szCs w:val="22"/>
        </w:rPr>
      </w:pPr>
    </w:p>
    <w:p w14:paraId="2ECE9A7E" w14:textId="77777777" w:rsidR="00C20594" w:rsidRPr="00CD6BC3" w:rsidRDefault="00C20594" w:rsidP="00C20594">
      <w:pPr>
        <w:autoSpaceDE w:val="0"/>
        <w:spacing w:after="200"/>
        <w:contextualSpacing/>
        <w:mirrorIndents/>
        <w:rPr>
          <w:rFonts w:asciiTheme="minorHAnsi" w:eastAsiaTheme="minorEastAsia" w:hAnsiTheme="minorHAnsi" w:cstheme="minorHAnsi"/>
          <w:sz w:val="22"/>
          <w:szCs w:val="22"/>
        </w:rPr>
      </w:pPr>
      <w:r w:rsidRPr="00CD6BC3">
        <w:rPr>
          <w:rFonts w:asciiTheme="minorHAnsi" w:eastAsiaTheme="minorEastAsia" w:hAnsiTheme="minorHAnsi" w:cstheme="minorHAnsi"/>
          <w:sz w:val="22"/>
          <w:szCs w:val="22"/>
        </w:rPr>
        <w:t>__________________________________________________________________</w:t>
      </w:r>
    </w:p>
    <w:p w14:paraId="5BFFE39D" w14:textId="77777777" w:rsidR="00EB52E0" w:rsidRPr="00CD6BC3" w:rsidRDefault="00EB52E0" w:rsidP="00EB52E0">
      <w:pPr>
        <w:suppressAutoHyphens/>
        <w:autoSpaceDE w:val="0"/>
        <w:spacing w:after="200" w:line="276" w:lineRule="auto"/>
        <w:ind w:left="720"/>
        <w:mirrorIndents/>
        <w:rPr>
          <w:rFonts w:asciiTheme="minorHAnsi" w:eastAsiaTheme="minorEastAsia" w:hAnsiTheme="minorHAnsi" w:cstheme="minorHAnsi"/>
          <w:sz w:val="22"/>
          <w:szCs w:val="22"/>
        </w:rPr>
      </w:pPr>
    </w:p>
    <w:p w14:paraId="470999AE" w14:textId="2FF819BB" w:rsidR="00C20594" w:rsidRPr="00CD6BC3" w:rsidRDefault="00C20594" w:rsidP="00C20594">
      <w:pPr>
        <w:numPr>
          <w:ilvl w:val="0"/>
          <w:numId w:val="19"/>
        </w:numPr>
        <w:suppressAutoHyphens/>
        <w:autoSpaceDE w:val="0"/>
        <w:spacing w:after="200" w:line="276" w:lineRule="auto"/>
        <w:mirrorIndents/>
        <w:rPr>
          <w:rFonts w:asciiTheme="minorHAnsi" w:eastAsiaTheme="minorEastAsia" w:hAnsiTheme="minorHAnsi" w:cstheme="minorHAnsi"/>
          <w:sz w:val="22"/>
          <w:szCs w:val="22"/>
        </w:rPr>
      </w:pPr>
      <w:r w:rsidRPr="00CD6BC3">
        <w:rPr>
          <w:rFonts w:asciiTheme="minorHAnsi" w:eastAsiaTheme="minorEastAsia" w:hAnsiTheme="minorHAnsi" w:cstheme="minorHAnsi"/>
          <w:sz w:val="22"/>
          <w:szCs w:val="22"/>
        </w:rPr>
        <w:t xml:space="preserve">di non avere procedimenti penali pendenti, ovvero di avere i seguenti procedimenti penali pendenti: </w:t>
      </w:r>
    </w:p>
    <w:p w14:paraId="5659941B" w14:textId="77777777" w:rsidR="00C20594" w:rsidRPr="00CD6BC3" w:rsidRDefault="00C20594" w:rsidP="00C20594">
      <w:pPr>
        <w:autoSpaceDE w:val="0"/>
        <w:spacing w:after="200"/>
        <w:contextualSpacing/>
        <w:mirrorIndents/>
        <w:rPr>
          <w:rFonts w:asciiTheme="minorHAnsi" w:eastAsiaTheme="minorEastAsia" w:hAnsiTheme="minorHAnsi" w:cstheme="minorHAnsi"/>
          <w:sz w:val="22"/>
          <w:szCs w:val="22"/>
        </w:rPr>
      </w:pPr>
    </w:p>
    <w:p w14:paraId="4593BF3A" w14:textId="77777777" w:rsidR="00C20594" w:rsidRPr="00CD6BC3" w:rsidRDefault="00C20594" w:rsidP="00C20594">
      <w:pPr>
        <w:autoSpaceDE w:val="0"/>
        <w:spacing w:after="200"/>
        <w:contextualSpacing/>
        <w:mirrorIndents/>
        <w:rPr>
          <w:rFonts w:asciiTheme="minorHAnsi" w:eastAsiaTheme="minorEastAsia" w:hAnsiTheme="minorHAnsi" w:cstheme="minorHAnsi"/>
          <w:sz w:val="22"/>
          <w:szCs w:val="22"/>
        </w:rPr>
      </w:pPr>
      <w:r w:rsidRPr="00CD6BC3">
        <w:rPr>
          <w:rFonts w:asciiTheme="minorHAnsi" w:eastAsiaTheme="minorEastAsia" w:hAnsiTheme="minorHAnsi" w:cstheme="minorHAnsi"/>
          <w:sz w:val="22"/>
          <w:szCs w:val="22"/>
        </w:rPr>
        <w:t>__________________________________________________________________</w:t>
      </w:r>
    </w:p>
    <w:p w14:paraId="4A0D341C" w14:textId="77777777" w:rsidR="00EB52E0" w:rsidRPr="00CD6BC3" w:rsidRDefault="00EB52E0" w:rsidP="00EB52E0">
      <w:pPr>
        <w:suppressAutoHyphens/>
        <w:autoSpaceDE w:val="0"/>
        <w:spacing w:after="200" w:line="276" w:lineRule="auto"/>
        <w:ind w:left="720"/>
        <w:mirrorIndents/>
        <w:rPr>
          <w:rFonts w:asciiTheme="minorHAnsi" w:eastAsiaTheme="minorEastAsia" w:hAnsiTheme="minorHAnsi" w:cstheme="minorHAnsi"/>
          <w:sz w:val="22"/>
          <w:szCs w:val="22"/>
        </w:rPr>
      </w:pPr>
    </w:p>
    <w:p w14:paraId="501BF1BB" w14:textId="6C77C6A9" w:rsidR="00C20594" w:rsidRPr="00CD6BC3" w:rsidRDefault="00C20594" w:rsidP="00C20594">
      <w:pPr>
        <w:numPr>
          <w:ilvl w:val="0"/>
          <w:numId w:val="19"/>
        </w:numPr>
        <w:suppressAutoHyphens/>
        <w:autoSpaceDE w:val="0"/>
        <w:spacing w:after="200" w:line="276" w:lineRule="auto"/>
        <w:mirrorIndents/>
        <w:rPr>
          <w:rFonts w:asciiTheme="minorHAnsi" w:eastAsiaTheme="minorEastAsia" w:hAnsiTheme="minorHAnsi" w:cstheme="minorHAnsi"/>
          <w:sz w:val="22"/>
          <w:szCs w:val="22"/>
        </w:rPr>
      </w:pPr>
      <w:r w:rsidRPr="00CD6BC3">
        <w:rPr>
          <w:rFonts w:asciiTheme="minorHAnsi" w:eastAsiaTheme="minorEastAsia" w:hAnsiTheme="minorHAnsi" w:cstheme="minorHAnsi"/>
          <w:sz w:val="22"/>
          <w:szCs w:val="22"/>
        </w:rPr>
        <w:t>di impegnarsi a documentare puntualmente tutta l’attività svolta</w:t>
      </w:r>
    </w:p>
    <w:p w14:paraId="5B156EB8" w14:textId="77777777" w:rsidR="00C20594" w:rsidRPr="00CD6BC3" w:rsidRDefault="00C20594" w:rsidP="00C20594">
      <w:pPr>
        <w:numPr>
          <w:ilvl w:val="0"/>
          <w:numId w:val="19"/>
        </w:numPr>
        <w:suppressAutoHyphens/>
        <w:autoSpaceDE w:val="0"/>
        <w:spacing w:after="200" w:line="276" w:lineRule="auto"/>
        <w:mirrorIndents/>
        <w:rPr>
          <w:rFonts w:asciiTheme="minorHAnsi" w:eastAsiaTheme="minorEastAsia" w:hAnsiTheme="minorHAnsi" w:cstheme="minorHAnsi"/>
          <w:sz w:val="22"/>
          <w:szCs w:val="22"/>
        </w:rPr>
      </w:pPr>
      <w:r w:rsidRPr="00CD6BC3">
        <w:rPr>
          <w:rFonts w:asciiTheme="minorHAnsi" w:eastAsiaTheme="minorEastAsia" w:hAnsiTheme="minorHAnsi" w:cstheme="minorHAnsi"/>
          <w:sz w:val="22"/>
          <w:szCs w:val="22"/>
        </w:rPr>
        <w:t>di essere disponibile ad adattarsi al calendario definito dal Gruppo Operativo di Piano</w:t>
      </w:r>
    </w:p>
    <w:p w14:paraId="06D20897" w14:textId="50807122" w:rsidR="0008242F" w:rsidRPr="00CD6BC3" w:rsidRDefault="00C20594" w:rsidP="0008242F">
      <w:pPr>
        <w:numPr>
          <w:ilvl w:val="0"/>
          <w:numId w:val="19"/>
        </w:numPr>
        <w:suppressAutoHyphens/>
        <w:autoSpaceDE w:val="0"/>
        <w:spacing w:after="200" w:line="276" w:lineRule="auto"/>
        <w:mirrorIndents/>
        <w:rPr>
          <w:rFonts w:asciiTheme="minorHAnsi" w:eastAsiaTheme="minorEastAsia" w:hAnsiTheme="minorHAnsi" w:cstheme="minorHAnsi"/>
          <w:sz w:val="22"/>
          <w:szCs w:val="22"/>
        </w:rPr>
      </w:pPr>
      <w:r w:rsidRPr="00CD6BC3">
        <w:rPr>
          <w:rFonts w:asciiTheme="minorHAnsi" w:eastAsiaTheme="minorEastAsia" w:hAnsiTheme="minorHAnsi" w:cstheme="minorHAnsi"/>
          <w:sz w:val="22"/>
          <w:szCs w:val="22"/>
        </w:rPr>
        <w:t>di non essere in alcuna delle condizioni di incompatibilità con l’incarico previsti dalla norma vigente</w:t>
      </w:r>
    </w:p>
    <w:p w14:paraId="1F8530BE" w14:textId="2489EC60" w:rsidR="00C20594" w:rsidRPr="00CD6BC3" w:rsidRDefault="00C20594" w:rsidP="005E1D00">
      <w:pPr>
        <w:numPr>
          <w:ilvl w:val="0"/>
          <w:numId w:val="19"/>
        </w:numPr>
        <w:suppressAutoHyphens/>
        <w:autoSpaceDE w:val="0"/>
        <w:spacing w:after="200" w:line="276" w:lineRule="auto"/>
        <w:mirrorIndents/>
        <w:rPr>
          <w:rFonts w:asciiTheme="minorHAnsi" w:eastAsiaTheme="minorEastAsia" w:hAnsiTheme="minorHAnsi" w:cstheme="minorHAnsi"/>
          <w:sz w:val="22"/>
          <w:szCs w:val="22"/>
        </w:rPr>
      </w:pPr>
      <w:r w:rsidRPr="00CD6BC3">
        <w:rPr>
          <w:rFonts w:asciiTheme="minorHAnsi" w:eastAsiaTheme="minorEastAsia" w:hAnsiTheme="minorHAnsi" w:cstheme="minorHAnsi"/>
          <w:sz w:val="22"/>
          <w:szCs w:val="22"/>
        </w:rPr>
        <w:t xml:space="preserve">di avere la competenza informatica l’uso della piattaforma on line “Gestione progetti </w:t>
      </w:r>
      <w:r w:rsidR="00EB52E0" w:rsidRPr="00CD6BC3">
        <w:rPr>
          <w:rFonts w:asciiTheme="minorHAnsi" w:eastAsiaTheme="minorEastAsia" w:hAnsiTheme="minorHAnsi" w:cstheme="minorHAnsi"/>
          <w:sz w:val="22"/>
          <w:szCs w:val="22"/>
        </w:rPr>
        <w:t>PNRR</w:t>
      </w:r>
      <w:r w:rsidRPr="00CD6BC3">
        <w:rPr>
          <w:rFonts w:asciiTheme="minorHAnsi" w:eastAsiaTheme="minorEastAsia" w:hAnsiTheme="minorHAnsi" w:cstheme="minorHAnsi"/>
          <w:sz w:val="22"/>
          <w:szCs w:val="22"/>
        </w:rPr>
        <w:t>”</w:t>
      </w:r>
    </w:p>
    <w:p w14:paraId="3B9D2D50" w14:textId="3AE830CF" w:rsidR="00D52F60" w:rsidRPr="00CD6BC3" w:rsidRDefault="00C20594" w:rsidP="00C20594">
      <w:pPr>
        <w:autoSpaceDE w:val="0"/>
        <w:spacing w:after="200"/>
        <w:mirrorIndents/>
        <w:rPr>
          <w:rFonts w:asciiTheme="minorHAnsi" w:eastAsiaTheme="minorEastAsia" w:hAnsiTheme="minorHAnsi" w:cstheme="minorHAnsi"/>
          <w:sz w:val="22"/>
          <w:szCs w:val="22"/>
        </w:rPr>
      </w:pPr>
      <w:r w:rsidRPr="00CD6BC3">
        <w:rPr>
          <w:rFonts w:asciiTheme="minorHAnsi" w:eastAsiaTheme="minorEastAsia" w:hAnsiTheme="minorHAnsi" w:cstheme="minorHAnsi"/>
          <w:sz w:val="22"/>
          <w:szCs w:val="22"/>
        </w:rPr>
        <w:t>Data___________________ firma_____________________________________________</w:t>
      </w:r>
    </w:p>
    <w:p w14:paraId="7B09DBE0" w14:textId="77777777" w:rsidR="00C20594" w:rsidRPr="00CD6BC3" w:rsidRDefault="00C20594" w:rsidP="00C20594">
      <w:pPr>
        <w:autoSpaceDE w:val="0"/>
        <w:spacing w:after="200"/>
        <w:mirrorIndents/>
        <w:rPr>
          <w:rFonts w:asciiTheme="minorHAnsi" w:eastAsiaTheme="minorEastAsia" w:hAnsiTheme="minorHAnsi" w:cstheme="minorHAnsi"/>
          <w:sz w:val="22"/>
          <w:szCs w:val="22"/>
        </w:rPr>
      </w:pPr>
      <w:r w:rsidRPr="00CD6BC3">
        <w:rPr>
          <w:rFonts w:asciiTheme="minorHAnsi" w:eastAsiaTheme="minorEastAsia" w:hAnsiTheme="minorHAnsi" w:cstheme="minorHAnsi"/>
          <w:sz w:val="22"/>
          <w:szCs w:val="22"/>
        </w:rPr>
        <w:t xml:space="preserve">Si allega alla presente </w:t>
      </w:r>
    </w:p>
    <w:p w14:paraId="44450B99" w14:textId="77777777" w:rsidR="00C20594" w:rsidRPr="00CD6BC3" w:rsidRDefault="00C20594" w:rsidP="00C20594">
      <w:pPr>
        <w:widowControl w:val="0"/>
        <w:numPr>
          <w:ilvl w:val="0"/>
          <w:numId w:val="20"/>
        </w:numPr>
        <w:tabs>
          <w:tab w:val="left" w:pos="480"/>
        </w:tabs>
        <w:suppressAutoHyphens/>
        <w:autoSpaceDE w:val="0"/>
        <w:spacing w:after="200" w:line="276" w:lineRule="auto"/>
        <w:mirrorIndents/>
        <w:rPr>
          <w:rFonts w:asciiTheme="minorHAnsi" w:eastAsiaTheme="minorEastAsia" w:hAnsiTheme="minorHAnsi" w:cstheme="minorHAnsi"/>
          <w:sz w:val="22"/>
          <w:szCs w:val="22"/>
        </w:rPr>
      </w:pPr>
      <w:r w:rsidRPr="00CD6BC3">
        <w:rPr>
          <w:rFonts w:asciiTheme="minorHAnsi" w:eastAsiaTheme="minorEastAsia" w:hAnsiTheme="minorHAnsi" w:cstheme="minorHAnsi"/>
          <w:sz w:val="22"/>
          <w:szCs w:val="22"/>
        </w:rPr>
        <w:t>Documento di identità in fotocopia</w:t>
      </w:r>
    </w:p>
    <w:p w14:paraId="27DAC3BA" w14:textId="77777777" w:rsidR="00C20594" w:rsidRPr="00CD6BC3" w:rsidRDefault="00C20594" w:rsidP="00C20594">
      <w:pPr>
        <w:widowControl w:val="0"/>
        <w:numPr>
          <w:ilvl w:val="0"/>
          <w:numId w:val="20"/>
        </w:numPr>
        <w:tabs>
          <w:tab w:val="left" w:pos="480"/>
        </w:tabs>
        <w:suppressAutoHyphens/>
        <w:autoSpaceDE w:val="0"/>
        <w:spacing w:after="200" w:line="276" w:lineRule="auto"/>
        <w:mirrorIndents/>
        <w:rPr>
          <w:rFonts w:asciiTheme="minorHAnsi" w:eastAsiaTheme="minorEastAsia" w:hAnsiTheme="minorHAnsi" w:cstheme="minorHAnsi"/>
          <w:sz w:val="22"/>
          <w:szCs w:val="22"/>
        </w:rPr>
      </w:pPr>
      <w:r w:rsidRPr="00CD6BC3">
        <w:rPr>
          <w:rFonts w:asciiTheme="minorHAnsi" w:eastAsiaTheme="minorEastAsia" w:hAnsiTheme="minorHAnsi" w:cstheme="minorHAnsi"/>
          <w:sz w:val="22"/>
          <w:szCs w:val="22"/>
        </w:rPr>
        <w:t>Allegato B (griglia di valutazione)</w:t>
      </w:r>
    </w:p>
    <w:p w14:paraId="0E937391" w14:textId="7BD83CA2" w:rsidR="00C20594" w:rsidRPr="00CD6BC3" w:rsidRDefault="00C20594" w:rsidP="00C20594">
      <w:pPr>
        <w:widowControl w:val="0"/>
        <w:numPr>
          <w:ilvl w:val="0"/>
          <w:numId w:val="20"/>
        </w:numPr>
        <w:tabs>
          <w:tab w:val="left" w:pos="480"/>
        </w:tabs>
        <w:suppressAutoHyphens/>
        <w:autoSpaceDE w:val="0"/>
        <w:spacing w:after="200" w:line="276" w:lineRule="auto"/>
        <w:mirrorIndents/>
        <w:rPr>
          <w:rFonts w:asciiTheme="minorHAnsi" w:eastAsiaTheme="minorEastAsia" w:hAnsiTheme="minorHAnsi" w:cstheme="minorHAnsi"/>
          <w:sz w:val="22"/>
          <w:szCs w:val="22"/>
        </w:rPr>
      </w:pPr>
      <w:r w:rsidRPr="00CD6BC3">
        <w:rPr>
          <w:rFonts w:asciiTheme="minorHAnsi" w:eastAsiaTheme="minorEastAsia" w:hAnsiTheme="minorHAnsi" w:cstheme="minorHAnsi"/>
          <w:sz w:val="22"/>
          <w:szCs w:val="22"/>
        </w:rPr>
        <w:t>Curriculum Vita</w:t>
      </w:r>
      <w:r w:rsidR="00EB52E0" w:rsidRPr="00CD6BC3">
        <w:rPr>
          <w:rFonts w:asciiTheme="minorHAnsi" w:eastAsiaTheme="minorEastAsia" w:hAnsiTheme="minorHAnsi" w:cstheme="minorHAnsi"/>
          <w:sz w:val="22"/>
          <w:szCs w:val="22"/>
        </w:rPr>
        <w:t>e</w:t>
      </w:r>
    </w:p>
    <w:p w14:paraId="49C52F9B" w14:textId="77777777" w:rsidR="00C20594" w:rsidRPr="00CD6BC3" w:rsidRDefault="00C20594" w:rsidP="00C20594">
      <w:pPr>
        <w:widowControl w:val="0"/>
        <w:tabs>
          <w:tab w:val="left" w:pos="480"/>
        </w:tabs>
        <w:suppressAutoHyphens/>
        <w:autoSpaceDE w:val="0"/>
        <w:mirrorIndents/>
        <w:rPr>
          <w:rFonts w:asciiTheme="minorHAnsi" w:eastAsiaTheme="minorEastAsia" w:hAnsiTheme="minorHAnsi" w:cstheme="minorHAnsi"/>
          <w:sz w:val="22"/>
          <w:szCs w:val="22"/>
        </w:rPr>
      </w:pPr>
      <w:r w:rsidRPr="00CD6BC3">
        <w:rPr>
          <w:rFonts w:asciiTheme="minorHAnsi" w:eastAsiaTheme="minorEastAsia" w:hAnsiTheme="minorHAnsi" w:cstheme="minorHAnsi"/>
          <w:sz w:val="22"/>
          <w:szCs w:val="22"/>
        </w:rPr>
        <w:t xml:space="preserve">N.B.: </w:t>
      </w:r>
      <w:r w:rsidRPr="00CD6BC3">
        <w:rPr>
          <w:rFonts w:asciiTheme="minorHAnsi" w:eastAsiaTheme="minorEastAsia" w:hAnsiTheme="minorHAnsi" w:cstheme="minorHAnsi"/>
          <w:b/>
          <w:sz w:val="22"/>
          <w:szCs w:val="22"/>
          <w:u w:val="single"/>
        </w:rPr>
        <w:t>La domanda priva degli allegati e non firmati non verrà presa in considerazione</w:t>
      </w:r>
    </w:p>
    <w:p w14:paraId="002E1613" w14:textId="77777777" w:rsidR="002B13C0" w:rsidRPr="00CD6BC3" w:rsidRDefault="002B13C0" w:rsidP="00C20594">
      <w:pPr>
        <w:autoSpaceDE w:val="0"/>
        <w:autoSpaceDN w:val="0"/>
        <w:adjustRightInd w:val="0"/>
        <w:spacing w:after="200"/>
        <w:mirrorIndents/>
        <w:rPr>
          <w:rFonts w:asciiTheme="minorHAnsi" w:eastAsiaTheme="minorEastAsia" w:hAnsiTheme="minorHAnsi" w:cstheme="minorHAnsi"/>
          <w:b/>
          <w:sz w:val="22"/>
          <w:szCs w:val="22"/>
        </w:rPr>
      </w:pPr>
    </w:p>
    <w:p w14:paraId="2CC03469" w14:textId="60719355" w:rsidR="00C20594" w:rsidRPr="00CD6BC3" w:rsidRDefault="00C20594" w:rsidP="002B13C0">
      <w:pPr>
        <w:autoSpaceDE w:val="0"/>
        <w:autoSpaceDN w:val="0"/>
        <w:adjustRightInd w:val="0"/>
        <w:spacing w:after="200"/>
        <w:mirrorIndents/>
        <w:jc w:val="center"/>
        <w:rPr>
          <w:rFonts w:asciiTheme="minorHAnsi" w:eastAsiaTheme="minorEastAsia" w:hAnsiTheme="minorHAnsi" w:cstheme="minorHAnsi"/>
          <w:b/>
          <w:sz w:val="22"/>
          <w:szCs w:val="22"/>
        </w:rPr>
      </w:pPr>
      <w:r w:rsidRPr="00CD6BC3">
        <w:rPr>
          <w:rFonts w:asciiTheme="minorHAnsi" w:eastAsiaTheme="minorEastAsia" w:hAnsiTheme="minorHAnsi" w:cstheme="minorHAnsi"/>
          <w:b/>
          <w:sz w:val="22"/>
          <w:szCs w:val="22"/>
        </w:rPr>
        <w:t>DICHIARAZIONI AGGIUNTIVE</w:t>
      </w:r>
    </w:p>
    <w:p w14:paraId="64A77795" w14:textId="77777777" w:rsidR="00C20594" w:rsidRPr="00CD6BC3" w:rsidRDefault="00C20594" w:rsidP="00C20594">
      <w:pPr>
        <w:autoSpaceDE w:val="0"/>
        <w:autoSpaceDN w:val="0"/>
        <w:adjustRightInd w:val="0"/>
        <w:mirrorIndents/>
        <w:rPr>
          <w:rFonts w:asciiTheme="minorHAnsi" w:eastAsiaTheme="minorEastAsia" w:hAnsiTheme="minorHAnsi" w:cstheme="minorHAnsi"/>
          <w:b/>
          <w:i/>
          <w:sz w:val="22"/>
          <w:szCs w:val="22"/>
        </w:rPr>
      </w:pPr>
      <w:r w:rsidRPr="00CD6BC3">
        <w:rPr>
          <w:rFonts w:asciiTheme="minorHAnsi" w:eastAsiaTheme="minorEastAsia" w:hAnsiTheme="minorHAnsi" w:cstheme="minorHAnsi"/>
          <w:b/>
          <w:i/>
          <w:sz w:val="22"/>
          <w:szCs w:val="22"/>
        </w:rPr>
        <w:t>Il/la sottoscritto/a, AI SENSI DEGLI ART. 46 E 47 DEL DPR 28.12.2000 N. 445, CONSAPEVOLE DELLA</w:t>
      </w:r>
    </w:p>
    <w:p w14:paraId="07A38E5C" w14:textId="77777777" w:rsidR="00C20594" w:rsidRPr="00CD6BC3" w:rsidRDefault="00C20594" w:rsidP="00C20594">
      <w:pPr>
        <w:autoSpaceDE w:val="0"/>
        <w:autoSpaceDN w:val="0"/>
        <w:adjustRightInd w:val="0"/>
        <w:mirrorIndents/>
        <w:rPr>
          <w:rFonts w:asciiTheme="minorHAnsi" w:eastAsiaTheme="minorEastAsia" w:hAnsiTheme="minorHAnsi" w:cstheme="minorHAnsi"/>
          <w:b/>
          <w:i/>
          <w:sz w:val="22"/>
          <w:szCs w:val="22"/>
        </w:rPr>
      </w:pPr>
      <w:r w:rsidRPr="00CD6BC3">
        <w:rPr>
          <w:rFonts w:asciiTheme="minorHAnsi" w:eastAsiaTheme="minorEastAsia" w:hAnsiTheme="minorHAnsi" w:cstheme="minorHAnsi"/>
          <w:b/>
          <w:i/>
          <w:sz w:val="22"/>
          <w:szCs w:val="22"/>
        </w:rPr>
        <w:t>RESPONSABILITA' PENALE CUI PUO’ ANDARE INCONTRO IN CASO DI AFFERMAZIONI MENDACI AI SENSI</w:t>
      </w:r>
    </w:p>
    <w:p w14:paraId="2899233C" w14:textId="77777777" w:rsidR="00C20594" w:rsidRPr="00CD6BC3" w:rsidRDefault="00C20594" w:rsidP="00C20594">
      <w:pPr>
        <w:autoSpaceDE w:val="0"/>
        <w:autoSpaceDN w:val="0"/>
        <w:adjustRightInd w:val="0"/>
        <w:mirrorIndents/>
        <w:rPr>
          <w:rFonts w:asciiTheme="minorHAnsi" w:eastAsiaTheme="minorEastAsia" w:hAnsiTheme="minorHAnsi" w:cstheme="minorHAnsi"/>
          <w:b/>
          <w:i/>
          <w:sz w:val="22"/>
          <w:szCs w:val="22"/>
        </w:rPr>
      </w:pPr>
      <w:r w:rsidRPr="00CD6BC3">
        <w:rPr>
          <w:rFonts w:asciiTheme="minorHAnsi" w:eastAsiaTheme="minorEastAsia" w:hAnsiTheme="minorHAnsi" w:cstheme="minorHAnsi"/>
          <w:b/>
          <w:i/>
          <w:sz w:val="22"/>
          <w:szCs w:val="22"/>
        </w:rPr>
        <w:t>DELL'ART. 76 DEL MEDESIMO DPR 445/2000 DICHIARA DI AVERE LA NECESSARIA CONOSCENZA DELLA</w:t>
      </w:r>
    </w:p>
    <w:p w14:paraId="15E97709" w14:textId="1A71F840" w:rsidR="00C20594" w:rsidRPr="00CD6BC3" w:rsidRDefault="00C20594" w:rsidP="00C20594">
      <w:pPr>
        <w:autoSpaceDE w:val="0"/>
        <w:autoSpaceDN w:val="0"/>
        <w:adjustRightInd w:val="0"/>
        <w:mirrorIndents/>
        <w:rPr>
          <w:rFonts w:asciiTheme="minorHAnsi" w:eastAsiaTheme="minorEastAsia" w:hAnsiTheme="minorHAnsi" w:cstheme="minorHAnsi"/>
          <w:b/>
          <w:i/>
          <w:sz w:val="22"/>
          <w:szCs w:val="22"/>
        </w:rPr>
      </w:pPr>
      <w:r w:rsidRPr="00CD6BC3">
        <w:rPr>
          <w:rFonts w:asciiTheme="minorHAnsi" w:eastAsiaTheme="minorEastAsia" w:hAnsiTheme="minorHAnsi" w:cstheme="minorHAnsi"/>
          <w:b/>
          <w:i/>
          <w:sz w:val="22"/>
          <w:szCs w:val="22"/>
        </w:rPr>
        <w:t xml:space="preserve">PIATTAFORMA </w:t>
      </w:r>
      <w:r w:rsidR="0067471F" w:rsidRPr="00CD6BC3">
        <w:rPr>
          <w:rFonts w:asciiTheme="minorHAnsi" w:eastAsiaTheme="minorEastAsia" w:hAnsiTheme="minorHAnsi" w:cstheme="minorHAnsi"/>
          <w:b/>
          <w:i/>
          <w:sz w:val="22"/>
          <w:szCs w:val="22"/>
        </w:rPr>
        <w:t>PNRR</w:t>
      </w:r>
      <w:r w:rsidRPr="00CD6BC3">
        <w:rPr>
          <w:rFonts w:asciiTheme="minorHAnsi" w:eastAsiaTheme="minorEastAsia" w:hAnsiTheme="minorHAnsi" w:cstheme="minorHAnsi"/>
          <w:b/>
          <w:i/>
          <w:sz w:val="22"/>
          <w:szCs w:val="22"/>
        </w:rPr>
        <w:t xml:space="preserve"> E DI QUANT’ALTRO OCCORRENTE PER SVOLGERE CON CORRETTEZZA TEMPESTIVITA’ ED EFFICACIA I COMPITI INERENTI </w:t>
      </w:r>
      <w:r w:rsidR="00C949B2" w:rsidRPr="00CD6BC3">
        <w:rPr>
          <w:rFonts w:asciiTheme="minorHAnsi" w:eastAsiaTheme="minorEastAsia" w:hAnsiTheme="minorHAnsi" w:cstheme="minorHAnsi"/>
          <w:b/>
          <w:i/>
          <w:sz w:val="22"/>
          <w:szCs w:val="22"/>
        </w:rPr>
        <w:t>AL</w:t>
      </w:r>
      <w:r w:rsidRPr="00CD6BC3">
        <w:rPr>
          <w:rFonts w:asciiTheme="minorHAnsi" w:eastAsiaTheme="minorEastAsia" w:hAnsiTheme="minorHAnsi" w:cstheme="minorHAnsi"/>
          <w:b/>
          <w:i/>
          <w:sz w:val="22"/>
          <w:szCs w:val="22"/>
        </w:rPr>
        <w:t>LA FIGURA PROFESSIONALE PER LA QUALE SI PARTECIPA</w:t>
      </w:r>
      <w:r w:rsidR="0067471F" w:rsidRPr="00CD6BC3">
        <w:rPr>
          <w:rFonts w:asciiTheme="minorHAnsi" w:eastAsiaTheme="minorEastAsia" w:hAnsiTheme="minorHAnsi" w:cstheme="minorHAnsi"/>
          <w:b/>
          <w:i/>
          <w:sz w:val="22"/>
          <w:szCs w:val="22"/>
        </w:rPr>
        <w:t xml:space="preserve"> OVVERO DI ACQUISIRLA NEI TEMPI PREVISTI DALL’INCARICO</w:t>
      </w:r>
    </w:p>
    <w:p w14:paraId="38885DA0" w14:textId="77777777" w:rsidR="00C20594" w:rsidRPr="00CD6BC3" w:rsidRDefault="00C20594" w:rsidP="00C20594">
      <w:pPr>
        <w:autoSpaceDE w:val="0"/>
        <w:spacing w:after="200"/>
        <w:mirrorIndents/>
        <w:rPr>
          <w:rFonts w:asciiTheme="minorHAnsi" w:eastAsiaTheme="minorEastAsia" w:hAnsiTheme="minorHAnsi" w:cstheme="minorHAnsi"/>
          <w:sz w:val="22"/>
          <w:szCs w:val="22"/>
        </w:rPr>
      </w:pPr>
    </w:p>
    <w:p w14:paraId="5E350780" w14:textId="224B9200" w:rsidR="000E446C" w:rsidRPr="00CD6BC3" w:rsidRDefault="00C20594" w:rsidP="00C20594">
      <w:pPr>
        <w:autoSpaceDE w:val="0"/>
        <w:spacing w:after="200"/>
        <w:mirrorIndents/>
        <w:rPr>
          <w:rFonts w:asciiTheme="minorHAnsi" w:eastAsiaTheme="minorEastAsia" w:hAnsiTheme="minorHAnsi" w:cstheme="minorHAnsi"/>
          <w:sz w:val="22"/>
          <w:szCs w:val="22"/>
        </w:rPr>
      </w:pPr>
      <w:r w:rsidRPr="00CD6BC3">
        <w:rPr>
          <w:rFonts w:asciiTheme="minorHAnsi" w:eastAsiaTheme="minorEastAsia" w:hAnsiTheme="minorHAnsi" w:cstheme="minorHAnsi"/>
          <w:sz w:val="22"/>
          <w:szCs w:val="22"/>
        </w:rPr>
        <w:t>Data___________________ firma____________________________________________</w:t>
      </w:r>
    </w:p>
    <w:p w14:paraId="482CC4F8" w14:textId="77777777" w:rsidR="002B13C0" w:rsidRPr="00CD6BC3" w:rsidRDefault="002B13C0" w:rsidP="00C20594">
      <w:pPr>
        <w:autoSpaceDE w:val="0"/>
        <w:spacing w:after="200"/>
        <w:mirrorIndents/>
        <w:rPr>
          <w:rFonts w:asciiTheme="minorHAnsi" w:eastAsiaTheme="minorEastAsia" w:hAnsiTheme="minorHAnsi" w:cstheme="minorHAnsi"/>
          <w:sz w:val="22"/>
          <w:szCs w:val="22"/>
        </w:rPr>
      </w:pPr>
    </w:p>
    <w:p w14:paraId="6B4A6260" w14:textId="788D360E" w:rsidR="00C20594" w:rsidRPr="00CD6BC3" w:rsidRDefault="00C20594" w:rsidP="00C20594">
      <w:pPr>
        <w:autoSpaceDE w:val="0"/>
        <w:spacing w:after="200"/>
        <w:mirrorIndents/>
        <w:rPr>
          <w:rFonts w:asciiTheme="minorHAnsi" w:eastAsiaTheme="minorEastAsia" w:hAnsiTheme="minorHAnsi" w:cstheme="minorHAnsi"/>
          <w:sz w:val="22"/>
          <w:szCs w:val="22"/>
        </w:rPr>
      </w:pPr>
      <w:r w:rsidRPr="00CD6BC3">
        <w:rPr>
          <w:rFonts w:asciiTheme="minorHAnsi" w:eastAsiaTheme="minorEastAsia" w:hAnsiTheme="minorHAnsi" w:cstheme="minorHAnsi"/>
          <w:sz w:val="22"/>
          <w:szCs w:val="22"/>
        </w:rPr>
        <w:t>Il/la sottoscritto/a, ai sensi della legge 196/03, autorizza e alle successive modifiche e integrazioni GDPR 679/2016, autorizza l’istituto______________________ al trattamento dei dati contenuti nella presente autocertificazione esclusivamente nell’ambito e per i fini istituzionali della Pubblica Amministrazione</w:t>
      </w:r>
    </w:p>
    <w:p w14:paraId="5C5FC0BA" w14:textId="77777777" w:rsidR="002B13C0" w:rsidRPr="00CD6BC3" w:rsidRDefault="002B13C0" w:rsidP="00C20594">
      <w:pPr>
        <w:autoSpaceDE w:val="0"/>
        <w:spacing w:after="200"/>
        <w:mirrorIndents/>
        <w:rPr>
          <w:rFonts w:asciiTheme="minorHAnsi" w:eastAsiaTheme="minorEastAsia" w:hAnsiTheme="minorHAnsi" w:cstheme="minorHAnsi"/>
          <w:sz w:val="22"/>
          <w:szCs w:val="22"/>
        </w:rPr>
      </w:pPr>
    </w:p>
    <w:p w14:paraId="2B8456A6" w14:textId="77777777" w:rsidR="00445DC1" w:rsidRDefault="00C20594" w:rsidP="00445DC1">
      <w:pPr>
        <w:autoSpaceDE w:val="0"/>
        <w:spacing w:after="200"/>
        <w:mirrorIndents/>
        <w:rPr>
          <w:rFonts w:asciiTheme="minorHAnsi" w:eastAsiaTheme="minorEastAsia" w:hAnsiTheme="minorHAnsi" w:cstheme="minorHAnsi"/>
          <w:sz w:val="22"/>
          <w:szCs w:val="22"/>
        </w:rPr>
      </w:pPr>
      <w:r w:rsidRPr="00CD6BC3">
        <w:rPr>
          <w:rFonts w:asciiTheme="minorHAnsi" w:eastAsiaTheme="minorEastAsia" w:hAnsiTheme="minorHAnsi" w:cstheme="minorHAnsi"/>
          <w:sz w:val="22"/>
          <w:szCs w:val="22"/>
        </w:rPr>
        <w:t>Data___________________ firma____________________________________________</w:t>
      </w:r>
    </w:p>
    <w:p w14:paraId="75BD6048" w14:textId="1FFC4233" w:rsidR="00BD7943" w:rsidRDefault="00BD7943" w:rsidP="00445DC1">
      <w:pPr>
        <w:autoSpaceDE w:val="0"/>
        <w:spacing w:after="200"/>
        <w:mirrorIndents/>
        <w:rPr>
          <w:rFonts w:ascii="Arial" w:eastAsiaTheme="minorEastAsia" w:hAnsi="Arial" w:cs="Arial"/>
          <w:sz w:val="18"/>
          <w:szCs w:val="18"/>
        </w:rPr>
      </w:pPr>
      <w:r>
        <w:rPr>
          <w:rFonts w:ascii="Arial" w:eastAsiaTheme="minorEastAsia" w:hAnsi="Arial" w:cs="Arial"/>
          <w:sz w:val="18"/>
          <w:szCs w:val="18"/>
        </w:rPr>
        <w:br w:type="page"/>
      </w:r>
    </w:p>
    <w:tbl>
      <w:tblPr>
        <w:tblW w:w="10114" w:type="dxa"/>
        <w:tblInd w:w="-15" w:type="dxa"/>
        <w:tblLayout w:type="fixed"/>
        <w:tblLook w:val="0000" w:firstRow="0" w:lastRow="0" w:firstColumn="0" w:lastColumn="0" w:noHBand="0" w:noVBand="0"/>
      </w:tblPr>
      <w:tblGrid>
        <w:gridCol w:w="4076"/>
        <w:gridCol w:w="1179"/>
        <w:gridCol w:w="1362"/>
        <w:gridCol w:w="1862"/>
        <w:gridCol w:w="1635"/>
      </w:tblGrid>
      <w:tr w:rsidR="00E77483" w:rsidRPr="00C20594" w14:paraId="370667C3" w14:textId="77777777" w:rsidTr="00F37DAC">
        <w:trPr>
          <w:trHeight w:val="608"/>
        </w:trPr>
        <w:tc>
          <w:tcPr>
            <w:tcW w:w="1011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D5E32C7" w14:textId="08E8CF69" w:rsidR="00E77483" w:rsidRPr="00F90E77" w:rsidRDefault="00E77483" w:rsidP="00E77483">
            <w:pPr>
              <w:jc w:val="center"/>
              <w:rPr>
                <w:b/>
                <w:sz w:val="24"/>
                <w:szCs w:val="24"/>
              </w:rPr>
            </w:pPr>
            <w:r w:rsidRPr="00C20594">
              <w:rPr>
                <w:b/>
                <w:bCs/>
                <w:sz w:val="24"/>
                <w:szCs w:val="24"/>
              </w:rPr>
              <w:br w:type="page"/>
            </w:r>
            <w:r w:rsidRPr="00F90E77">
              <w:rPr>
                <w:b/>
                <w:bCs/>
                <w:sz w:val="24"/>
                <w:szCs w:val="24"/>
              </w:rPr>
              <w:t xml:space="preserve">ALLEGATO B: </w:t>
            </w:r>
            <w:r w:rsidRPr="00F90E77">
              <w:rPr>
                <w:b/>
                <w:sz w:val="24"/>
                <w:szCs w:val="24"/>
              </w:rPr>
              <w:t>GRIGLIA DI VALUTAZION</w:t>
            </w:r>
            <w:r w:rsidR="00726936">
              <w:rPr>
                <w:b/>
                <w:sz w:val="24"/>
                <w:szCs w:val="24"/>
              </w:rPr>
              <w:t>E DEI TITOLI PER COMPONENTI DELLA COMUNITA’ DI PRATICHE</w:t>
            </w:r>
          </w:p>
          <w:p w14:paraId="367EBC31" w14:textId="2F01A686" w:rsidR="00E77483" w:rsidRPr="00C20594" w:rsidRDefault="00E77483" w:rsidP="00E77483">
            <w:pPr>
              <w:jc w:val="center"/>
              <w:rPr>
                <w:b/>
              </w:rPr>
            </w:pPr>
          </w:p>
        </w:tc>
      </w:tr>
      <w:tr w:rsidR="00E77483" w:rsidRPr="00C20594" w14:paraId="262C4961" w14:textId="77777777" w:rsidTr="007446E0">
        <w:trPr>
          <w:trHeight w:val="608"/>
        </w:trPr>
        <w:tc>
          <w:tcPr>
            <w:tcW w:w="1011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1CEDCCD" w14:textId="77777777" w:rsidR="00E77483" w:rsidRPr="00AC21A5" w:rsidRDefault="00E77483" w:rsidP="00E77483">
            <w:pPr>
              <w:snapToGrid w:val="0"/>
              <w:rPr>
                <w:b/>
                <w:sz w:val="22"/>
                <w:szCs w:val="22"/>
              </w:rPr>
            </w:pPr>
            <w:r w:rsidRPr="00AC21A5">
              <w:rPr>
                <w:b/>
                <w:sz w:val="22"/>
                <w:szCs w:val="22"/>
                <w:u w:val="single"/>
              </w:rPr>
              <w:t>Criteri di ammissione:</w:t>
            </w:r>
            <w:r w:rsidRPr="00AC21A5">
              <w:rPr>
                <w:b/>
                <w:sz w:val="22"/>
                <w:szCs w:val="22"/>
              </w:rPr>
              <w:t xml:space="preserve"> </w:t>
            </w:r>
          </w:p>
          <w:p w14:paraId="07F97C84" w14:textId="77777777" w:rsidR="00E77483" w:rsidRPr="006F67D6" w:rsidRDefault="00E77483" w:rsidP="00E77483">
            <w:pPr>
              <w:pStyle w:val="Paragrafoelenco"/>
              <w:numPr>
                <w:ilvl w:val="0"/>
                <w:numId w:val="26"/>
              </w:numPr>
              <w:rPr>
                <w:b/>
                <w:sz w:val="22"/>
                <w:szCs w:val="22"/>
              </w:rPr>
            </w:pPr>
            <w:r w:rsidRPr="006F67D6">
              <w:rPr>
                <w:b/>
                <w:sz w:val="22"/>
                <w:szCs w:val="22"/>
              </w:rPr>
              <w:t>essere docente interno per tutto il periodo dell’incarico</w:t>
            </w:r>
          </w:p>
          <w:p w14:paraId="26870DE1" w14:textId="77777777" w:rsidR="00E77483" w:rsidRPr="00C20594" w:rsidRDefault="00E77483" w:rsidP="00E77483">
            <w:pPr>
              <w:jc w:val="center"/>
              <w:rPr>
                <w:b/>
              </w:rPr>
            </w:pPr>
            <w:r w:rsidRPr="006F67D6">
              <w:rPr>
                <w:b/>
                <w:sz w:val="22"/>
                <w:szCs w:val="22"/>
              </w:rPr>
              <w:t>essere in possesso dei requisiti di cui all’articolo 7 per il ruolo per cui si presenta domanda</w:t>
            </w:r>
          </w:p>
        </w:tc>
      </w:tr>
      <w:tr w:rsidR="00E77483" w:rsidRPr="00C20594" w14:paraId="366892A3" w14:textId="77777777" w:rsidTr="00E77483">
        <w:trPr>
          <w:trHeight w:val="608"/>
        </w:trPr>
        <w:tc>
          <w:tcPr>
            <w:tcW w:w="6617" w:type="dxa"/>
            <w:gridSpan w:val="3"/>
            <w:tcBorders>
              <w:top w:val="single" w:sz="4" w:space="0" w:color="000000"/>
              <w:left w:val="single" w:sz="4" w:space="0" w:color="000000"/>
              <w:bottom w:val="single" w:sz="4" w:space="0" w:color="000000"/>
            </w:tcBorders>
            <w:shd w:val="clear" w:color="auto" w:fill="auto"/>
            <w:vAlign w:val="center"/>
          </w:tcPr>
          <w:p w14:paraId="354A5353" w14:textId="77777777" w:rsidR="00E77483" w:rsidRPr="00C20594" w:rsidRDefault="00E77483" w:rsidP="00E77483">
            <w:pPr>
              <w:snapToGrid w:val="0"/>
              <w:rPr>
                <w:b/>
              </w:rPr>
            </w:pPr>
          </w:p>
        </w:tc>
        <w:tc>
          <w:tcPr>
            <w:tcW w:w="1862" w:type="dxa"/>
            <w:tcBorders>
              <w:top w:val="single" w:sz="4" w:space="0" w:color="000000"/>
              <w:left w:val="single" w:sz="4" w:space="0" w:color="000000"/>
              <w:bottom w:val="single" w:sz="4" w:space="0" w:color="000000"/>
            </w:tcBorders>
            <w:shd w:val="clear" w:color="auto" w:fill="auto"/>
          </w:tcPr>
          <w:p w14:paraId="7F6B65E6" w14:textId="3659C1B6" w:rsidR="00E77483" w:rsidRPr="00C20594" w:rsidRDefault="00E77483" w:rsidP="00E77483">
            <w:pPr>
              <w:jc w:val="center"/>
              <w:rPr>
                <w:b/>
              </w:rPr>
            </w:pPr>
            <w:r w:rsidRPr="00C20594">
              <w:rPr>
                <w:b/>
              </w:rPr>
              <w:t>da compilare a cura del candidato</w:t>
            </w:r>
          </w:p>
        </w:tc>
        <w:tc>
          <w:tcPr>
            <w:tcW w:w="1635" w:type="dxa"/>
            <w:tcBorders>
              <w:top w:val="single" w:sz="4" w:space="0" w:color="000000"/>
              <w:left w:val="single" w:sz="4" w:space="0" w:color="000000"/>
              <w:bottom w:val="single" w:sz="4" w:space="0" w:color="000000"/>
              <w:right w:val="single" w:sz="4" w:space="0" w:color="000000"/>
            </w:tcBorders>
            <w:shd w:val="clear" w:color="auto" w:fill="auto"/>
          </w:tcPr>
          <w:p w14:paraId="56312516" w14:textId="2C693B62" w:rsidR="00E77483" w:rsidRPr="00C20594" w:rsidRDefault="00E77483" w:rsidP="00E77483">
            <w:pPr>
              <w:jc w:val="center"/>
              <w:rPr>
                <w:b/>
              </w:rPr>
            </w:pPr>
            <w:r w:rsidRPr="00C20594">
              <w:rPr>
                <w:b/>
              </w:rPr>
              <w:t>da compilare a cura della commissione</w:t>
            </w:r>
          </w:p>
        </w:tc>
      </w:tr>
      <w:tr w:rsidR="00E77483" w:rsidRPr="00C20594" w14:paraId="44A35295" w14:textId="77777777" w:rsidTr="00A91886">
        <w:trPr>
          <w:trHeight w:val="192"/>
        </w:trPr>
        <w:tc>
          <w:tcPr>
            <w:tcW w:w="4076" w:type="dxa"/>
            <w:vMerge w:val="restart"/>
            <w:tcBorders>
              <w:top w:val="single" w:sz="4" w:space="0" w:color="000000"/>
              <w:left w:val="single" w:sz="4" w:space="0" w:color="000000"/>
              <w:bottom w:val="single" w:sz="4" w:space="0" w:color="000000"/>
            </w:tcBorders>
            <w:shd w:val="clear" w:color="auto" w:fill="auto"/>
            <w:vAlign w:val="center"/>
          </w:tcPr>
          <w:p w14:paraId="0BC77404" w14:textId="77777777" w:rsidR="00E77483" w:rsidRPr="00C20594" w:rsidRDefault="00E77483" w:rsidP="00E77483">
            <w:r w:rsidRPr="00C20594">
              <w:rPr>
                <w:b/>
              </w:rPr>
              <w:t xml:space="preserve">LAUREA </w:t>
            </w:r>
            <w:r>
              <w:rPr>
                <w:b/>
              </w:rPr>
              <w:t xml:space="preserve">INERENTE AL RUOLO SPECIFICO </w:t>
            </w:r>
            <w:r w:rsidRPr="00C20594">
              <w:t>(vecchio ordinamento o magistrale)</w:t>
            </w:r>
          </w:p>
        </w:tc>
        <w:tc>
          <w:tcPr>
            <w:tcW w:w="1179" w:type="dxa"/>
            <w:vMerge w:val="restart"/>
            <w:tcBorders>
              <w:top w:val="single" w:sz="4" w:space="0" w:color="000000"/>
              <w:left w:val="single" w:sz="4" w:space="0" w:color="000000"/>
            </w:tcBorders>
            <w:shd w:val="clear" w:color="auto" w:fill="auto"/>
            <w:vAlign w:val="center"/>
          </w:tcPr>
          <w:p w14:paraId="7DBA7E90" w14:textId="77777777" w:rsidR="00E77483" w:rsidRPr="00C20594" w:rsidRDefault="00E77483" w:rsidP="00A91886">
            <w:pPr>
              <w:snapToGrid w:val="0"/>
              <w:jc w:val="center"/>
            </w:pPr>
            <w:r w:rsidRPr="00C20594">
              <w:t>Verrà valutata una sola laurea</w:t>
            </w:r>
          </w:p>
        </w:tc>
        <w:tc>
          <w:tcPr>
            <w:tcW w:w="1362" w:type="dxa"/>
            <w:tcBorders>
              <w:top w:val="single" w:sz="4" w:space="0" w:color="000000"/>
              <w:left w:val="single" w:sz="4" w:space="0" w:color="000000"/>
              <w:bottom w:val="single" w:sz="4" w:space="0" w:color="000000"/>
            </w:tcBorders>
            <w:shd w:val="clear" w:color="auto" w:fill="auto"/>
            <w:vAlign w:val="center"/>
          </w:tcPr>
          <w:p w14:paraId="76965498" w14:textId="77777777" w:rsidR="00E77483" w:rsidRPr="00C20594" w:rsidRDefault="00E77483" w:rsidP="00E77483">
            <w:r w:rsidRPr="00C20594">
              <w:rPr>
                <w:b/>
              </w:rPr>
              <w:t>PUNTI</w:t>
            </w:r>
          </w:p>
        </w:tc>
        <w:tc>
          <w:tcPr>
            <w:tcW w:w="1862" w:type="dxa"/>
            <w:tcBorders>
              <w:top w:val="single" w:sz="4" w:space="0" w:color="000000"/>
              <w:left w:val="single" w:sz="4" w:space="0" w:color="000000"/>
              <w:bottom w:val="single" w:sz="4" w:space="0" w:color="000000"/>
            </w:tcBorders>
            <w:shd w:val="clear" w:color="auto" w:fill="auto"/>
            <w:vAlign w:val="center"/>
          </w:tcPr>
          <w:p w14:paraId="0776653B" w14:textId="77777777" w:rsidR="00E77483" w:rsidRPr="00C20594" w:rsidRDefault="00E77483" w:rsidP="00E77483">
            <w:pPr>
              <w:snapToGrid w:val="0"/>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64008" w14:textId="77777777" w:rsidR="00E77483" w:rsidRPr="00C20594" w:rsidRDefault="00E77483" w:rsidP="00E77483">
            <w:pPr>
              <w:snapToGrid w:val="0"/>
            </w:pPr>
          </w:p>
        </w:tc>
      </w:tr>
      <w:tr w:rsidR="00E77483" w:rsidRPr="00C20594" w14:paraId="3C0AA62A" w14:textId="77777777" w:rsidTr="00A91886">
        <w:trPr>
          <w:trHeight w:val="608"/>
        </w:trPr>
        <w:tc>
          <w:tcPr>
            <w:tcW w:w="4076" w:type="dxa"/>
            <w:vMerge/>
            <w:tcBorders>
              <w:top w:val="single" w:sz="4" w:space="0" w:color="000000"/>
              <w:left w:val="single" w:sz="4" w:space="0" w:color="000000"/>
              <w:bottom w:val="single" w:sz="4" w:space="0" w:color="000000"/>
            </w:tcBorders>
            <w:shd w:val="clear" w:color="auto" w:fill="auto"/>
            <w:vAlign w:val="center"/>
          </w:tcPr>
          <w:p w14:paraId="48A3E6F6" w14:textId="77777777" w:rsidR="00E77483" w:rsidRPr="00C20594" w:rsidRDefault="00E77483" w:rsidP="00E77483">
            <w:pPr>
              <w:snapToGrid w:val="0"/>
            </w:pPr>
          </w:p>
        </w:tc>
        <w:tc>
          <w:tcPr>
            <w:tcW w:w="1179" w:type="dxa"/>
            <w:vMerge/>
            <w:tcBorders>
              <w:left w:val="single" w:sz="4" w:space="0" w:color="000000"/>
              <w:bottom w:val="single" w:sz="4" w:space="0" w:color="000000"/>
            </w:tcBorders>
            <w:shd w:val="clear" w:color="auto" w:fill="auto"/>
            <w:vAlign w:val="center"/>
          </w:tcPr>
          <w:p w14:paraId="52E0341F" w14:textId="77777777" w:rsidR="00E77483" w:rsidRPr="00C20594" w:rsidRDefault="00E77483" w:rsidP="00A91886">
            <w:pPr>
              <w:jc w:val="center"/>
              <w:rPr>
                <w:b/>
              </w:rPr>
            </w:pPr>
          </w:p>
        </w:tc>
        <w:tc>
          <w:tcPr>
            <w:tcW w:w="1362" w:type="dxa"/>
            <w:tcBorders>
              <w:top w:val="single" w:sz="4" w:space="0" w:color="000000"/>
              <w:left w:val="single" w:sz="4" w:space="0" w:color="000000"/>
              <w:bottom w:val="single" w:sz="4" w:space="0" w:color="000000"/>
            </w:tcBorders>
            <w:shd w:val="clear" w:color="auto" w:fill="auto"/>
            <w:vAlign w:val="center"/>
          </w:tcPr>
          <w:p w14:paraId="7E3C7169" w14:textId="77777777" w:rsidR="00E77483" w:rsidRPr="00C20594" w:rsidRDefault="00E77483" w:rsidP="00A91886">
            <w:pPr>
              <w:jc w:val="center"/>
            </w:pPr>
            <w:r>
              <w:rPr>
                <w:b/>
              </w:rPr>
              <w:t>1</w:t>
            </w:r>
            <w:r w:rsidRPr="00C20594">
              <w:rPr>
                <w:b/>
              </w:rPr>
              <w:t>5</w:t>
            </w:r>
          </w:p>
        </w:tc>
        <w:tc>
          <w:tcPr>
            <w:tcW w:w="1862" w:type="dxa"/>
            <w:tcBorders>
              <w:top w:val="single" w:sz="4" w:space="0" w:color="000000"/>
              <w:left w:val="single" w:sz="4" w:space="0" w:color="000000"/>
              <w:bottom w:val="single" w:sz="4" w:space="0" w:color="000000"/>
            </w:tcBorders>
            <w:shd w:val="clear" w:color="auto" w:fill="auto"/>
            <w:vAlign w:val="center"/>
          </w:tcPr>
          <w:p w14:paraId="41578F7B" w14:textId="5B0E5081" w:rsidR="00E77483" w:rsidRPr="00C20594" w:rsidRDefault="00E77483" w:rsidP="00E77483">
            <w:pPr>
              <w:snapToGrid w:val="0"/>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831C8" w14:textId="77777777" w:rsidR="00E77483" w:rsidRPr="00C20594" w:rsidRDefault="00E77483" w:rsidP="00E77483">
            <w:pPr>
              <w:snapToGrid w:val="0"/>
            </w:pPr>
          </w:p>
        </w:tc>
      </w:tr>
      <w:tr w:rsidR="00E77483" w:rsidRPr="00C20594" w14:paraId="048BA51E" w14:textId="77777777" w:rsidTr="00A91886">
        <w:trPr>
          <w:trHeight w:val="113"/>
        </w:trPr>
        <w:tc>
          <w:tcPr>
            <w:tcW w:w="4076" w:type="dxa"/>
            <w:tcBorders>
              <w:top w:val="single" w:sz="4" w:space="0" w:color="000000"/>
              <w:left w:val="single" w:sz="4" w:space="0" w:color="000000"/>
            </w:tcBorders>
            <w:shd w:val="clear" w:color="auto" w:fill="auto"/>
            <w:vAlign w:val="center"/>
          </w:tcPr>
          <w:p w14:paraId="7F95714C" w14:textId="77777777" w:rsidR="00E77483" w:rsidRPr="00C20594" w:rsidRDefault="00E77483" w:rsidP="00E77483">
            <w:r w:rsidRPr="00C20594">
              <w:rPr>
                <w:b/>
              </w:rPr>
              <w:t>LAUREA</w:t>
            </w:r>
            <w:r>
              <w:rPr>
                <w:b/>
              </w:rPr>
              <w:t xml:space="preserve"> INERENTE</w:t>
            </w:r>
            <w:r w:rsidRPr="00C20594">
              <w:rPr>
                <w:b/>
              </w:rPr>
              <w:t xml:space="preserve"> </w:t>
            </w:r>
            <w:r>
              <w:rPr>
                <w:b/>
              </w:rPr>
              <w:t>AL RUOLO SPECIFICO</w:t>
            </w:r>
          </w:p>
          <w:p w14:paraId="23285ADC" w14:textId="77777777" w:rsidR="00E77483" w:rsidRPr="00C20594" w:rsidRDefault="00E77483" w:rsidP="00E77483">
            <w:pPr>
              <w:rPr>
                <w:b/>
              </w:rPr>
            </w:pPr>
            <w:r w:rsidRPr="00C20594">
              <w:t xml:space="preserve">(triennale, in alternativa al punto </w:t>
            </w:r>
            <w:r>
              <w:t>precedente</w:t>
            </w:r>
            <w:r w:rsidRPr="00C20594">
              <w:t>)</w:t>
            </w:r>
          </w:p>
        </w:tc>
        <w:tc>
          <w:tcPr>
            <w:tcW w:w="1179" w:type="dxa"/>
            <w:tcBorders>
              <w:top w:val="single" w:sz="4" w:space="0" w:color="000000"/>
              <w:left w:val="single" w:sz="4" w:space="0" w:color="000000"/>
              <w:bottom w:val="single" w:sz="4" w:space="0" w:color="000000"/>
            </w:tcBorders>
            <w:shd w:val="clear" w:color="auto" w:fill="auto"/>
            <w:vAlign w:val="center"/>
          </w:tcPr>
          <w:p w14:paraId="5E327346" w14:textId="77777777" w:rsidR="00E77483" w:rsidRPr="00C20594" w:rsidRDefault="00E77483" w:rsidP="00A91886">
            <w:pPr>
              <w:snapToGrid w:val="0"/>
              <w:jc w:val="center"/>
            </w:pPr>
            <w:r w:rsidRPr="00C20594">
              <w:t>Verrà valutata una sola laurea</w:t>
            </w:r>
          </w:p>
        </w:tc>
        <w:tc>
          <w:tcPr>
            <w:tcW w:w="1362" w:type="dxa"/>
            <w:tcBorders>
              <w:top w:val="single" w:sz="4" w:space="0" w:color="000000"/>
              <w:left w:val="single" w:sz="4" w:space="0" w:color="000000"/>
              <w:bottom w:val="single" w:sz="4" w:space="0" w:color="000000"/>
              <w:right w:val="single" w:sz="4" w:space="0" w:color="auto"/>
            </w:tcBorders>
            <w:shd w:val="clear" w:color="auto" w:fill="auto"/>
            <w:vAlign w:val="center"/>
          </w:tcPr>
          <w:p w14:paraId="507D3DF6" w14:textId="77777777" w:rsidR="00E77483" w:rsidRPr="00C20594" w:rsidRDefault="00E77483" w:rsidP="00A91886">
            <w:pPr>
              <w:jc w:val="center"/>
            </w:pPr>
            <w:r w:rsidRPr="00C20594">
              <w:rPr>
                <w:b/>
              </w:rPr>
              <w:t>10</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0C3E39CE" w14:textId="77777777" w:rsidR="00E77483" w:rsidRPr="00C20594" w:rsidRDefault="00E77483" w:rsidP="00E77483">
            <w:pPr>
              <w:snapToGrid w:val="0"/>
            </w:pPr>
          </w:p>
        </w:tc>
        <w:tc>
          <w:tcPr>
            <w:tcW w:w="1635" w:type="dxa"/>
            <w:tcBorders>
              <w:top w:val="single" w:sz="4" w:space="0" w:color="auto"/>
              <w:left w:val="single" w:sz="4" w:space="0" w:color="auto"/>
              <w:bottom w:val="single" w:sz="4" w:space="0" w:color="auto"/>
              <w:right w:val="single" w:sz="4" w:space="0" w:color="auto"/>
            </w:tcBorders>
            <w:shd w:val="clear" w:color="auto" w:fill="auto"/>
            <w:vAlign w:val="center"/>
          </w:tcPr>
          <w:p w14:paraId="4A3C40B8" w14:textId="77777777" w:rsidR="00E77483" w:rsidRPr="00C20594" w:rsidRDefault="00E77483" w:rsidP="00E77483">
            <w:pPr>
              <w:snapToGrid w:val="0"/>
            </w:pPr>
          </w:p>
        </w:tc>
      </w:tr>
      <w:tr w:rsidR="00E77483" w:rsidRPr="00C20594" w14:paraId="15001F88" w14:textId="77777777" w:rsidTr="00A91886">
        <w:trPr>
          <w:trHeight w:val="800"/>
        </w:trPr>
        <w:tc>
          <w:tcPr>
            <w:tcW w:w="4076" w:type="dxa"/>
            <w:tcBorders>
              <w:top w:val="single" w:sz="4" w:space="0" w:color="000000"/>
              <w:left w:val="single" w:sz="4" w:space="0" w:color="000000"/>
              <w:bottom w:val="single" w:sz="4" w:space="0" w:color="000000"/>
            </w:tcBorders>
            <w:shd w:val="clear" w:color="auto" w:fill="auto"/>
            <w:vAlign w:val="center"/>
          </w:tcPr>
          <w:p w14:paraId="7C4A344E" w14:textId="77777777" w:rsidR="00E77483" w:rsidRPr="00C20594" w:rsidRDefault="00E77483" w:rsidP="00E77483">
            <w:r w:rsidRPr="00C20594">
              <w:rPr>
                <w:b/>
              </w:rPr>
              <w:t>DIPLOMA</w:t>
            </w:r>
            <w:r>
              <w:rPr>
                <w:b/>
              </w:rPr>
              <w:t xml:space="preserve"> </w:t>
            </w:r>
            <w:r>
              <w:t>(in alternativa ai punti precedenti</w:t>
            </w:r>
            <w:r w:rsidRPr="00C20594">
              <w:t>)</w:t>
            </w:r>
          </w:p>
        </w:tc>
        <w:tc>
          <w:tcPr>
            <w:tcW w:w="1179" w:type="dxa"/>
            <w:tcBorders>
              <w:top w:val="single" w:sz="4" w:space="0" w:color="000000"/>
              <w:left w:val="single" w:sz="4" w:space="0" w:color="000000"/>
              <w:bottom w:val="single" w:sz="4" w:space="0" w:color="000000"/>
            </w:tcBorders>
            <w:shd w:val="clear" w:color="auto" w:fill="auto"/>
            <w:vAlign w:val="center"/>
          </w:tcPr>
          <w:p w14:paraId="45C58E52" w14:textId="77777777" w:rsidR="00E77483" w:rsidRPr="00C20594" w:rsidRDefault="00E77483" w:rsidP="00A91886">
            <w:pPr>
              <w:snapToGrid w:val="0"/>
              <w:jc w:val="center"/>
            </w:pPr>
            <w:r w:rsidRPr="00C20594">
              <w:t>Verrà valutato un solo diploma</w:t>
            </w:r>
          </w:p>
        </w:tc>
        <w:tc>
          <w:tcPr>
            <w:tcW w:w="1362" w:type="dxa"/>
            <w:tcBorders>
              <w:top w:val="single" w:sz="4" w:space="0" w:color="000000"/>
              <w:left w:val="single" w:sz="4" w:space="0" w:color="000000"/>
              <w:bottom w:val="single" w:sz="4" w:space="0" w:color="000000"/>
            </w:tcBorders>
            <w:shd w:val="clear" w:color="auto" w:fill="auto"/>
            <w:vAlign w:val="center"/>
          </w:tcPr>
          <w:p w14:paraId="46F1AE8A" w14:textId="77777777" w:rsidR="00E77483" w:rsidRPr="00C20594" w:rsidRDefault="00E77483" w:rsidP="00A91886">
            <w:pPr>
              <w:jc w:val="center"/>
            </w:pPr>
            <w:r w:rsidRPr="00C20594">
              <w:rPr>
                <w:b/>
              </w:rPr>
              <w:t>5</w:t>
            </w:r>
          </w:p>
        </w:tc>
        <w:tc>
          <w:tcPr>
            <w:tcW w:w="1862" w:type="dxa"/>
            <w:tcBorders>
              <w:top w:val="single" w:sz="4" w:space="0" w:color="auto"/>
              <w:left w:val="single" w:sz="4" w:space="0" w:color="000000"/>
              <w:bottom w:val="single" w:sz="4" w:space="0" w:color="000000"/>
            </w:tcBorders>
            <w:shd w:val="clear" w:color="auto" w:fill="auto"/>
            <w:vAlign w:val="center"/>
          </w:tcPr>
          <w:p w14:paraId="6314F177" w14:textId="77777777" w:rsidR="00E77483" w:rsidRPr="00C20594" w:rsidRDefault="00E77483" w:rsidP="00E77483">
            <w:pPr>
              <w:snapToGrid w:val="0"/>
            </w:pPr>
          </w:p>
        </w:tc>
        <w:tc>
          <w:tcPr>
            <w:tcW w:w="1635" w:type="dxa"/>
            <w:tcBorders>
              <w:top w:val="single" w:sz="4" w:space="0" w:color="auto"/>
              <w:left w:val="single" w:sz="4" w:space="0" w:color="000000"/>
              <w:bottom w:val="single" w:sz="4" w:space="0" w:color="000000"/>
              <w:right w:val="single" w:sz="4" w:space="0" w:color="000000"/>
            </w:tcBorders>
            <w:shd w:val="clear" w:color="auto" w:fill="auto"/>
            <w:vAlign w:val="center"/>
          </w:tcPr>
          <w:p w14:paraId="358045BC" w14:textId="77777777" w:rsidR="00E77483" w:rsidRPr="00C20594" w:rsidRDefault="00E77483" w:rsidP="00E77483">
            <w:pPr>
              <w:snapToGrid w:val="0"/>
            </w:pPr>
          </w:p>
        </w:tc>
      </w:tr>
      <w:tr w:rsidR="00E77483" w:rsidRPr="00C20594" w14:paraId="0BBAD16E" w14:textId="77777777" w:rsidTr="00A91886">
        <w:trPr>
          <w:trHeight w:val="608"/>
        </w:trPr>
        <w:tc>
          <w:tcPr>
            <w:tcW w:w="4076" w:type="dxa"/>
            <w:tcBorders>
              <w:top w:val="single" w:sz="4" w:space="0" w:color="000000"/>
              <w:left w:val="single" w:sz="4" w:space="0" w:color="000000"/>
              <w:bottom w:val="single" w:sz="4" w:space="0" w:color="000000"/>
            </w:tcBorders>
            <w:shd w:val="clear" w:color="auto" w:fill="auto"/>
            <w:vAlign w:val="center"/>
          </w:tcPr>
          <w:p w14:paraId="40C65CE7" w14:textId="77777777" w:rsidR="00E77483" w:rsidRPr="00C20594" w:rsidRDefault="00E77483" w:rsidP="00E77483">
            <w:pPr>
              <w:rPr>
                <w:b/>
              </w:rPr>
            </w:pPr>
            <w:r w:rsidRPr="00C20594">
              <w:rPr>
                <w:b/>
              </w:rPr>
              <w:t>COMPETENZE I.C.T. CERTIFICATE riconosciute dal MIUR</w:t>
            </w:r>
          </w:p>
        </w:tc>
        <w:tc>
          <w:tcPr>
            <w:tcW w:w="1179" w:type="dxa"/>
            <w:tcBorders>
              <w:top w:val="single" w:sz="4" w:space="0" w:color="000000"/>
              <w:left w:val="single" w:sz="4" w:space="0" w:color="000000"/>
              <w:bottom w:val="single" w:sz="4" w:space="0" w:color="000000"/>
            </w:tcBorders>
            <w:shd w:val="clear" w:color="auto" w:fill="auto"/>
            <w:vAlign w:val="center"/>
          </w:tcPr>
          <w:p w14:paraId="14E6E21D" w14:textId="24CD7F97" w:rsidR="00E77483" w:rsidRPr="00C20594" w:rsidRDefault="002F2DF3" w:rsidP="00A91886">
            <w:pPr>
              <w:jc w:val="center"/>
              <w:rPr>
                <w:b/>
              </w:rPr>
            </w:pPr>
            <w:r>
              <w:t xml:space="preserve">Max 1 </w:t>
            </w:r>
            <w:proofErr w:type="spellStart"/>
            <w:r w:rsidR="00E77483" w:rsidRPr="00C20594">
              <w:t>cert</w:t>
            </w:r>
            <w:proofErr w:type="spellEnd"/>
            <w:r w:rsidR="00E77483" w:rsidRPr="00C20594">
              <w:t>.</w:t>
            </w:r>
          </w:p>
        </w:tc>
        <w:tc>
          <w:tcPr>
            <w:tcW w:w="1362" w:type="dxa"/>
            <w:tcBorders>
              <w:top w:val="single" w:sz="4" w:space="0" w:color="000000"/>
              <w:left w:val="single" w:sz="4" w:space="0" w:color="000000"/>
              <w:bottom w:val="single" w:sz="4" w:space="0" w:color="000000"/>
            </w:tcBorders>
            <w:shd w:val="clear" w:color="auto" w:fill="auto"/>
            <w:vAlign w:val="center"/>
          </w:tcPr>
          <w:p w14:paraId="787D1DFE" w14:textId="021A4990" w:rsidR="00E77483" w:rsidRPr="00C20594" w:rsidRDefault="00E77483" w:rsidP="00A91886">
            <w:pPr>
              <w:jc w:val="center"/>
            </w:pPr>
            <w:r w:rsidRPr="00C20594">
              <w:rPr>
                <w:b/>
              </w:rPr>
              <w:t>5 punti</w:t>
            </w:r>
          </w:p>
        </w:tc>
        <w:tc>
          <w:tcPr>
            <w:tcW w:w="1862" w:type="dxa"/>
            <w:tcBorders>
              <w:top w:val="single" w:sz="4" w:space="0" w:color="000000"/>
              <w:left w:val="single" w:sz="4" w:space="0" w:color="000000"/>
              <w:bottom w:val="single" w:sz="4" w:space="0" w:color="000000"/>
            </w:tcBorders>
            <w:shd w:val="clear" w:color="auto" w:fill="auto"/>
            <w:vAlign w:val="center"/>
          </w:tcPr>
          <w:p w14:paraId="28F65A01" w14:textId="4F334658" w:rsidR="00E77483" w:rsidRPr="00C20594" w:rsidRDefault="00E77483" w:rsidP="00E77483">
            <w:pPr>
              <w:snapToGrid w:val="0"/>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7ABE9" w14:textId="77777777" w:rsidR="00E77483" w:rsidRPr="00C20594" w:rsidRDefault="00E77483" w:rsidP="00E77483">
            <w:pPr>
              <w:snapToGrid w:val="0"/>
            </w:pPr>
          </w:p>
        </w:tc>
      </w:tr>
      <w:tr w:rsidR="00E77483" w:rsidRPr="00C20594" w14:paraId="52AE4F1F" w14:textId="77777777" w:rsidTr="00A91886">
        <w:trPr>
          <w:trHeight w:val="608"/>
        </w:trPr>
        <w:tc>
          <w:tcPr>
            <w:tcW w:w="4076" w:type="dxa"/>
            <w:tcBorders>
              <w:top w:val="single" w:sz="4" w:space="0" w:color="000000"/>
              <w:left w:val="single" w:sz="4" w:space="0" w:color="000000"/>
              <w:bottom w:val="single" w:sz="4" w:space="0" w:color="000000"/>
            </w:tcBorders>
            <w:shd w:val="clear" w:color="auto" w:fill="auto"/>
          </w:tcPr>
          <w:p w14:paraId="17728A07" w14:textId="77777777" w:rsidR="00E77483" w:rsidRPr="00C20594" w:rsidRDefault="00E77483" w:rsidP="00E77483">
            <w:pPr>
              <w:rPr>
                <w:b/>
              </w:rPr>
            </w:pPr>
            <w:r w:rsidRPr="00C20594">
              <w:rPr>
                <w:b/>
              </w:rPr>
              <w:t xml:space="preserve">ESPERIENZE DI </w:t>
            </w:r>
            <w:r>
              <w:rPr>
                <w:b/>
              </w:rPr>
              <w:t xml:space="preserve">TUTOR O ESPERTO </w:t>
            </w:r>
            <w:r w:rsidRPr="00C20594">
              <w:rPr>
                <w:b/>
              </w:rPr>
              <w:t xml:space="preserve">NEI PROGETTI FINANZIATI </w:t>
            </w:r>
            <w:r>
              <w:rPr>
                <w:b/>
              </w:rPr>
              <w:t>DA FONDI EUROPEI</w:t>
            </w:r>
            <w:r w:rsidRPr="00C20594">
              <w:rPr>
                <w:b/>
              </w:rPr>
              <w:t xml:space="preserve"> </w:t>
            </w:r>
          </w:p>
        </w:tc>
        <w:tc>
          <w:tcPr>
            <w:tcW w:w="1179" w:type="dxa"/>
            <w:tcBorders>
              <w:top w:val="single" w:sz="4" w:space="0" w:color="000000"/>
              <w:left w:val="single" w:sz="4" w:space="0" w:color="000000"/>
              <w:bottom w:val="single" w:sz="4" w:space="0" w:color="000000"/>
            </w:tcBorders>
            <w:shd w:val="clear" w:color="auto" w:fill="auto"/>
            <w:vAlign w:val="center"/>
          </w:tcPr>
          <w:p w14:paraId="4077079C" w14:textId="690E2D0B" w:rsidR="00E77483" w:rsidRPr="00C20594" w:rsidRDefault="00E77483" w:rsidP="00A91886">
            <w:pPr>
              <w:jc w:val="center"/>
            </w:pPr>
            <w:r w:rsidRPr="00C20594">
              <w:t xml:space="preserve">Max </w:t>
            </w:r>
            <w:r>
              <w:t>5</w:t>
            </w:r>
            <w:r w:rsidR="006F67D6">
              <w:t xml:space="preserve"> esperienze</w:t>
            </w:r>
          </w:p>
        </w:tc>
        <w:tc>
          <w:tcPr>
            <w:tcW w:w="1362" w:type="dxa"/>
            <w:tcBorders>
              <w:top w:val="single" w:sz="4" w:space="0" w:color="000000"/>
              <w:left w:val="single" w:sz="4" w:space="0" w:color="000000"/>
              <w:bottom w:val="single" w:sz="4" w:space="0" w:color="000000"/>
            </w:tcBorders>
            <w:shd w:val="clear" w:color="auto" w:fill="auto"/>
            <w:vAlign w:val="center"/>
          </w:tcPr>
          <w:p w14:paraId="316BB7CD" w14:textId="698651DB" w:rsidR="00E77483" w:rsidRPr="00C20594" w:rsidRDefault="002F2DF3" w:rsidP="00A91886">
            <w:pPr>
              <w:jc w:val="center"/>
              <w:rPr>
                <w:b/>
              </w:rPr>
            </w:pPr>
            <w:r>
              <w:rPr>
                <w:b/>
              </w:rPr>
              <w:t>5</w:t>
            </w:r>
            <w:r w:rsidR="00E77483" w:rsidRPr="00C20594">
              <w:rPr>
                <w:b/>
              </w:rPr>
              <w:t xml:space="preserve"> punti cad.</w:t>
            </w:r>
          </w:p>
        </w:tc>
        <w:tc>
          <w:tcPr>
            <w:tcW w:w="1862" w:type="dxa"/>
            <w:tcBorders>
              <w:top w:val="single" w:sz="4" w:space="0" w:color="000000"/>
              <w:left w:val="single" w:sz="4" w:space="0" w:color="000000"/>
              <w:bottom w:val="single" w:sz="4" w:space="0" w:color="000000"/>
            </w:tcBorders>
            <w:shd w:val="clear" w:color="auto" w:fill="auto"/>
            <w:vAlign w:val="center"/>
          </w:tcPr>
          <w:p w14:paraId="4BABA5BD" w14:textId="7D1E83DE" w:rsidR="00E77483" w:rsidRPr="00C20594" w:rsidRDefault="00E77483" w:rsidP="00E77483">
            <w:pPr>
              <w:snapToGrid w:val="0"/>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21A0E" w14:textId="77777777" w:rsidR="00E77483" w:rsidRPr="00C20594" w:rsidRDefault="00E77483" w:rsidP="00E77483">
            <w:pPr>
              <w:snapToGrid w:val="0"/>
            </w:pPr>
          </w:p>
        </w:tc>
      </w:tr>
      <w:tr w:rsidR="00E77483" w:rsidRPr="00C20594" w14:paraId="2AB1BE0D" w14:textId="77777777" w:rsidTr="00A91886">
        <w:trPr>
          <w:trHeight w:val="1008"/>
        </w:trPr>
        <w:tc>
          <w:tcPr>
            <w:tcW w:w="4076" w:type="dxa"/>
            <w:tcBorders>
              <w:top w:val="single" w:sz="4" w:space="0" w:color="000000"/>
              <w:left w:val="single" w:sz="4" w:space="0" w:color="000000"/>
              <w:bottom w:val="single" w:sz="4" w:space="0" w:color="000000"/>
            </w:tcBorders>
            <w:shd w:val="clear" w:color="auto" w:fill="auto"/>
          </w:tcPr>
          <w:p w14:paraId="041E2F68" w14:textId="77777777" w:rsidR="00E77483" w:rsidRPr="0097360E" w:rsidRDefault="00E77483" w:rsidP="00E77483">
            <w:pPr>
              <w:rPr>
                <w:b/>
              </w:rPr>
            </w:pPr>
            <w:r w:rsidRPr="0097360E">
              <w:rPr>
                <w:b/>
              </w:rPr>
              <w:t>CO</w:t>
            </w:r>
            <w:r>
              <w:rPr>
                <w:b/>
              </w:rPr>
              <w:t xml:space="preserve">MPETENZE </w:t>
            </w:r>
            <w:r w:rsidRPr="0097360E">
              <w:rPr>
                <w:b/>
              </w:rPr>
              <w:t>SPECIFICHE DELL'</w:t>
            </w:r>
          </w:p>
          <w:p w14:paraId="150D65C7" w14:textId="0DE3D712" w:rsidR="00E77483" w:rsidRPr="00C20594" w:rsidRDefault="00E77483" w:rsidP="006F67D6">
            <w:pPr>
              <w:rPr>
                <w:b/>
              </w:rPr>
            </w:pPr>
            <w:r>
              <w:rPr>
                <w:b/>
              </w:rPr>
              <w:t xml:space="preserve">ARGOMENTO STEM </w:t>
            </w:r>
            <w:r w:rsidRPr="0097360E">
              <w:rPr>
                <w:b/>
              </w:rPr>
              <w:t xml:space="preserve">(documentate attraverso esperienze di </w:t>
            </w:r>
            <w:r w:rsidR="006F67D6">
              <w:rPr>
                <w:b/>
              </w:rPr>
              <w:t>partecipante</w:t>
            </w:r>
            <w:r w:rsidRPr="0097360E">
              <w:rPr>
                <w:b/>
              </w:rPr>
              <w:t xml:space="preserve"> in </w:t>
            </w:r>
            <w:r>
              <w:rPr>
                <w:b/>
              </w:rPr>
              <w:t xml:space="preserve">corsi di formazione </w:t>
            </w:r>
            <w:r w:rsidRPr="0097360E">
              <w:rPr>
                <w:b/>
              </w:rPr>
              <w:t>min. 6</w:t>
            </w:r>
            <w:r>
              <w:rPr>
                <w:b/>
              </w:rPr>
              <w:t xml:space="preserve"> </w:t>
            </w:r>
            <w:r w:rsidRPr="0097360E">
              <w:rPr>
                <w:b/>
              </w:rPr>
              <w:t>ore)</w:t>
            </w:r>
          </w:p>
        </w:tc>
        <w:tc>
          <w:tcPr>
            <w:tcW w:w="1179" w:type="dxa"/>
            <w:tcBorders>
              <w:top w:val="single" w:sz="4" w:space="0" w:color="000000"/>
              <w:left w:val="single" w:sz="4" w:space="0" w:color="000000"/>
              <w:bottom w:val="single" w:sz="4" w:space="0" w:color="000000"/>
            </w:tcBorders>
            <w:shd w:val="clear" w:color="auto" w:fill="auto"/>
            <w:vAlign w:val="center"/>
          </w:tcPr>
          <w:p w14:paraId="3E063139" w14:textId="645720C2" w:rsidR="00E77483" w:rsidRPr="00C20594" w:rsidRDefault="00E77483" w:rsidP="00A91886">
            <w:pPr>
              <w:jc w:val="center"/>
            </w:pPr>
            <w:r w:rsidRPr="00C20594">
              <w:t xml:space="preserve">Max </w:t>
            </w:r>
            <w:r>
              <w:t>5</w:t>
            </w:r>
            <w:r w:rsidR="006F67D6">
              <w:t xml:space="preserve"> esperienze</w:t>
            </w:r>
          </w:p>
        </w:tc>
        <w:tc>
          <w:tcPr>
            <w:tcW w:w="1362" w:type="dxa"/>
            <w:tcBorders>
              <w:top w:val="single" w:sz="4" w:space="0" w:color="000000"/>
              <w:left w:val="single" w:sz="4" w:space="0" w:color="000000"/>
              <w:bottom w:val="single" w:sz="4" w:space="0" w:color="000000"/>
            </w:tcBorders>
            <w:shd w:val="clear" w:color="auto" w:fill="auto"/>
            <w:vAlign w:val="center"/>
          </w:tcPr>
          <w:p w14:paraId="0E9B3ED0" w14:textId="77777777" w:rsidR="00E77483" w:rsidRPr="00C20594" w:rsidRDefault="00E77483" w:rsidP="00A91886">
            <w:pPr>
              <w:jc w:val="center"/>
              <w:rPr>
                <w:b/>
              </w:rPr>
            </w:pPr>
            <w:r>
              <w:rPr>
                <w:b/>
              </w:rPr>
              <w:t>3</w:t>
            </w:r>
            <w:r w:rsidRPr="00C20594">
              <w:rPr>
                <w:b/>
              </w:rPr>
              <w:t xml:space="preserve"> punti cad.</w:t>
            </w:r>
          </w:p>
        </w:tc>
        <w:tc>
          <w:tcPr>
            <w:tcW w:w="1862" w:type="dxa"/>
            <w:tcBorders>
              <w:top w:val="single" w:sz="4" w:space="0" w:color="000000"/>
              <w:left w:val="single" w:sz="4" w:space="0" w:color="000000"/>
              <w:bottom w:val="single" w:sz="4" w:space="0" w:color="000000"/>
            </w:tcBorders>
            <w:shd w:val="clear" w:color="auto" w:fill="auto"/>
            <w:vAlign w:val="center"/>
          </w:tcPr>
          <w:p w14:paraId="53660671" w14:textId="16B5DD0D" w:rsidR="00E77483" w:rsidRPr="00C20594" w:rsidRDefault="00E77483" w:rsidP="00E77483">
            <w:pPr>
              <w:snapToGrid w:val="0"/>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20761" w14:textId="77777777" w:rsidR="00E77483" w:rsidRPr="00C20594" w:rsidRDefault="00E77483" w:rsidP="00E77483">
            <w:pPr>
              <w:snapToGrid w:val="0"/>
            </w:pPr>
          </w:p>
        </w:tc>
      </w:tr>
      <w:tr w:rsidR="00E77483" w:rsidRPr="00C20594" w14:paraId="0EC0E557" w14:textId="77777777" w:rsidTr="00A91886">
        <w:trPr>
          <w:trHeight w:val="1423"/>
        </w:trPr>
        <w:tc>
          <w:tcPr>
            <w:tcW w:w="4076" w:type="dxa"/>
            <w:tcBorders>
              <w:top w:val="single" w:sz="4" w:space="0" w:color="000000"/>
              <w:left w:val="single" w:sz="4" w:space="0" w:color="000000"/>
              <w:bottom w:val="single" w:sz="4" w:space="0" w:color="000000"/>
            </w:tcBorders>
            <w:shd w:val="clear" w:color="auto" w:fill="auto"/>
          </w:tcPr>
          <w:p w14:paraId="7FD4B9D5" w14:textId="4087C327" w:rsidR="00E77483" w:rsidRPr="0097360E" w:rsidRDefault="002F2DF3" w:rsidP="00E77483">
            <w:pPr>
              <w:rPr>
                <w:b/>
              </w:rPr>
            </w:pPr>
            <w:r w:rsidRPr="002F2DF3">
              <w:rPr>
                <w:b/>
              </w:rPr>
              <w:t>ESPERIENZE COME COLLABORATORE DEL DIRIGENTE, REFERENTE DI PLESSO, ANIMATORE DIGITALE, REFERENTE PER L’INFORMATICA, APPARTENENTE AL TEAM DIGITALE, FIGURA STRUMENTALE, REFERENTE PER IL REGISTRO ELETTRONICO O PER LA DIDATTICA DIGITALE</w:t>
            </w:r>
          </w:p>
        </w:tc>
        <w:tc>
          <w:tcPr>
            <w:tcW w:w="1179" w:type="dxa"/>
            <w:tcBorders>
              <w:top w:val="single" w:sz="4" w:space="0" w:color="000000"/>
              <w:left w:val="single" w:sz="4" w:space="0" w:color="000000"/>
              <w:bottom w:val="single" w:sz="4" w:space="0" w:color="000000"/>
            </w:tcBorders>
            <w:shd w:val="clear" w:color="auto" w:fill="auto"/>
            <w:vAlign w:val="center"/>
          </w:tcPr>
          <w:p w14:paraId="1EEA1AAA" w14:textId="5F376CEE" w:rsidR="00E77483" w:rsidRPr="00C20594" w:rsidRDefault="002F2DF3" w:rsidP="00A91886">
            <w:pPr>
              <w:jc w:val="center"/>
            </w:pPr>
            <w:r>
              <w:t>Max 5</w:t>
            </w:r>
            <w:r w:rsidR="006F67D6">
              <w:t xml:space="preserve"> esperienze</w:t>
            </w:r>
          </w:p>
        </w:tc>
        <w:tc>
          <w:tcPr>
            <w:tcW w:w="1362" w:type="dxa"/>
            <w:tcBorders>
              <w:top w:val="single" w:sz="4" w:space="0" w:color="000000"/>
              <w:left w:val="single" w:sz="4" w:space="0" w:color="000000"/>
              <w:bottom w:val="single" w:sz="4" w:space="0" w:color="000000"/>
            </w:tcBorders>
            <w:shd w:val="clear" w:color="auto" w:fill="auto"/>
            <w:vAlign w:val="center"/>
          </w:tcPr>
          <w:p w14:paraId="160DB005" w14:textId="6FA6A742" w:rsidR="00E77483" w:rsidRDefault="002F2DF3" w:rsidP="00A91886">
            <w:pPr>
              <w:jc w:val="center"/>
              <w:rPr>
                <w:b/>
              </w:rPr>
            </w:pPr>
            <w:r>
              <w:rPr>
                <w:b/>
              </w:rPr>
              <w:t>5</w:t>
            </w:r>
            <w:r w:rsidR="00E77483">
              <w:rPr>
                <w:b/>
              </w:rPr>
              <w:t xml:space="preserve"> punti cad.</w:t>
            </w:r>
          </w:p>
        </w:tc>
        <w:tc>
          <w:tcPr>
            <w:tcW w:w="1862" w:type="dxa"/>
            <w:tcBorders>
              <w:top w:val="single" w:sz="4" w:space="0" w:color="000000"/>
              <w:left w:val="single" w:sz="4" w:space="0" w:color="000000"/>
              <w:bottom w:val="single" w:sz="4" w:space="0" w:color="000000"/>
            </w:tcBorders>
            <w:shd w:val="clear" w:color="auto" w:fill="auto"/>
            <w:vAlign w:val="center"/>
          </w:tcPr>
          <w:p w14:paraId="2C76867E" w14:textId="59EE09DF" w:rsidR="00E77483" w:rsidRPr="00C20594" w:rsidRDefault="00E77483" w:rsidP="00E77483">
            <w:pPr>
              <w:snapToGrid w:val="0"/>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26531" w14:textId="77777777" w:rsidR="00E77483" w:rsidRPr="00C20594" w:rsidRDefault="00E77483" w:rsidP="00E77483">
            <w:pPr>
              <w:snapToGrid w:val="0"/>
            </w:pPr>
          </w:p>
        </w:tc>
      </w:tr>
      <w:tr w:rsidR="00E77483" w:rsidRPr="00C20594" w14:paraId="7451C3E5" w14:textId="77777777" w:rsidTr="00A91886">
        <w:trPr>
          <w:trHeight w:val="608"/>
        </w:trPr>
        <w:tc>
          <w:tcPr>
            <w:tcW w:w="4076" w:type="dxa"/>
            <w:tcBorders>
              <w:top w:val="single" w:sz="4" w:space="0" w:color="000000"/>
              <w:left w:val="single" w:sz="4" w:space="0" w:color="000000"/>
              <w:bottom w:val="single" w:sz="4" w:space="0" w:color="000000"/>
            </w:tcBorders>
            <w:shd w:val="clear" w:color="auto" w:fill="auto"/>
          </w:tcPr>
          <w:p w14:paraId="1B009261" w14:textId="62652817" w:rsidR="00E77483" w:rsidRPr="00726936" w:rsidRDefault="002F2DF3" w:rsidP="00E77483">
            <w:pPr>
              <w:rPr>
                <w:b/>
              </w:rPr>
            </w:pPr>
            <w:r w:rsidRPr="002F2DF3">
              <w:rPr>
                <w:b/>
              </w:rPr>
              <w:t>ANZIANITÀ DI SERVIZIO DI DOCENZA</w:t>
            </w:r>
          </w:p>
        </w:tc>
        <w:tc>
          <w:tcPr>
            <w:tcW w:w="1179" w:type="dxa"/>
            <w:tcBorders>
              <w:top w:val="single" w:sz="4" w:space="0" w:color="000000"/>
              <w:left w:val="single" w:sz="4" w:space="0" w:color="000000"/>
              <w:bottom w:val="single" w:sz="4" w:space="0" w:color="000000"/>
            </w:tcBorders>
            <w:shd w:val="clear" w:color="auto" w:fill="auto"/>
            <w:vAlign w:val="center"/>
          </w:tcPr>
          <w:p w14:paraId="7FFC588B" w14:textId="23888211" w:rsidR="00E77483" w:rsidRPr="00A11265" w:rsidRDefault="002F2DF3" w:rsidP="00D6080D">
            <w:pPr>
              <w:jc w:val="center"/>
            </w:pPr>
            <w:r>
              <w:t>Max 5</w:t>
            </w:r>
            <w:r w:rsidR="006F67D6">
              <w:t xml:space="preserve"> </w:t>
            </w:r>
            <w:r w:rsidR="00D6080D">
              <w:t>anni</w:t>
            </w:r>
          </w:p>
        </w:tc>
        <w:tc>
          <w:tcPr>
            <w:tcW w:w="1362" w:type="dxa"/>
            <w:tcBorders>
              <w:top w:val="single" w:sz="4" w:space="0" w:color="000000"/>
              <w:left w:val="single" w:sz="4" w:space="0" w:color="000000"/>
              <w:bottom w:val="single" w:sz="4" w:space="0" w:color="000000"/>
            </w:tcBorders>
            <w:shd w:val="clear" w:color="auto" w:fill="auto"/>
            <w:vAlign w:val="center"/>
          </w:tcPr>
          <w:p w14:paraId="0EDDCD60" w14:textId="7A65F821" w:rsidR="00E77483" w:rsidRPr="00A11265" w:rsidRDefault="00E77483" w:rsidP="00D6080D">
            <w:pPr>
              <w:jc w:val="center"/>
              <w:rPr>
                <w:b/>
              </w:rPr>
            </w:pPr>
            <w:r w:rsidRPr="00A11265">
              <w:rPr>
                <w:b/>
              </w:rPr>
              <w:t xml:space="preserve">3 punti </w:t>
            </w:r>
            <w:r w:rsidR="00D6080D">
              <w:rPr>
                <w:b/>
              </w:rPr>
              <w:t>per anno scolastico</w:t>
            </w:r>
          </w:p>
        </w:tc>
        <w:tc>
          <w:tcPr>
            <w:tcW w:w="1862" w:type="dxa"/>
            <w:tcBorders>
              <w:top w:val="single" w:sz="4" w:space="0" w:color="000000"/>
              <w:left w:val="single" w:sz="4" w:space="0" w:color="000000"/>
              <w:bottom w:val="single" w:sz="4" w:space="0" w:color="000000"/>
            </w:tcBorders>
            <w:shd w:val="clear" w:color="auto" w:fill="auto"/>
            <w:vAlign w:val="center"/>
          </w:tcPr>
          <w:p w14:paraId="5B21256E" w14:textId="1BFD9B29" w:rsidR="00E77483" w:rsidRPr="00C20594" w:rsidRDefault="00E77483" w:rsidP="00E77483">
            <w:pPr>
              <w:snapToGrid w:val="0"/>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5E513" w14:textId="77777777" w:rsidR="00E77483" w:rsidRPr="00C20594" w:rsidRDefault="00E77483" w:rsidP="00E77483">
            <w:pPr>
              <w:snapToGrid w:val="0"/>
            </w:pPr>
          </w:p>
        </w:tc>
      </w:tr>
      <w:tr w:rsidR="00E77483" w:rsidRPr="00C20594" w14:paraId="0A379F78" w14:textId="77777777" w:rsidTr="00E77483">
        <w:trPr>
          <w:trHeight w:val="609"/>
        </w:trPr>
        <w:tc>
          <w:tcPr>
            <w:tcW w:w="6617" w:type="dxa"/>
            <w:gridSpan w:val="3"/>
            <w:tcBorders>
              <w:top w:val="single" w:sz="4" w:space="0" w:color="000000"/>
              <w:left w:val="single" w:sz="4" w:space="0" w:color="000000"/>
              <w:bottom w:val="single" w:sz="4" w:space="0" w:color="000000"/>
            </w:tcBorders>
            <w:shd w:val="clear" w:color="auto" w:fill="auto"/>
            <w:vAlign w:val="center"/>
          </w:tcPr>
          <w:p w14:paraId="192AFA99" w14:textId="77777777" w:rsidR="00E77483" w:rsidRPr="00C20594" w:rsidRDefault="00E77483" w:rsidP="00E77483">
            <w:r w:rsidRPr="00C20594">
              <w:rPr>
                <w:b/>
              </w:rPr>
              <w:t>TOTALE</w:t>
            </w:r>
            <w:r>
              <w:rPr>
                <w:b/>
              </w:rPr>
              <w:t xml:space="preserve"> </w:t>
            </w:r>
            <w:r w:rsidRPr="00C20594">
              <w:rPr>
                <w:b/>
              </w:rPr>
              <w:t xml:space="preserve">MAX                                                               </w:t>
            </w:r>
          </w:p>
        </w:tc>
        <w:tc>
          <w:tcPr>
            <w:tcW w:w="1862" w:type="dxa"/>
            <w:tcBorders>
              <w:top w:val="single" w:sz="4" w:space="0" w:color="000000"/>
              <w:left w:val="single" w:sz="4" w:space="0" w:color="000000"/>
              <w:bottom w:val="single" w:sz="4" w:space="0" w:color="000000"/>
            </w:tcBorders>
            <w:shd w:val="clear" w:color="auto" w:fill="auto"/>
            <w:vAlign w:val="center"/>
          </w:tcPr>
          <w:p w14:paraId="44E9101A" w14:textId="77777777" w:rsidR="00E77483" w:rsidRPr="00C20594" w:rsidRDefault="00E77483" w:rsidP="00E77483">
            <w:pPr>
              <w:snapToGrid w:val="0"/>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B9BDF" w14:textId="77777777" w:rsidR="00E77483" w:rsidRPr="00C20594" w:rsidRDefault="00E77483" w:rsidP="00E77483">
            <w:pPr>
              <w:snapToGrid w:val="0"/>
            </w:pPr>
          </w:p>
        </w:tc>
      </w:tr>
    </w:tbl>
    <w:p w14:paraId="1E39D149" w14:textId="32118884" w:rsidR="00BD7943" w:rsidRDefault="00BD7943">
      <w:pPr>
        <w:rPr>
          <w:rFonts w:asciiTheme="minorHAnsi" w:hAnsiTheme="minorHAnsi" w:cstheme="minorHAnsi"/>
          <w:sz w:val="22"/>
          <w:szCs w:val="22"/>
        </w:rPr>
      </w:pPr>
      <w:r>
        <w:rPr>
          <w:rFonts w:asciiTheme="minorHAnsi" w:hAnsiTheme="minorHAnsi" w:cstheme="minorHAnsi"/>
          <w:sz w:val="22"/>
          <w:szCs w:val="22"/>
        </w:rPr>
        <w:br w:type="page"/>
      </w:r>
    </w:p>
    <w:p w14:paraId="3F399724" w14:textId="18A7C3CA" w:rsidR="00F84EAF" w:rsidRPr="00F84EAF" w:rsidRDefault="00851F3C" w:rsidP="00F84EAF">
      <w:pPr>
        <w:widowControl w:val="0"/>
        <w:tabs>
          <w:tab w:val="left" w:pos="1733"/>
        </w:tabs>
        <w:autoSpaceDE w:val="0"/>
        <w:autoSpaceDN w:val="0"/>
        <w:ind w:right="284"/>
        <w:jc w:val="center"/>
        <w:rPr>
          <w:rFonts w:ascii="Calibri" w:eastAsia="Calibri" w:hAnsi="Calibri" w:cs="Calibri"/>
          <w:b/>
          <w:i/>
          <w:iCs/>
          <w:sz w:val="24"/>
          <w:szCs w:val="24"/>
          <w:lang w:eastAsia="en-US"/>
        </w:rPr>
      </w:pPr>
      <w:r w:rsidRPr="00F84EAF">
        <w:rPr>
          <w:rFonts w:ascii="Calibri" w:eastAsia="Calibri" w:hAnsi="Calibri" w:cs="Calibri"/>
          <w:b/>
          <w:i/>
          <w:iCs/>
          <w:sz w:val="24"/>
          <w:szCs w:val="24"/>
          <w:lang w:eastAsia="en-US"/>
        </w:rPr>
        <w:t>DICHIARAZIONE DI INSUSSISTENZA DI INCOMPATIBILITÀ O CAUSE OSTATIVE</w:t>
      </w:r>
    </w:p>
    <w:p w14:paraId="6DB21547" w14:textId="77777777" w:rsidR="00123149" w:rsidRPr="00BA17B5" w:rsidRDefault="00123149" w:rsidP="00123149">
      <w:pPr>
        <w:widowControl w:val="0"/>
        <w:tabs>
          <w:tab w:val="left" w:pos="1733"/>
        </w:tabs>
        <w:autoSpaceDE w:val="0"/>
        <w:autoSpaceDN w:val="0"/>
        <w:ind w:right="284"/>
        <w:rPr>
          <w:rFonts w:ascii="Calibri" w:eastAsia="Calibri" w:hAnsi="Calibri" w:cs="Calibri"/>
          <w:bCs/>
          <w:i/>
          <w:iCs/>
          <w:sz w:val="24"/>
          <w:szCs w:val="24"/>
          <w:lang w:eastAsia="en-US"/>
        </w:rPr>
      </w:pPr>
      <w:r w:rsidRPr="00BA17B5">
        <w:rPr>
          <w:rFonts w:ascii="Calibri" w:eastAsia="Calibri" w:hAnsi="Calibri" w:cs="Calibri"/>
          <w:bCs/>
          <w:i/>
          <w:iCs/>
          <w:sz w:val="24"/>
          <w:szCs w:val="24"/>
          <w:lang w:eastAsia="en-US"/>
        </w:rPr>
        <w:t xml:space="preserve">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w:t>
      </w:r>
      <w:proofErr w:type="spellStart"/>
      <w:r w:rsidRPr="00BA17B5">
        <w:rPr>
          <w:rFonts w:ascii="Calibri" w:eastAsia="Calibri" w:hAnsi="Calibri" w:cs="Calibri"/>
          <w:bCs/>
          <w:i/>
          <w:iCs/>
          <w:sz w:val="24"/>
          <w:szCs w:val="24"/>
          <w:lang w:eastAsia="en-US"/>
        </w:rPr>
        <w:t>Next</w:t>
      </w:r>
      <w:proofErr w:type="spellEnd"/>
      <w:r w:rsidRPr="00BA17B5">
        <w:rPr>
          <w:rFonts w:ascii="Calibri" w:eastAsia="Calibri" w:hAnsi="Calibri" w:cs="Calibri"/>
          <w:bCs/>
          <w:i/>
          <w:iCs/>
          <w:sz w:val="24"/>
          <w:szCs w:val="24"/>
          <w:lang w:eastAsia="en-US"/>
        </w:rPr>
        <w:t xml:space="preserve"> Generation EU”</w:t>
      </w:r>
    </w:p>
    <w:p w14:paraId="10F587BA" w14:textId="77777777" w:rsidR="00CD6BC3" w:rsidRDefault="00CD6BC3" w:rsidP="00CD6BC3">
      <w:pPr>
        <w:widowControl w:val="0"/>
        <w:tabs>
          <w:tab w:val="left" w:pos="1733"/>
        </w:tabs>
        <w:autoSpaceDE w:val="0"/>
        <w:autoSpaceDN w:val="0"/>
        <w:ind w:right="284"/>
        <w:rPr>
          <w:rFonts w:ascii="Calibri" w:eastAsia="Calibri" w:hAnsi="Calibri" w:cs="Calibri"/>
          <w:bCs/>
          <w:i/>
          <w:iCs/>
          <w:sz w:val="24"/>
          <w:szCs w:val="24"/>
          <w:lang w:eastAsia="en-US"/>
        </w:rPr>
      </w:pPr>
    </w:p>
    <w:p w14:paraId="19E638E2" w14:textId="0E849FDD" w:rsidR="00CD6BC3" w:rsidRPr="00851F3C" w:rsidRDefault="00CD6BC3" w:rsidP="00CD6BC3">
      <w:pPr>
        <w:widowControl w:val="0"/>
        <w:tabs>
          <w:tab w:val="left" w:pos="1733"/>
        </w:tabs>
        <w:autoSpaceDE w:val="0"/>
        <w:autoSpaceDN w:val="0"/>
        <w:ind w:right="284"/>
        <w:rPr>
          <w:rFonts w:ascii="Calibri" w:eastAsia="Calibri" w:hAnsi="Calibri" w:cs="Calibri"/>
          <w:b/>
          <w:bCs/>
          <w:i/>
          <w:iCs/>
          <w:sz w:val="24"/>
          <w:szCs w:val="24"/>
          <w:lang w:eastAsia="en-US"/>
        </w:rPr>
      </w:pPr>
      <w:r w:rsidRPr="00851F3C">
        <w:rPr>
          <w:rFonts w:ascii="Calibri" w:eastAsia="Calibri" w:hAnsi="Calibri" w:cs="Calibri"/>
          <w:b/>
          <w:bCs/>
          <w:i/>
          <w:iCs/>
          <w:sz w:val="24"/>
          <w:szCs w:val="24"/>
          <w:lang w:eastAsia="en-US"/>
        </w:rPr>
        <w:t>Titolo del progetto: L'isola digitale</w:t>
      </w:r>
    </w:p>
    <w:p w14:paraId="302102D4" w14:textId="77777777" w:rsidR="00CD6BC3" w:rsidRPr="00851F3C" w:rsidRDefault="00CD6BC3" w:rsidP="00CD6BC3">
      <w:pPr>
        <w:widowControl w:val="0"/>
        <w:tabs>
          <w:tab w:val="left" w:pos="1733"/>
        </w:tabs>
        <w:autoSpaceDE w:val="0"/>
        <w:autoSpaceDN w:val="0"/>
        <w:ind w:right="284"/>
        <w:rPr>
          <w:rFonts w:ascii="Calibri" w:eastAsia="Calibri" w:hAnsi="Calibri" w:cs="Calibri"/>
          <w:b/>
          <w:bCs/>
          <w:i/>
          <w:iCs/>
          <w:sz w:val="24"/>
          <w:szCs w:val="24"/>
          <w:lang w:eastAsia="en-US"/>
        </w:rPr>
      </w:pPr>
      <w:r w:rsidRPr="00851F3C">
        <w:rPr>
          <w:rFonts w:ascii="Calibri" w:eastAsia="Calibri" w:hAnsi="Calibri" w:cs="Calibri"/>
          <w:b/>
          <w:bCs/>
          <w:i/>
          <w:iCs/>
          <w:sz w:val="24"/>
          <w:szCs w:val="24"/>
          <w:lang w:eastAsia="en-US"/>
        </w:rPr>
        <w:t>Codice Progetto: M4C1I3.1-2023-1143-P-33977</w:t>
      </w:r>
    </w:p>
    <w:p w14:paraId="7D7658DA" w14:textId="77777777" w:rsidR="00CD6BC3" w:rsidRPr="00851F3C" w:rsidRDefault="00CD6BC3" w:rsidP="00CD6BC3">
      <w:pPr>
        <w:widowControl w:val="0"/>
        <w:tabs>
          <w:tab w:val="left" w:pos="1733"/>
        </w:tabs>
        <w:autoSpaceDE w:val="0"/>
        <w:autoSpaceDN w:val="0"/>
        <w:ind w:right="284"/>
        <w:rPr>
          <w:rFonts w:ascii="Calibri" w:eastAsia="Calibri" w:hAnsi="Calibri" w:cs="Calibri"/>
          <w:b/>
          <w:bCs/>
          <w:i/>
          <w:iCs/>
          <w:sz w:val="24"/>
          <w:szCs w:val="24"/>
          <w:lang w:eastAsia="en-US"/>
        </w:rPr>
      </w:pPr>
      <w:r w:rsidRPr="00851F3C">
        <w:rPr>
          <w:rFonts w:ascii="Calibri" w:eastAsia="Calibri" w:hAnsi="Calibri" w:cs="Calibri"/>
          <w:b/>
          <w:bCs/>
          <w:i/>
          <w:iCs/>
          <w:sz w:val="24"/>
          <w:szCs w:val="24"/>
          <w:lang w:eastAsia="en-US"/>
        </w:rPr>
        <w:t>CUP: C74D23002210006</w:t>
      </w:r>
    </w:p>
    <w:p w14:paraId="70E07263" w14:textId="15EF56EB" w:rsidR="00F84EAF" w:rsidRPr="00F84EAF" w:rsidRDefault="00F84EAF" w:rsidP="00123149">
      <w:pPr>
        <w:keepNext/>
        <w:keepLines/>
        <w:widowControl w:val="0"/>
        <w:jc w:val="center"/>
        <w:outlineLvl w:val="5"/>
        <w:rPr>
          <w:rFonts w:asciiTheme="minorHAnsi" w:eastAsia="Arial" w:hAnsiTheme="minorHAnsi"/>
          <w:b/>
          <w:bCs/>
          <w:sz w:val="22"/>
          <w:szCs w:val="22"/>
        </w:rPr>
      </w:pPr>
    </w:p>
    <w:p w14:paraId="3E71D5EE" w14:textId="77777777" w:rsidR="00BF3D7C" w:rsidRDefault="00BF3D7C" w:rsidP="00F84EAF">
      <w:pPr>
        <w:keepNext/>
        <w:keepLines/>
        <w:widowControl w:val="0"/>
        <w:outlineLvl w:val="5"/>
        <w:rPr>
          <w:rFonts w:asciiTheme="minorHAnsi" w:eastAsia="Arial" w:hAnsiTheme="minorHAnsi"/>
          <w:b/>
          <w:bCs/>
          <w:sz w:val="22"/>
          <w:szCs w:val="22"/>
        </w:rPr>
      </w:pPr>
    </w:p>
    <w:p w14:paraId="6D9130F4" w14:textId="3C352DA5" w:rsidR="00F84EAF" w:rsidRPr="00F84EAF" w:rsidRDefault="00F84EAF" w:rsidP="00F84EA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Il</w:t>
      </w:r>
      <w:r w:rsidR="00851F3C">
        <w:rPr>
          <w:rFonts w:asciiTheme="minorHAnsi" w:eastAsia="Arial" w:hAnsiTheme="minorHAnsi"/>
          <w:b/>
          <w:bCs/>
          <w:sz w:val="22"/>
          <w:szCs w:val="22"/>
        </w:rPr>
        <w:t>/La</w:t>
      </w:r>
      <w:r w:rsidRPr="00F84EAF">
        <w:rPr>
          <w:rFonts w:asciiTheme="minorHAnsi" w:eastAsia="Arial" w:hAnsiTheme="minorHAnsi"/>
          <w:b/>
          <w:bCs/>
          <w:sz w:val="22"/>
          <w:szCs w:val="22"/>
        </w:rPr>
        <w:t xml:space="preserve"> sottoscritto</w:t>
      </w:r>
      <w:r w:rsidR="00851F3C">
        <w:rPr>
          <w:rFonts w:asciiTheme="minorHAnsi" w:eastAsia="Arial" w:hAnsiTheme="minorHAnsi"/>
          <w:b/>
          <w:bCs/>
          <w:sz w:val="22"/>
          <w:szCs w:val="22"/>
        </w:rPr>
        <w:t>/a</w:t>
      </w:r>
      <w:r w:rsidRPr="00F84EAF">
        <w:rPr>
          <w:rFonts w:asciiTheme="minorHAnsi" w:eastAsia="Arial" w:hAnsiTheme="minorHAnsi"/>
          <w:b/>
          <w:bCs/>
          <w:sz w:val="22"/>
          <w:szCs w:val="22"/>
        </w:rPr>
        <w:t xml:space="preserve"> __________________________________</w:t>
      </w:r>
      <w:r w:rsidRPr="00F84EAF">
        <w:rPr>
          <w:sz w:val="24"/>
          <w:szCs w:val="24"/>
        </w:rPr>
        <w:t xml:space="preserve"> </w:t>
      </w:r>
    </w:p>
    <w:p w14:paraId="760FFD8B" w14:textId="77777777" w:rsidR="00F84EAF" w:rsidRPr="00F84EAF" w:rsidRDefault="00F84EAF" w:rsidP="00F84EAF">
      <w:pPr>
        <w:keepNext/>
        <w:keepLines/>
        <w:widowControl w:val="0"/>
        <w:outlineLvl w:val="5"/>
        <w:rPr>
          <w:rFonts w:asciiTheme="minorHAnsi" w:eastAsia="Arial" w:hAnsiTheme="minorHAnsi"/>
          <w:b/>
          <w:bCs/>
          <w:sz w:val="22"/>
          <w:szCs w:val="22"/>
        </w:rPr>
      </w:pPr>
    </w:p>
    <w:p w14:paraId="5E7EB5E8" w14:textId="4049F5BC" w:rsidR="00F84EAF" w:rsidRPr="00F84EAF" w:rsidRDefault="00F84EAF" w:rsidP="00F84EA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Nato</w:t>
      </w:r>
      <w:r w:rsidR="00851F3C">
        <w:rPr>
          <w:rFonts w:asciiTheme="minorHAnsi" w:eastAsia="Arial" w:hAnsiTheme="minorHAnsi"/>
          <w:b/>
          <w:bCs/>
          <w:sz w:val="22"/>
          <w:szCs w:val="22"/>
        </w:rPr>
        <w:t>/a</w:t>
      </w:r>
      <w:r w:rsidRPr="00F84EAF">
        <w:rPr>
          <w:rFonts w:asciiTheme="minorHAnsi" w:eastAsia="Arial" w:hAnsiTheme="minorHAnsi"/>
          <w:b/>
          <w:bCs/>
          <w:sz w:val="22"/>
          <w:szCs w:val="22"/>
        </w:rPr>
        <w:t xml:space="preserve"> </w:t>
      </w:r>
      <w:proofErr w:type="spellStart"/>
      <w:r w:rsidRPr="00F84EAF">
        <w:rPr>
          <w:rFonts w:asciiTheme="minorHAnsi" w:eastAsia="Arial" w:hAnsiTheme="minorHAnsi"/>
          <w:b/>
          <w:bCs/>
          <w:sz w:val="22"/>
          <w:szCs w:val="22"/>
        </w:rPr>
        <w:t>a</w:t>
      </w:r>
      <w:proofErr w:type="spellEnd"/>
      <w:r w:rsidRPr="00F84EAF">
        <w:rPr>
          <w:rFonts w:asciiTheme="minorHAnsi" w:eastAsia="Arial" w:hAnsiTheme="minorHAnsi"/>
          <w:b/>
          <w:bCs/>
          <w:sz w:val="22"/>
          <w:szCs w:val="22"/>
        </w:rPr>
        <w:t xml:space="preserve"> _______________ il______________ residente a_____________ Provincia di _________</w:t>
      </w:r>
    </w:p>
    <w:p w14:paraId="3E155B39" w14:textId="77777777" w:rsidR="00F84EAF" w:rsidRPr="00F84EAF" w:rsidRDefault="00F84EAF" w:rsidP="00F84EAF">
      <w:pPr>
        <w:keepNext/>
        <w:keepLines/>
        <w:widowControl w:val="0"/>
        <w:outlineLvl w:val="5"/>
        <w:rPr>
          <w:rFonts w:asciiTheme="minorHAnsi" w:eastAsia="Arial" w:hAnsiTheme="minorHAnsi"/>
          <w:b/>
          <w:bCs/>
          <w:sz w:val="22"/>
          <w:szCs w:val="22"/>
        </w:rPr>
      </w:pPr>
    </w:p>
    <w:p w14:paraId="545980A8" w14:textId="77777777" w:rsidR="00F84EAF" w:rsidRPr="00F84EAF" w:rsidRDefault="00F84EAF" w:rsidP="00F84EA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Via________________________________________________ Codice Fiscale __________________ </w:t>
      </w:r>
    </w:p>
    <w:p w14:paraId="08A99CE7" w14:textId="77777777" w:rsidR="00F84EAF" w:rsidRPr="00F84EAF" w:rsidRDefault="00F84EAF" w:rsidP="00F84EAF">
      <w:pPr>
        <w:keepNext/>
        <w:keepLines/>
        <w:widowControl w:val="0"/>
        <w:outlineLvl w:val="5"/>
        <w:rPr>
          <w:rFonts w:asciiTheme="minorHAnsi" w:eastAsia="Arial" w:hAnsiTheme="minorHAnsi"/>
          <w:b/>
          <w:bCs/>
          <w:sz w:val="22"/>
          <w:szCs w:val="22"/>
        </w:rPr>
      </w:pPr>
    </w:p>
    <w:p w14:paraId="6DF504A9" w14:textId="627BCBD6" w:rsidR="00F84EAF" w:rsidRPr="00F84EAF" w:rsidRDefault="00F84EAF" w:rsidP="00F84EA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Individuato</w:t>
      </w:r>
      <w:r w:rsidR="00851F3C">
        <w:rPr>
          <w:rFonts w:asciiTheme="minorHAnsi" w:eastAsia="Arial" w:hAnsiTheme="minorHAnsi"/>
          <w:b/>
          <w:bCs/>
          <w:sz w:val="22"/>
          <w:szCs w:val="22"/>
        </w:rPr>
        <w:t>/a</w:t>
      </w:r>
      <w:r w:rsidRPr="00F84EAF">
        <w:rPr>
          <w:rFonts w:asciiTheme="minorHAnsi" w:eastAsia="Arial" w:hAnsiTheme="minorHAnsi"/>
          <w:b/>
          <w:bCs/>
          <w:sz w:val="22"/>
          <w:szCs w:val="22"/>
        </w:rPr>
        <w:t xml:space="preserve"> in qualità di__________________________ nel progetto di cui in oggetto</w:t>
      </w:r>
    </w:p>
    <w:p w14:paraId="6BC0B0D1" w14:textId="77777777" w:rsidR="00F84EAF" w:rsidRPr="00F84EAF" w:rsidRDefault="00F84EAF" w:rsidP="00F84EAF">
      <w:pPr>
        <w:keepNext/>
        <w:keepLines/>
        <w:widowControl w:val="0"/>
        <w:outlineLvl w:val="5"/>
        <w:rPr>
          <w:rFonts w:asciiTheme="minorHAnsi" w:eastAsia="Arial" w:hAnsiTheme="minorHAnsi"/>
          <w:bCs/>
          <w:sz w:val="22"/>
          <w:szCs w:val="22"/>
        </w:rPr>
      </w:pPr>
    </w:p>
    <w:p w14:paraId="5A4C31A5" w14:textId="77777777" w:rsidR="00F84EAF" w:rsidRPr="00851F3C" w:rsidRDefault="00F84EAF" w:rsidP="00F84EAF">
      <w:pPr>
        <w:spacing w:before="120" w:after="120"/>
        <w:jc w:val="center"/>
        <w:outlineLvl w:val="0"/>
        <w:rPr>
          <w:rFonts w:asciiTheme="minorHAnsi" w:hAnsiTheme="minorHAnsi" w:cstheme="minorHAnsi"/>
          <w:b/>
          <w:sz w:val="24"/>
          <w:szCs w:val="24"/>
        </w:rPr>
      </w:pPr>
      <w:r w:rsidRPr="00851F3C">
        <w:rPr>
          <w:rFonts w:asciiTheme="minorHAnsi" w:hAnsiTheme="minorHAnsi" w:cstheme="minorHAnsi"/>
          <w:b/>
          <w:sz w:val="24"/>
          <w:szCs w:val="24"/>
        </w:rPr>
        <w:t>DICHIARA</w:t>
      </w:r>
    </w:p>
    <w:p w14:paraId="38195A30" w14:textId="77777777" w:rsidR="00F84EAF" w:rsidRPr="00851F3C" w:rsidRDefault="00F84EAF" w:rsidP="00F84EAF">
      <w:pPr>
        <w:spacing w:before="120" w:after="120"/>
        <w:jc w:val="center"/>
        <w:outlineLvl w:val="0"/>
        <w:rPr>
          <w:rFonts w:asciiTheme="minorHAnsi" w:hAnsiTheme="minorHAnsi" w:cstheme="minorHAnsi"/>
          <w:b/>
          <w:sz w:val="22"/>
          <w:szCs w:val="22"/>
        </w:rPr>
      </w:pPr>
    </w:p>
    <w:p w14:paraId="3FA5B5B6" w14:textId="77777777" w:rsidR="00F84EAF" w:rsidRPr="00851F3C" w:rsidRDefault="00F84EAF" w:rsidP="00F84EAF">
      <w:pPr>
        <w:spacing w:before="120" w:after="120"/>
        <w:jc w:val="both"/>
        <w:rPr>
          <w:rFonts w:asciiTheme="minorHAnsi" w:hAnsiTheme="minorHAnsi" w:cstheme="minorHAnsi"/>
          <w:b/>
          <w:sz w:val="24"/>
          <w:szCs w:val="24"/>
        </w:rPr>
      </w:pPr>
      <w:r w:rsidRPr="00851F3C">
        <w:rPr>
          <w:rFonts w:asciiTheme="minorHAnsi" w:hAnsiTheme="minorHAnsi" w:cstheme="minorHAnsi"/>
          <w:b/>
          <w:sz w:val="24"/>
          <w:szCs w:val="24"/>
        </w:rPr>
        <w:t xml:space="preserve">ai sensi dell’art. 75 del </w:t>
      </w:r>
      <w:proofErr w:type="spellStart"/>
      <w:r w:rsidRPr="00851F3C">
        <w:rPr>
          <w:rFonts w:asciiTheme="minorHAnsi" w:hAnsiTheme="minorHAnsi" w:cstheme="minorHAnsi"/>
          <w:b/>
          <w:sz w:val="24"/>
          <w:szCs w:val="24"/>
        </w:rPr>
        <w:t>d.P.R.</w:t>
      </w:r>
      <w:proofErr w:type="spellEnd"/>
      <w:r w:rsidRPr="00851F3C">
        <w:rPr>
          <w:rFonts w:asciiTheme="minorHAnsi" w:hAnsiTheme="minorHAnsi" w:cstheme="minorHAnsi"/>
          <w:b/>
          <w:sz w:val="24"/>
          <w:szCs w:val="24"/>
        </w:rPr>
        <w:t xml:space="preserve"> n. 445 del 28 dicembre 2000 consapevole degli artt. 46 e 47 del </w:t>
      </w:r>
      <w:proofErr w:type="spellStart"/>
      <w:r w:rsidRPr="00851F3C">
        <w:rPr>
          <w:rFonts w:asciiTheme="minorHAnsi" w:hAnsiTheme="minorHAnsi" w:cstheme="minorHAnsi"/>
          <w:b/>
          <w:sz w:val="24"/>
          <w:szCs w:val="24"/>
        </w:rPr>
        <w:t>d.P.R.</w:t>
      </w:r>
      <w:proofErr w:type="spellEnd"/>
      <w:r w:rsidRPr="00851F3C">
        <w:rPr>
          <w:rFonts w:asciiTheme="minorHAnsi" w:hAnsiTheme="minorHAnsi" w:cstheme="minorHAnsi"/>
          <w:b/>
          <w:sz w:val="24"/>
          <w:szCs w:val="24"/>
        </w:rPr>
        <w:t xml:space="preserve"> n. 445 del 28 dicembre 2000:</w:t>
      </w:r>
    </w:p>
    <w:p w14:paraId="5338CB87" w14:textId="77777777" w:rsidR="00F84EAF" w:rsidRPr="00851F3C" w:rsidRDefault="00F84EAF" w:rsidP="00F84EAF">
      <w:pPr>
        <w:spacing w:before="120" w:after="120"/>
        <w:jc w:val="both"/>
        <w:rPr>
          <w:rFonts w:asciiTheme="minorHAnsi" w:hAnsiTheme="minorHAnsi" w:cstheme="minorHAnsi"/>
          <w:b/>
          <w:sz w:val="24"/>
          <w:szCs w:val="24"/>
        </w:rPr>
      </w:pPr>
    </w:p>
    <w:p w14:paraId="44E4CDAA" w14:textId="77777777" w:rsidR="00F84EAF" w:rsidRPr="00851F3C" w:rsidRDefault="00F84EAF" w:rsidP="00F84EAF">
      <w:pPr>
        <w:numPr>
          <w:ilvl w:val="0"/>
          <w:numId w:val="29"/>
        </w:numPr>
        <w:spacing w:before="120" w:after="120"/>
        <w:contextualSpacing/>
        <w:jc w:val="both"/>
        <w:rPr>
          <w:rFonts w:asciiTheme="minorHAnsi" w:hAnsiTheme="minorHAnsi" w:cstheme="minorHAnsi"/>
          <w:sz w:val="24"/>
          <w:szCs w:val="24"/>
        </w:rPr>
      </w:pPr>
      <w:r w:rsidRPr="00851F3C">
        <w:rPr>
          <w:rFonts w:asciiTheme="minorHAnsi" w:hAnsiTheme="minorHAnsi" w:cstheme="minorHAnsi"/>
          <w:sz w:val="24"/>
          <w:szCs w:val="24"/>
        </w:rPr>
        <w:t xml:space="preserve">non trovarsi in situazione di incompatibilità, ai sensi di quanto previsto dal d.lgs. n. 39/2013 e dall’art. 53, del d.lgs. n. 165/2001; </w:t>
      </w:r>
    </w:p>
    <w:p w14:paraId="18B2C183" w14:textId="77777777" w:rsidR="00F84EAF" w:rsidRPr="00851F3C" w:rsidRDefault="00F84EAF" w:rsidP="00F84EAF">
      <w:pPr>
        <w:spacing w:before="120" w:after="120"/>
        <w:ind w:left="720"/>
        <w:contextualSpacing/>
        <w:jc w:val="both"/>
        <w:rPr>
          <w:rFonts w:asciiTheme="minorHAnsi" w:hAnsiTheme="minorHAnsi" w:cstheme="minorHAnsi"/>
          <w:sz w:val="24"/>
          <w:szCs w:val="24"/>
        </w:rPr>
      </w:pPr>
    </w:p>
    <w:p w14:paraId="1CB66E66" w14:textId="77777777" w:rsidR="00F84EAF" w:rsidRPr="00851F3C" w:rsidRDefault="00F84EAF" w:rsidP="00F84EAF">
      <w:pPr>
        <w:numPr>
          <w:ilvl w:val="0"/>
          <w:numId w:val="29"/>
        </w:numPr>
        <w:spacing w:before="120" w:after="120"/>
        <w:contextualSpacing/>
        <w:jc w:val="both"/>
        <w:rPr>
          <w:rFonts w:asciiTheme="minorHAnsi" w:hAnsiTheme="minorHAnsi" w:cstheme="minorHAnsi"/>
          <w:sz w:val="24"/>
          <w:szCs w:val="24"/>
        </w:rPr>
      </w:pPr>
      <w:r w:rsidRPr="00851F3C">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14:paraId="1DB5EE30" w14:textId="77777777" w:rsidR="00F84EAF" w:rsidRPr="00851F3C"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4"/>
          <w:szCs w:val="24"/>
        </w:rPr>
      </w:pPr>
      <w:r w:rsidRPr="00851F3C">
        <w:rPr>
          <w:rFonts w:asciiTheme="minorHAnsi" w:hAnsiTheme="minorHAnsi" w:cstheme="minorHAnsi"/>
          <w:sz w:val="24"/>
          <w:szCs w:val="24"/>
        </w:rPr>
        <w:t>non coinvolge interessi propri;</w:t>
      </w:r>
    </w:p>
    <w:p w14:paraId="677F6494" w14:textId="77777777" w:rsidR="00F84EAF" w:rsidRPr="00851F3C"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4"/>
          <w:szCs w:val="24"/>
        </w:rPr>
      </w:pPr>
      <w:r w:rsidRPr="00851F3C">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1D426400" w14:textId="77777777" w:rsidR="00F84EAF" w:rsidRPr="00851F3C"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4"/>
          <w:szCs w:val="24"/>
        </w:rPr>
      </w:pPr>
      <w:r w:rsidRPr="00851F3C">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17030C80" w14:textId="77777777" w:rsidR="00F84EAF" w:rsidRPr="00851F3C"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4"/>
          <w:szCs w:val="24"/>
        </w:rPr>
      </w:pPr>
      <w:r w:rsidRPr="00851F3C">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B033C53" w14:textId="77777777" w:rsidR="00F84EAF" w:rsidRPr="00851F3C" w:rsidRDefault="00F84EAF" w:rsidP="00F84EAF">
      <w:pPr>
        <w:autoSpaceDE w:val="0"/>
        <w:autoSpaceDN w:val="0"/>
        <w:adjustRightInd w:val="0"/>
        <w:spacing w:before="120" w:after="120"/>
        <w:ind w:left="1068"/>
        <w:contextualSpacing/>
        <w:jc w:val="both"/>
        <w:rPr>
          <w:rFonts w:asciiTheme="minorHAnsi" w:hAnsiTheme="minorHAnsi" w:cstheme="minorHAnsi"/>
          <w:sz w:val="24"/>
          <w:szCs w:val="24"/>
        </w:rPr>
      </w:pPr>
    </w:p>
    <w:p w14:paraId="762E3456" w14:textId="77777777" w:rsidR="00F84EAF" w:rsidRPr="00851F3C" w:rsidRDefault="00F84EAF" w:rsidP="00F84EAF">
      <w:pPr>
        <w:numPr>
          <w:ilvl w:val="0"/>
          <w:numId w:val="29"/>
        </w:numPr>
        <w:spacing w:after="120" w:line="276" w:lineRule="auto"/>
        <w:contextualSpacing/>
        <w:jc w:val="both"/>
        <w:rPr>
          <w:rFonts w:asciiTheme="minorHAnsi" w:eastAsia="Calibri" w:hAnsiTheme="minorHAnsi" w:cstheme="minorHAnsi"/>
          <w:sz w:val="24"/>
          <w:szCs w:val="24"/>
        </w:rPr>
      </w:pPr>
      <w:r w:rsidRPr="00851F3C">
        <w:rPr>
          <w:rFonts w:asciiTheme="minorHAnsi" w:eastAsia="Calibri" w:hAnsiTheme="minorHAnsi" w:cstheme="minorHAnsi"/>
          <w:sz w:val="24"/>
          <w:szCs w:val="24"/>
        </w:rPr>
        <w:t>che non sussistono diverse ragioni di opportunità che si frappongano al conferimento dell’incarico in questione;</w:t>
      </w:r>
    </w:p>
    <w:p w14:paraId="659AAE91" w14:textId="77777777" w:rsidR="00F84EAF" w:rsidRPr="00851F3C" w:rsidRDefault="00F84EAF" w:rsidP="00F84EAF">
      <w:pPr>
        <w:spacing w:after="120" w:line="276" w:lineRule="auto"/>
        <w:ind w:left="720"/>
        <w:contextualSpacing/>
        <w:jc w:val="both"/>
        <w:rPr>
          <w:rFonts w:asciiTheme="minorHAnsi" w:eastAsia="Calibri" w:hAnsiTheme="minorHAnsi" w:cstheme="minorHAnsi"/>
          <w:sz w:val="24"/>
          <w:szCs w:val="24"/>
        </w:rPr>
      </w:pPr>
    </w:p>
    <w:p w14:paraId="7A27DD18" w14:textId="77777777" w:rsidR="00F84EAF" w:rsidRPr="00851F3C" w:rsidRDefault="00F84EAF" w:rsidP="00F84EAF">
      <w:pPr>
        <w:numPr>
          <w:ilvl w:val="0"/>
          <w:numId w:val="29"/>
        </w:numPr>
        <w:spacing w:before="120" w:after="120"/>
        <w:contextualSpacing/>
        <w:jc w:val="both"/>
        <w:rPr>
          <w:rFonts w:asciiTheme="minorHAnsi" w:eastAsiaTheme="minorHAnsi" w:hAnsiTheme="minorHAnsi" w:cstheme="minorHAnsi"/>
          <w:sz w:val="24"/>
          <w:szCs w:val="24"/>
        </w:rPr>
      </w:pPr>
      <w:r w:rsidRPr="00851F3C">
        <w:rPr>
          <w:rFonts w:asciiTheme="minorHAnsi" w:hAnsiTheme="minorHAnsi" w:cstheme="minorHAnsi"/>
          <w:sz w:val="24"/>
          <w:szCs w:val="24"/>
        </w:rPr>
        <w:t>di aver preso piena cognizione del D.M. 26 aprile 2022, n. 105, recante il Codice di Comportamento dei dipendenti del Ministero dell’istruzione e del merito;</w:t>
      </w:r>
    </w:p>
    <w:p w14:paraId="6659DB8D" w14:textId="77777777" w:rsidR="00F84EAF" w:rsidRPr="00851F3C" w:rsidRDefault="00F84EAF" w:rsidP="00F84EAF">
      <w:pPr>
        <w:ind w:left="708"/>
        <w:rPr>
          <w:rFonts w:asciiTheme="minorHAnsi" w:eastAsiaTheme="minorHAnsi" w:hAnsiTheme="minorHAnsi" w:cstheme="minorHAnsi"/>
          <w:sz w:val="24"/>
          <w:szCs w:val="24"/>
        </w:rPr>
      </w:pPr>
    </w:p>
    <w:p w14:paraId="2048978D" w14:textId="77777777" w:rsidR="00F84EAF" w:rsidRPr="00851F3C" w:rsidRDefault="00F84EAF" w:rsidP="00F84EAF">
      <w:pPr>
        <w:spacing w:before="120" w:after="120"/>
        <w:ind w:left="720"/>
        <w:contextualSpacing/>
        <w:jc w:val="both"/>
        <w:rPr>
          <w:rFonts w:asciiTheme="minorHAnsi" w:eastAsiaTheme="minorHAnsi" w:hAnsiTheme="minorHAnsi" w:cstheme="minorHAnsi"/>
          <w:sz w:val="24"/>
          <w:szCs w:val="24"/>
        </w:rPr>
      </w:pPr>
    </w:p>
    <w:p w14:paraId="1BEAC235" w14:textId="77777777" w:rsidR="00F84EAF" w:rsidRPr="00851F3C" w:rsidRDefault="00F84EAF" w:rsidP="00F84EAF">
      <w:pPr>
        <w:numPr>
          <w:ilvl w:val="0"/>
          <w:numId w:val="29"/>
        </w:numPr>
        <w:spacing w:before="120" w:after="120"/>
        <w:contextualSpacing/>
        <w:jc w:val="both"/>
        <w:rPr>
          <w:rFonts w:asciiTheme="minorHAnsi" w:hAnsiTheme="minorHAnsi" w:cstheme="minorHAnsi"/>
          <w:sz w:val="24"/>
          <w:szCs w:val="24"/>
        </w:rPr>
      </w:pPr>
      <w:r w:rsidRPr="00851F3C">
        <w:rPr>
          <w:rFonts w:asciiTheme="minorHAnsi" w:hAnsiTheme="minorHAnsi" w:cstheme="minorHAnsi"/>
          <w:sz w:val="24"/>
          <w:szCs w:val="24"/>
        </w:rPr>
        <w:t>di impegnarsi a comunicare tempestivamente all’Istituzione scolastica eventuali variazioni che dovessero intervenire nel corso dello svolgimento dell’incarico;</w:t>
      </w:r>
    </w:p>
    <w:p w14:paraId="182937C2" w14:textId="77777777" w:rsidR="00F84EAF" w:rsidRPr="00851F3C" w:rsidRDefault="00F84EAF" w:rsidP="00F84EAF">
      <w:pPr>
        <w:spacing w:before="120" w:after="120"/>
        <w:ind w:left="720"/>
        <w:contextualSpacing/>
        <w:jc w:val="both"/>
        <w:rPr>
          <w:rFonts w:asciiTheme="minorHAnsi" w:hAnsiTheme="minorHAnsi" w:cstheme="minorHAnsi"/>
          <w:sz w:val="24"/>
          <w:szCs w:val="24"/>
        </w:rPr>
      </w:pPr>
    </w:p>
    <w:p w14:paraId="004CD26A" w14:textId="77777777" w:rsidR="00F84EAF" w:rsidRPr="00851F3C" w:rsidRDefault="00F84EAF" w:rsidP="00F84EAF">
      <w:pPr>
        <w:numPr>
          <w:ilvl w:val="0"/>
          <w:numId w:val="29"/>
        </w:numPr>
        <w:spacing w:before="120" w:after="120"/>
        <w:contextualSpacing/>
        <w:jc w:val="both"/>
        <w:rPr>
          <w:rFonts w:asciiTheme="minorHAnsi" w:hAnsiTheme="minorHAnsi" w:cstheme="minorHAnsi"/>
          <w:sz w:val="24"/>
          <w:szCs w:val="24"/>
        </w:rPr>
      </w:pPr>
      <w:r w:rsidRPr="00851F3C">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54AE90FA" w14:textId="7053A28B" w:rsidR="00F84EAF" w:rsidRPr="00851F3C" w:rsidRDefault="00F84EAF" w:rsidP="00CD6BC3">
      <w:pPr>
        <w:spacing w:before="120" w:after="120"/>
        <w:ind w:left="360"/>
        <w:contextualSpacing/>
        <w:jc w:val="both"/>
        <w:rPr>
          <w:rFonts w:asciiTheme="minorHAnsi" w:hAnsiTheme="minorHAnsi" w:cstheme="minorHAnsi"/>
          <w:sz w:val="24"/>
          <w:szCs w:val="24"/>
        </w:rPr>
      </w:pPr>
    </w:p>
    <w:p w14:paraId="47FCADFF" w14:textId="77777777" w:rsidR="00F84EAF" w:rsidRPr="00851F3C" w:rsidRDefault="00F84EAF" w:rsidP="00F84EAF">
      <w:pPr>
        <w:numPr>
          <w:ilvl w:val="0"/>
          <w:numId w:val="29"/>
        </w:numPr>
        <w:spacing w:before="120" w:after="120"/>
        <w:contextualSpacing/>
        <w:jc w:val="both"/>
        <w:rPr>
          <w:rFonts w:asciiTheme="minorHAnsi" w:hAnsiTheme="minorHAnsi" w:cstheme="minorHAnsi"/>
          <w:sz w:val="24"/>
          <w:szCs w:val="24"/>
        </w:rPr>
      </w:pPr>
      <w:r w:rsidRPr="00851F3C">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ABEE0C" w14:textId="77777777" w:rsidR="00F84EAF" w:rsidRPr="00851F3C" w:rsidRDefault="00F84EAF" w:rsidP="00F84EAF">
      <w:pPr>
        <w:rPr>
          <w:rFonts w:asciiTheme="minorHAnsi" w:eastAsiaTheme="minorEastAsia" w:hAnsiTheme="minorHAnsi" w:cstheme="minorHAnsi"/>
          <w:b/>
          <w:sz w:val="22"/>
          <w:szCs w:val="22"/>
        </w:rPr>
      </w:pPr>
    </w:p>
    <w:p w14:paraId="35D8171B" w14:textId="77777777" w:rsidR="00F84EAF" w:rsidRPr="00851F3C" w:rsidRDefault="00F84EAF" w:rsidP="00F84EAF">
      <w:pPr>
        <w:contextualSpacing/>
        <w:rPr>
          <w:rFonts w:asciiTheme="minorHAnsi" w:hAnsiTheme="minorHAnsi" w:cstheme="minorHAnsi"/>
          <w:b/>
          <w:sz w:val="22"/>
          <w:szCs w:val="22"/>
        </w:rPr>
      </w:pPr>
    </w:p>
    <w:p w14:paraId="3DFB2AFE" w14:textId="77777777" w:rsidR="00F84EAF" w:rsidRPr="00851F3C" w:rsidRDefault="00F84EAF" w:rsidP="00F84EAF">
      <w:pPr>
        <w:contextualSpacing/>
        <w:rPr>
          <w:rFonts w:asciiTheme="minorHAnsi" w:hAnsiTheme="minorHAnsi" w:cstheme="minorHAnsi"/>
          <w:sz w:val="22"/>
          <w:szCs w:val="22"/>
        </w:rPr>
      </w:pPr>
    </w:p>
    <w:p w14:paraId="67AD3759" w14:textId="77777777" w:rsidR="00F84EAF" w:rsidRPr="00851F3C" w:rsidRDefault="00F84EAF" w:rsidP="00F84EAF">
      <w:pPr>
        <w:tabs>
          <w:tab w:val="left" w:pos="6585"/>
        </w:tabs>
        <w:rPr>
          <w:rFonts w:asciiTheme="minorHAnsi" w:eastAsia="Calibri" w:hAnsiTheme="minorHAnsi" w:cstheme="minorHAnsi"/>
          <w:sz w:val="22"/>
          <w:szCs w:val="22"/>
          <w:lang w:eastAsia="en-US"/>
        </w:rPr>
      </w:pPr>
      <w:r w:rsidRPr="00851F3C">
        <w:rPr>
          <w:rFonts w:asciiTheme="minorHAnsi" w:eastAsia="Calibri" w:hAnsiTheme="minorHAnsi" w:cstheme="minorHAnsi"/>
          <w:sz w:val="22"/>
          <w:szCs w:val="22"/>
          <w:lang w:eastAsia="en-US"/>
        </w:rPr>
        <w:tab/>
      </w:r>
    </w:p>
    <w:p w14:paraId="7B3152CE" w14:textId="77777777" w:rsidR="00F84EAF" w:rsidRPr="00851F3C" w:rsidRDefault="00F84EAF" w:rsidP="00F84EAF">
      <w:pPr>
        <w:tabs>
          <w:tab w:val="left" w:pos="6585"/>
        </w:tabs>
        <w:rPr>
          <w:rFonts w:asciiTheme="minorHAnsi" w:eastAsia="Calibri" w:hAnsiTheme="minorHAnsi" w:cstheme="minorHAnsi"/>
          <w:sz w:val="22"/>
          <w:szCs w:val="22"/>
          <w:lang w:eastAsia="en-US"/>
        </w:rPr>
      </w:pPr>
      <w:r w:rsidRPr="00851F3C">
        <w:rPr>
          <w:rFonts w:asciiTheme="minorHAnsi" w:eastAsia="Calibri" w:hAnsiTheme="minorHAnsi" w:cstheme="minorHAnsi"/>
          <w:sz w:val="22"/>
          <w:szCs w:val="22"/>
          <w:lang w:eastAsia="en-US"/>
        </w:rPr>
        <w:t xml:space="preserve">                                                                                                                               </w:t>
      </w:r>
      <w:r w:rsidRPr="00851F3C">
        <w:rPr>
          <w:rFonts w:asciiTheme="minorHAnsi" w:eastAsia="Calibri" w:hAnsiTheme="minorHAnsi" w:cstheme="minorHAnsi"/>
          <w:sz w:val="22"/>
          <w:szCs w:val="22"/>
          <w:lang w:eastAsia="en-US"/>
        </w:rPr>
        <w:tab/>
        <w:t xml:space="preserve">        Firmato</w:t>
      </w:r>
    </w:p>
    <w:p w14:paraId="2E42A43F" w14:textId="77777777" w:rsidR="00F84EAF" w:rsidRPr="00851F3C" w:rsidRDefault="00F84EAF" w:rsidP="00F84EAF">
      <w:pPr>
        <w:tabs>
          <w:tab w:val="left" w:pos="6585"/>
        </w:tabs>
        <w:rPr>
          <w:rFonts w:asciiTheme="minorHAnsi" w:eastAsia="Calibri" w:hAnsiTheme="minorHAnsi" w:cstheme="minorHAnsi"/>
          <w:sz w:val="22"/>
          <w:szCs w:val="22"/>
          <w:lang w:eastAsia="en-US"/>
        </w:rPr>
      </w:pPr>
    </w:p>
    <w:p w14:paraId="50BE4083" w14:textId="77777777" w:rsidR="00F84EAF" w:rsidRPr="00851F3C" w:rsidRDefault="00F84EAF" w:rsidP="00F84EAF">
      <w:pPr>
        <w:rPr>
          <w:rFonts w:asciiTheme="minorHAnsi" w:hAnsiTheme="minorHAnsi" w:cstheme="minorHAnsi"/>
          <w:sz w:val="22"/>
          <w:szCs w:val="22"/>
        </w:rPr>
      </w:pPr>
    </w:p>
    <w:sectPr w:rsidR="00F84EAF" w:rsidRPr="00851F3C" w:rsidSect="00BD7943">
      <w:footerReference w:type="even" r:id="rId8"/>
      <w:footerReference w:type="default" r:id="rId9"/>
      <w:headerReference w:type="first" r:id="rId10"/>
      <w:footerReference w:type="first" r:id="rId11"/>
      <w:pgSz w:w="11907" w:h="16839" w:code="9"/>
      <w:pgMar w:top="1701" w:right="1134" w:bottom="851" w:left="992" w:header="567" w:footer="1134"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2BC11" w14:textId="77777777" w:rsidR="00A601B8" w:rsidRDefault="00A601B8">
      <w:r>
        <w:separator/>
      </w:r>
    </w:p>
  </w:endnote>
  <w:endnote w:type="continuationSeparator" w:id="0">
    <w:p w14:paraId="6EE23532" w14:textId="77777777" w:rsidR="00A601B8" w:rsidRDefault="00A60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7908500"/>
      <w:docPartObj>
        <w:docPartGallery w:val="Page Numbers (Bottom of Page)"/>
        <w:docPartUnique/>
      </w:docPartObj>
    </w:sdtPr>
    <w:sdtEndPr/>
    <w:sdtContent>
      <w:p w14:paraId="08AB0762" w14:textId="2CC9B649" w:rsidR="00BD7943" w:rsidRDefault="00BD7943">
        <w:pPr>
          <w:pStyle w:val="Pidipagina"/>
          <w:jc w:val="right"/>
        </w:pPr>
        <w:r>
          <w:fldChar w:fldCharType="begin"/>
        </w:r>
        <w:r>
          <w:instrText>PAGE   \* MERGEFORMAT</w:instrText>
        </w:r>
        <w:r>
          <w:fldChar w:fldCharType="separate"/>
        </w:r>
        <w:r w:rsidR="00B95D1B">
          <w:rPr>
            <w:noProof/>
          </w:rPr>
          <w:t>5</w:t>
        </w:r>
        <w:r>
          <w:fldChar w:fldCharType="end"/>
        </w:r>
      </w:p>
    </w:sdtContent>
  </w:sdt>
  <w:p w14:paraId="2BBCCEC0" w14:textId="170D1AC2" w:rsidR="004208C7" w:rsidRDefault="00BD7943">
    <w:r>
      <w:rPr>
        <w:noProof/>
      </w:rPr>
      <w:drawing>
        <wp:anchor distT="0" distB="0" distL="114300" distR="114300" simplePos="0" relativeHeight="251661312" behindDoc="1" locked="0" layoutInCell="1" allowOverlap="1" wp14:anchorId="6CC84DD4" wp14:editId="10623057">
          <wp:simplePos x="0" y="0"/>
          <wp:positionH relativeFrom="margin">
            <wp:align>center</wp:align>
          </wp:positionH>
          <wp:positionV relativeFrom="paragraph">
            <wp:posOffset>152400</wp:posOffset>
          </wp:positionV>
          <wp:extent cx="7200265" cy="407670"/>
          <wp:effectExtent l="0" t="0" r="635" b="0"/>
          <wp:wrapNone/>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5039"/>
                  <a:stretch/>
                </pic:blipFill>
                <pic:spPr bwMode="auto">
                  <a:xfrm>
                    <a:off x="0" y="0"/>
                    <a:ext cx="7200265" cy="40767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4581192"/>
      <w:docPartObj>
        <w:docPartGallery w:val="Page Numbers (Bottom of Page)"/>
        <w:docPartUnique/>
      </w:docPartObj>
    </w:sdtPr>
    <w:sdtEndPr/>
    <w:sdtContent>
      <w:p w14:paraId="5CD25BE7" w14:textId="68B48FE3" w:rsidR="00BD7943" w:rsidRDefault="00BD7943">
        <w:pPr>
          <w:pStyle w:val="Pidipagina"/>
          <w:jc w:val="right"/>
        </w:pPr>
        <w:r>
          <w:rPr>
            <w:noProof/>
          </w:rPr>
          <w:drawing>
            <wp:anchor distT="0" distB="0" distL="114300" distR="114300" simplePos="0" relativeHeight="251659264" behindDoc="1" locked="0" layoutInCell="1" allowOverlap="1" wp14:anchorId="5166A3D1" wp14:editId="23239A3F">
              <wp:simplePos x="0" y="0"/>
              <wp:positionH relativeFrom="margin">
                <wp:align>center</wp:align>
              </wp:positionH>
              <wp:positionV relativeFrom="paragraph">
                <wp:posOffset>193675</wp:posOffset>
              </wp:positionV>
              <wp:extent cx="7200265" cy="407670"/>
              <wp:effectExtent l="0" t="0" r="635" b="0"/>
              <wp:wrapNone/>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5039"/>
                      <a:stretch/>
                    </pic:blipFill>
                    <pic:spPr bwMode="auto">
                      <a:xfrm>
                        <a:off x="0" y="0"/>
                        <a:ext cx="7200265" cy="40767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fldChar w:fldCharType="begin"/>
        </w:r>
        <w:r>
          <w:instrText>PAGE   \* MERGEFORMAT</w:instrText>
        </w:r>
        <w:r>
          <w:fldChar w:fldCharType="separate"/>
        </w:r>
        <w:r w:rsidR="00B95D1B">
          <w:rPr>
            <w:noProof/>
          </w:rPr>
          <w:t>1</w:t>
        </w:r>
        <w:r>
          <w:fldChar w:fldCharType="end"/>
        </w:r>
      </w:p>
    </w:sdtContent>
  </w:sdt>
  <w:p w14:paraId="6A71E116" w14:textId="673F4B41" w:rsidR="00BD7943" w:rsidRDefault="00BD7943">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BD5EA" w14:textId="77777777" w:rsidR="00A601B8" w:rsidRDefault="00A601B8">
      <w:r>
        <w:separator/>
      </w:r>
    </w:p>
  </w:footnote>
  <w:footnote w:type="continuationSeparator" w:id="0">
    <w:p w14:paraId="04151636" w14:textId="77777777" w:rsidR="00A601B8" w:rsidRDefault="00A601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279A8" w14:textId="77777777" w:rsidR="00BD7943" w:rsidRPr="001462CC" w:rsidRDefault="00BD7943" w:rsidP="00BD7943">
    <w:pPr>
      <w:tabs>
        <w:tab w:val="left" w:pos="540"/>
        <w:tab w:val="right" w:pos="9638"/>
      </w:tabs>
      <w:jc w:val="center"/>
      <w:rPr>
        <w:rFonts w:ascii="Bookman Old Style" w:hAnsi="Bookman Old Style" w:cs="Bookman Old Style"/>
        <w:b/>
        <w:bCs/>
      </w:rPr>
    </w:pPr>
    <w:r w:rsidRPr="001462CC">
      <w:rPr>
        <w:noProof/>
      </w:rPr>
      <w:drawing>
        <wp:inline distT="0" distB="0" distL="0" distR="0" wp14:anchorId="5459601E" wp14:editId="03C937C4">
          <wp:extent cx="523875" cy="523875"/>
          <wp:effectExtent l="0" t="0" r="9525" b="9525"/>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solidFill>
                    <a:srgbClr val="FFFFFF"/>
                  </a:solidFill>
                  <a:ln>
                    <a:noFill/>
                  </a:ln>
                </pic:spPr>
              </pic:pic>
            </a:graphicData>
          </a:graphic>
        </wp:inline>
      </w:drawing>
    </w:r>
  </w:p>
  <w:p w14:paraId="03920D42" w14:textId="77777777" w:rsidR="00BD7943" w:rsidRPr="001462CC" w:rsidRDefault="00BD7943" w:rsidP="00BD7943">
    <w:pPr>
      <w:tabs>
        <w:tab w:val="left" w:pos="540"/>
        <w:tab w:val="right" w:pos="9638"/>
      </w:tabs>
      <w:jc w:val="center"/>
      <w:rPr>
        <w:rFonts w:ascii="Bookman Old Style" w:hAnsi="Bookman Old Style" w:cs="Bookman Old Style"/>
        <w:sz w:val="18"/>
      </w:rPr>
    </w:pPr>
    <w:r w:rsidRPr="001462CC">
      <w:rPr>
        <w:rFonts w:ascii="Bookman Old Style" w:hAnsi="Bookman Old Style" w:cs="Bookman Old Style"/>
        <w:b/>
        <w:bCs/>
      </w:rPr>
      <w:t xml:space="preserve">ISTITUTO COMPRENSIVO STATALE " </w:t>
    </w:r>
    <w:r w:rsidRPr="001462CC">
      <w:rPr>
        <w:rFonts w:ascii="Bookman Old Style" w:hAnsi="Bookman Old Style" w:cs="Bookman Old Style"/>
        <w:b/>
        <w:bCs/>
        <w:i/>
      </w:rPr>
      <w:t xml:space="preserve">G. </w:t>
    </w:r>
    <w:proofErr w:type="gramStart"/>
    <w:r w:rsidRPr="001462CC">
      <w:rPr>
        <w:rFonts w:ascii="Bookman Old Style" w:hAnsi="Bookman Old Style" w:cs="Bookman Old Style"/>
        <w:b/>
        <w:bCs/>
        <w:i/>
      </w:rPr>
      <w:t>GALILEI</w:t>
    </w:r>
    <w:r w:rsidRPr="001462CC">
      <w:rPr>
        <w:rFonts w:ascii="Bookman Old Style" w:hAnsi="Bookman Old Style" w:cs="Bookman Old Style"/>
        <w:b/>
        <w:bCs/>
      </w:rPr>
      <w:t xml:space="preserve">  "</w:t>
    </w:r>
    <w:proofErr w:type="gramEnd"/>
  </w:p>
  <w:p w14:paraId="15134DC2" w14:textId="77777777" w:rsidR="00BD7943" w:rsidRPr="001462CC" w:rsidRDefault="00BD7943" w:rsidP="00BD7943">
    <w:pPr>
      <w:tabs>
        <w:tab w:val="left" w:pos="2700"/>
        <w:tab w:val="center" w:pos="4890"/>
        <w:tab w:val="left" w:pos="7380"/>
        <w:tab w:val="left" w:pos="8355"/>
        <w:tab w:val="right" w:pos="9638"/>
      </w:tabs>
      <w:rPr>
        <w:rFonts w:ascii="Bookman Old Style" w:hAnsi="Bookman Old Style" w:cs="Bookman Old Style"/>
        <w:sz w:val="18"/>
      </w:rPr>
    </w:pPr>
    <w:r>
      <w:rPr>
        <w:rFonts w:ascii="Bookman Old Style" w:hAnsi="Bookman Old Style" w:cs="Bookman Old Style"/>
        <w:sz w:val="18"/>
      </w:rPr>
      <w:tab/>
    </w:r>
    <w:r w:rsidRPr="001462CC">
      <w:rPr>
        <w:rFonts w:ascii="Bookman Old Style" w:hAnsi="Bookman Old Style" w:cs="Bookman Old Style"/>
        <w:sz w:val="18"/>
      </w:rPr>
      <w:t>Via Aldo Moro, 65 - 36033 Isola Vicentina (VI</w:t>
    </w:r>
    <w:proofErr w:type="gramStart"/>
    <w:r w:rsidRPr="001462CC">
      <w:rPr>
        <w:rFonts w:ascii="Bookman Old Style" w:hAnsi="Bookman Old Style" w:cs="Bookman Old Style"/>
        <w:sz w:val="18"/>
      </w:rPr>
      <w:t>)  -</w:t>
    </w:r>
    <w:proofErr w:type="gramEnd"/>
    <w:r w:rsidRPr="001462CC">
      <w:rPr>
        <w:rFonts w:ascii="Bookman Old Style" w:hAnsi="Bookman Old Style" w:cs="Bookman Old Style"/>
        <w:sz w:val="18"/>
      </w:rPr>
      <w:t xml:space="preserve"> Tel. 0444 976132 </w:t>
    </w:r>
    <w:r>
      <w:rPr>
        <w:rFonts w:ascii="Bookman Old Style" w:hAnsi="Bookman Old Style" w:cs="Bookman Old Style"/>
        <w:sz w:val="18"/>
      </w:rPr>
      <w:tab/>
    </w:r>
  </w:p>
  <w:p w14:paraId="209AC878" w14:textId="77777777" w:rsidR="00BD7943" w:rsidRDefault="00BD7943" w:rsidP="00BD7943">
    <w:pPr>
      <w:tabs>
        <w:tab w:val="left" w:pos="2700"/>
        <w:tab w:val="left" w:pos="7380"/>
        <w:tab w:val="right" w:pos="9638"/>
      </w:tabs>
      <w:jc w:val="center"/>
      <w:rPr>
        <w:rFonts w:ascii="Bookman Old Style" w:hAnsi="Bookman Old Style" w:cs="Bookman Old Style"/>
        <w:color w:val="0000FF"/>
        <w:sz w:val="18"/>
        <w:u w:val="single"/>
      </w:rPr>
    </w:pPr>
    <w:r w:rsidRPr="001462CC">
      <w:rPr>
        <w:rFonts w:ascii="Bookman Old Style" w:hAnsi="Bookman Old Style" w:cs="Bookman Old Style"/>
        <w:sz w:val="18"/>
      </w:rPr>
      <w:t>e-mail:</w:t>
    </w:r>
    <w:hyperlink r:id="rId2" w:history="1">
      <w:r w:rsidRPr="001462CC">
        <w:rPr>
          <w:rFonts w:ascii="Bookman Old Style" w:hAnsi="Bookman Old Style" w:cs="Bookman Old Style"/>
          <w:color w:val="0000FF"/>
          <w:sz w:val="18"/>
          <w:u w:val="single"/>
        </w:rPr>
        <w:t>viic83200e@istruzione.it</w:t>
      </w:r>
    </w:hyperlink>
    <w:r w:rsidRPr="001462CC">
      <w:rPr>
        <w:rFonts w:ascii="Bookman Old Style" w:hAnsi="Bookman Old Style" w:cs="Bookman Old Style"/>
        <w:color w:val="0000FF"/>
        <w:sz w:val="18"/>
        <w:u w:val="single"/>
      </w:rPr>
      <w:t xml:space="preserve"> </w:t>
    </w:r>
    <w:r w:rsidRPr="001462CC">
      <w:rPr>
        <w:rFonts w:ascii="Bookman Old Style" w:hAnsi="Bookman Old Style" w:cs="Bookman Old Style"/>
        <w:i/>
        <w:sz w:val="18"/>
        <w:u w:val="single"/>
      </w:rPr>
      <w:t>posta certificata</w:t>
    </w:r>
    <w:r w:rsidRPr="001462CC">
      <w:rPr>
        <w:rFonts w:ascii="Bookman Old Style" w:hAnsi="Bookman Old Style" w:cs="Bookman Old Style"/>
        <w:color w:val="0000FF"/>
        <w:sz w:val="18"/>
        <w:u w:val="single"/>
      </w:rPr>
      <w:t xml:space="preserve">: </w:t>
    </w:r>
    <w:hyperlink r:id="rId3" w:history="1">
      <w:r w:rsidRPr="001462CC">
        <w:rPr>
          <w:rFonts w:ascii="Bookman Old Style" w:hAnsi="Bookman Old Style" w:cs="Bookman Old Style"/>
          <w:color w:val="0000FF"/>
          <w:sz w:val="18"/>
          <w:u w:val="single"/>
        </w:rPr>
        <w:t>viic83200e@pec.istruzione.it</w:t>
      </w:r>
    </w:hyperlink>
    <w:r w:rsidRPr="001462CC">
      <w:rPr>
        <w:rFonts w:ascii="Bookman Old Style" w:hAnsi="Bookman Old Style" w:cs="Bookman Old Style"/>
        <w:color w:val="0000FF"/>
        <w:sz w:val="18"/>
        <w:u w:val="single"/>
      </w:rPr>
      <w:t xml:space="preserve"> </w:t>
    </w:r>
  </w:p>
  <w:p w14:paraId="6D0977E3" w14:textId="77777777" w:rsidR="00BD7943" w:rsidRPr="001462CC" w:rsidRDefault="00BD7943" w:rsidP="00BD7943">
    <w:pPr>
      <w:tabs>
        <w:tab w:val="left" w:pos="2700"/>
        <w:tab w:val="left" w:pos="7380"/>
        <w:tab w:val="right" w:pos="9638"/>
      </w:tabs>
      <w:jc w:val="center"/>
      <w:rPr>
        <w:rFonts w:ascii="Bookman Old Style" w:hAnsi="Bookman Old Style" w:cs="Bookman Old Style"/>
        <w:sz w:val="18"/>
        <w:u w:val="single"/>
      </w:rPr>
    </w:pPr>
    <w:r w:rsidRPr="001462CC">
      <w:rPr>
        <w:rFonts w:ascii="Bookman Old Style" w:hAnsi="Bookman Old Style" w:cs="Bookman Old Style"/>
        <w:i/>
        <w:sz w:val="18"/>
        <w:u w:val="single"/>
      </w:rPr>
      <w:t>sito web</w:t>
    </w:r>
    <w:r w:rsidRPr="001462CC">
      <w:rPr>
        <w:rFonts w:ascii="Bookman Old Style" w:hAnsi="Bookman Old Style" w:cs="Bookman Old Style"/>
        <w:color w:val="0000FF"/>
        <w:sz w:val="18"/>
        <w:u w:val="single"/>
      </w:rPr>
      <w:t>: www.scuoleisola.edu.it</w:t>
    </w:r>
  </w:p>
  <w:p w14:paraId="1F492692" w14:textId="77777777" w:rsidR="00BD7943" w:rsidRPr="001462CC" w:rsidRDefault="00BD7943" w:rsidP="00BD7943">
    <w:pPr>
      <w:tabs>
        <w:tab w:val="left" w:pos="708"/>
        <w:tab w:val="center" w:pos="4819"/>
        <w:tab w:val="right" w:pos="9638"/>
      </w:tabs>
      <w:jc w:val="center"/>
      <w:rPr>
        <w:rFonts w:ascii="Bookman Old Style" w:hAnsi="Bookman Old Style" w:cs="Bookman Old Style"/>
        <w:sz w:val="18"/>
      </w:rPr>
    </w:pPr>
    <w:r w:rsidRPr="001462CC">
      <w:rPr>
        <w:rFonts w:ascii="Bookman Old Style" w:hAnsi="Bookman Old Style" w:cs="Bookman Old Style"/>
        <w:sz w:val="18"/>
      </w:rPr>
      <w:t>Codice Istituto VIIC83200</w:t>
    </w:r>
    <w:proofErr w:type="gramStart"/>
    <w:r w:rsidRPr="001462CC">
      <w:rPr>
        <w:rFonts w:ascii="Bookman Old Style" w:hAnsi="Bookman Old Style" w:cs="Bookman Old Style"/>
        <w:sz w:val="18"/>
      </w:rPr>
      <w:t>E  -</w:t>
    </w:r>
    <w:proofErr w:type="gramEnd"/>
    <w:r w:rsidRPr="001462CC">
      <w:rPr>
        <w:rFonts w:ascii="Bookman Old Style" w:hAnsi="Bookman Old Style" w:cs="Bookman Old Style"/>
        <w:sz w:val="18"/>
      </w:rPr>
      <w:t xml:space="preserve">  Codice fiscale 80021370244</w:t>
    </w:r>
  </w:p>
  <w:p w14:paraId="0979686C" w14:textId="77777777" w:rsidR="00BD7943" w:rsidRDefault="00BD7943">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20CB8D"/>
    <w:multiLevelType w:val="hybridMultilevel"/>
    <w:tmpl w:val="F7360BE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3"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4"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5"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6"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7"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10"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2"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6395623"/>
    <w:multiLevelType w:val="hybridMultilevel"/>
    <w:tmpl w:val="659A376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689D1B0D"/>
    <w:multiLevelType w:val="hybridMultilevel"/>
    <w:tmpl w:val="C52A8A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E3B0A71"/>
    <w:multiLevelType w:val="hybridMultilevel"/>
    <w:tmpl w:val="8B48CCE6"/>
    <w:lvl w:ilvl="0" w:tplc="FA6A6860">
      <w:numFmt w:val="bullet"/>
      <w:lvlText w:val="-"/>
      <w:lvlJc w:val="left"/>
      <w:pPr>
        <w:ind w:left="720" w:hanging="360"/>
      </w:pPr>
      <w:rPr>
        <w:rFonts w:ascii="Calibri" w:eastAsia="Calibri" w:hAnsi="Calibri" w:cs="Calibri" w:hint="default"/>
        <w:w w:val="100"/>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861777D"/>
    <w:multiLevelType w:val="hybridMultilevel"/>
    <w:tmpl w:val="AEE6272A"/>
    <w:lvl w:ilvl="0" w:tplc="909C364E">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7B955720"/>
    <w:multiLevelType w:val="hybridMultilevel"/>
    <w:tmpl w:val="3EE08448"/>
    <w:lvl w:ilvl="0" w:tplc="04100001">
      <w:start w:val="1"/>
      <w:numFmt w:val="bullet"/>
      <w:lvlText w:val=""/>
      <w:lvlJc w:val="left"/>
      <w:pPr>
        <w:ind w:left="1005" w:hanging="645"/>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3D1059"/>
    <w:multiLevelType w:val="hybridMultilevel"/>
    <w:tmpl w:val="EECEED36"/>
    <w:lvl w:ilvl="0" w:tplc="FA6A6860">
      <w:numFmt w:val="bullet"/>
      <w:lvlText w:val="-"/>
      <w:lvlJc w:val="left"/>
      <w:pPr>
        <w:ind w:left="720" w:hanging="360"/>
      </w:pPr>
      <w:rPr>
        <w:rFonts w:ascii="Calibri" w:eastAsia="Calibri" w:hAnsi="Calibri" w:cs="Calibri" w:hint="default"/>
        <w:w w:val="100"/>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1"/>
  </w:num>
  <w:num w:numId="4">
    <w:abstractNumId w:val="2"/>
  </w:num>
  <w:num w:numId="5">
    <w:abstractNumId w:val="3"/>
  </w:num>
  <w:num w:numId="6">
    <w:abstractNumId w:val="14"/>
  </w:num>
  <w:num w:numId="7">
    <w:abstractNumId w:val="11"/>
  </w:num>
  <w:num w:numId="8">
    <w:abstractNumId w:val="23"/>
  </w:num>
  <w:num w:numId="9">
    <w:abstractNumId w:val="13"/>
  </w:num>
  <w:num w:numId="10">
    <w:abstractNumId w:val="35"/>
  </w:num>
  <w:num w:numId="11">
    <w:abstractNumId w:val="21"/>
  </w:num>
  <w:num w:numId="12">
    <w:abstractNumId w:val="8"/>
  </w:num>
  <w:num w:numId="13">
    <w:abstractNumId w:val="9"/>
  </w:num>
  <w:num w:numId="14">
    <w:abstractNumId w:val="6"/>
  </w:num>
  <w:num w:numId="15">
    <w:abstractNumId w:val="17"/>
  </w:num>
  <w:num w:numId="16">
    <w:abstractNumId w:val="32"/>
  </w:num>
  <w:num w:numId="17">
    <w:abstractNumId w:val="10"/>
  </w:num>
  <w:num w:numId="18">
    <w:abstractNumId w:val="22"/>
  </w:num>
  <w:num w:numId="19">
    <w:abstractNumId w:val="4"/>
  </w:num>
  <w:num w:numId="20">
    <w:abstractNumId w:val="5"/>
  </w:num>
  <w:num w:numId="21">
    <w:abstractNumId w:val="15"/>
  </w:num>
  <w:num w:numId="22">
    <w:abstractNumId w:val="16"/>
  </w:num>
  <w:num w:numId="23">
    <w:abstractNumId w:val="18"/>
  </w:num>
  <w:num w:numId="24">
    <w:abstractNumId w:val="26"/>
  </w:num>
  <w:num w:numId="25">
    <w:abstractNumId w:val="12"/>
  </w:num>
  <w:num w:numId="26">
    <w:abstractNumId w:val="27"/>
  </w:num>
  <w:num w:numId="27">
    <w:abstractNumId w:val="25"/>
  </w:num>
  <w:num w:numId="28">
    <w:abstractNumId w:val="28"/>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34"/>
  </w:num>
  <w:num w:numId="32">
    <w:abstractNumId w:val="20"/>
  </w:num>
  <w:num w:numId="33">
    <w:abstractNumId w:val="30"/>
  </w:num>
  <w:num w:numId="34">
    <w:abstractNumId w:val="36"/>
  </w:num>
  <w:num w:numId="35">
    <w:abstractNumId w:val="31"/>
  </w:num>
  <w:num w:numId="36">
    <w:abstractNumId w:val="33"/>
  </w:num>
  <w:num w:numId="37">
    <w:abstractNumId w:val="0"/>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443F"/>
    <w:rsid w:val="00015D2C"/>
    <w:rsid w:val="00016658"/>
    <w:rsid w:val="00021EB3"/>
    <w:rsid w:val="0003018C"/>
    <w:rsid w:val="000309DF"/>
    <w:rsid w:val="00031FEB"/>
    <w:rsid w:val="00032DC8"/>
    <w:rsid w:val="000371CE"/>
    <w:rsid w:val="00046B4A"/>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2224"/>
    <w:rsid w:val="000736AB"/>
    <w:rsid w:val="00074CDD"/>
    <w:rsid w:val="0007706B"/>
    <w:rsid w:val="0008242F"/>
    <w:rsid w:val="00093B8A"/>
    <w:rsid w:val="000A19BA"/>
    <w:rsid w:val="000A2C09"/>
    <w:rsid w:val="000A74CB"/>
    <w:rsid w:val="000B12C5"/>
    <w:rsid w:val="000B480F"/>
    <w:rsid w:val="000B6C44"/>
    <w:rsid w:val="000C0039"/>
    <w:rsid w:val="000C11ED"/>
    <w:rsid w:val="000C2DBB"/>
    <w:rsid w:val="000C7368"/>
    <w:rsid w:val="000D1AFB"/>
    <w:rsid w:val="000D3C93"/>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149"/>
    <w:rsid w:val="0012335E"/>
    <w:rsid w:val="001260DF"/>
    <w:rsid w:val="00131078"/>
    <w:rsid w:val="00132B57"/>
    <w:rsid w:val="001335C6"/>
    <w:rsid w:val="00133C52"/>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CA1"/>
    <w:rsid w:val="001A5909"/>
    <w:rsid w:val="001A6378"/>
    <w:rsid w:val="001B1257"/>
    <w:rsid w:val="001B1415"/>
    <w:rsid w:val="001B484F"/>
    <w:rsid w:val="001B7378"/>
    <w:rsid w:val="001C0302"/>
    <w:rsid w:val="001C6C49"/>
    <w:rsid w:val="001D4B64"/>
    <w:rsid w:val="001D6B50"/>
    <w:rsid w:val="001D7254"/>
    <w:rsid w:val="001E52E4"/>
    <w:rsid w:val="001F16A2"/>
    <w:rsid w:val="001F207B"/>
    <w:rsid w:val="001F6C2D"/>
    <w:rsid w:val="00207849"/>
    <w:rsid w:val="00210607"/>
    <w:rsid w:val="00211108"/>
    <w:rsid w:val="00213B82"/>
    <w:rsid w:val="00213C1D"/>
    <w:rsid w:val="0021559E"/>
    <w:rsid w:val="00217C76"/>
    <w:rsid w:val="00222A56"/>
    <w:rsid w:val="002247FE"/>
    <w:rsid w:val="00225146"/>
    <w:rsid w:val="00226CB3"/>
    <w:rsid w:val="00230904"/>
    <w:rsid w:val="0023285D"/>
    <w:rsid w:val="00240337"/>
    <w:rsid w:val="0024391D"/>
    <w:rsid w:val="0025352F"/>
    <w:rsid w:val="00253898"/>
    <w:rsid w:val="002539BB"/>
    <w:rsid w:val="00255CE2"/>
    <w:rsid w:val="0025698C"/>
    <w:rsid w:val="0026467A"/>
    <w:rsid w:val="00265864"/>
    <w:rsid w:val="002708A6"/>
    <w:rsid w:val="002772BD"/>
    <w:rsid w:val="00282A21"/>
    <w:rsid w:val="002860BF"/>
    <w:rsid w:val="00286C40"/>
    <w:rsid w:val="0029126B"/>
    <w:rsid w:val="0029332E"/>
    <w:rsid w:val="002943C2"/>
    <w:rsid w:val="00297481"/>
    <w:rsid w:val="002A014D"/>
    <w:rsid w:val="002A6748"/>
    <w:rsid w:val="002B0440"/>
    <w:rsid w:val="002B13C0"/>
    <w:rsid w:val="002B206B"/>
    <w:rsid w:val="002B3171"/>
    <w:rsid w:val="002B684C"/>
    <w:rsid w:val="002C1C92"/>
    <w:rsid w:val="002C1E86"/>
    <w:rsid w:val="002D472B"/>
    <w:rsid w:val="002D473A"/>
    <w:rsid w:val="002D786D"/>
    <w:rsid w:val="002E1891"/>
    <w:rsid w:val="002E1DEB"/>
    <w:rsid w:val="002E5DB6"/>
    <w:rsid w:val="002F04D0"/>
    <w:rsid w:val="002F2DF3"/>
    <w:rsid w:val="002F49B3"/>
    <w:rsid w:val="002F66C4"/>
    <w:rsid w:val="00300F45"/>
    <w:rsid w:val="00301C88"/>
    <w:rsid w:val="00304B62"/>
    <w:rsid w:val="0030701D"/>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5971"/>
    <w:rsid w:val="003C60F6"/>
    <w:rsid w:val="003C7A75"/>
    <w:rsid w:val="003D1C4F"/>
    <w:rsid w:val="003D4352"/>
    <w:rsid w:val="003E18F4"/>
    <w:rsid w:val="003E2DA4"/>
    <w:rsid w:val="003E2E35"/>
    <w:rsid w:val="003E5C47"/>
    <w:rsid w:val="003F2D21"/>
    <w:rsid w:val="003F5439"/>
    <w:rsid w:val="004076E9"/>
    <w:rsid w:val="00414813"/>
    <w:rsid w:val="00416DC1"/>
    <w:rsid w:val="004208C7"/>
    <w:rsid w:val="0042568D"/>
    <w:rsid w:val="00430C48"/>
    <w:rsid w:val="00433881"/>
    <w:rsid w:val="00433CB5"/>
    <w:rsid w:val="00435CFB"/>
    <w:rsid w:val="0044224C"/>
    <w:rsid w:val="00443639"/>
    <w:rsid w:val="00445DC1"/>
    <w:rsid w:val="00446355"/>
    <w:rsid w:val="0044774A"/>
    <w:rsid w:val="004563DD"/>
    <w:rsid w:val="00462440"/>
    <w:rsid w:val="004652D3"/>
    <w:rsid w:val="004657B2"/>
    <w:rsid w:val="004722C2"/>
    <w:rsid w:val="00473A05"/>
    <w:rsid w:val="00484CE2"/>
    <w:rsid w:val="00485D17"/>
    <w:rsid w:val="004914CB"/>
    <w:rsid w:val="00495A93"/>
    <w:rsid w:val="00497369"/>
    <w:rsid w:val="004A5D71"/>
    <w:rsid w:val="004A786E"/>
    <w:rsid w:val="004B09C3"/>
    <w:rsid w:val="004B5569"/>
    <w:rsid w:val="004B62EF"/>
    <w:rsid w:val="004C01A7"/>
    <w:rsid w:val="004D18E3"/>
    <w:rsid w:val="004D1C0F"/>
    <w:rsid w:val="004D539A"/>
    <w:rsid w:val="004E105E"/>
    <w:rsid w:val="004E6955"/>
    <w:rsid w:val="004F6187"/>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15EF"/>
    <w:rsid w:val="00543DF4"/>
    <w:rsid w:val="0054683B"/>
    <w:rsid w:val="00547C3A"/>
    <w:rsid w:val="005509A2"/>
    <w:rsid w:val="00551462"/>
    <w:rsid w:val="005528BF"/>
    <w:rsid w:val="005540B3"/>
    <w:rsid w:val="0055517D"/>
    <w:rsid w:val="00557E4E"/>
    <w:rsid w:val="005603E9"/>
    <w:rsid w:val="00560F4E"/>
    <w:rsid w:val="00561EFF"/>
    <w:rsid w:val="00565200"/>
    <w:rsid w:val="00566D97"/>
    <w:rsid w:val="00567DE5"/>
    <w:rsid w:val="00567E59"/>
    <w:rsid w:val="005713B7"/>
    <w:rsid w:val="00573E74"/>
    <w:rsid w:val="00576F0F"/>
    <w:rsid w:val="00583A1F"/>
    <w:rsid w:val="00585647"/>
    <w:rsid w:val="00585A3D"/>
    <w:rsid w:val="00585C3D"/>
    <w:rsid w:val="00591CC1"/>
    <w:rsid w:val="005A4B10"/>
    <w:rsid w:val="005A5AB6"/>
    <w:rsid w:val="005A7F30"/>
    <w:rsid w:val="005B65B5"/>
    <w:rsid w:val="005C77DE"/>
    <w:rsid w:val="005D4AC2"/>
    <w:rsid w:val="005D742D"/>
    <w:rsid w:val="005E0503"/>
    <w:rsid w:val="005E12B3"/>
    <w:rsid w:val="005E1624"/>
    <w:rsid w:val="005E1D00"/>
    <w:rsid w:val="005E1E0C"/>
    <w:rsid w:val="005E2288"/>
    <w:rsid w:val="005E387E"/>
    <w:rsid w:val="005E53CE"/>
    <w:rsid w:val="005E721D"/>
    <w:rsid w:val="005F5051"/>
    <w:rsid w:val="005F72D5"/>
    <w:rsid w:val="006005EA"/>
    <w:rsid w:val="006008A3"/>
    <w:rsid w:val="00604D3F"/>
    <w:rsid w:val="00605CA8"/>
    <w:rsid w:val="00605DE5"/>
    <w:rsid w:val="00606B2E"/>
    <w:rsid w:val="00607877"/>
    <w:rsid w:val="006105EA"/>
    <w:rsid w:val="00613E0F"/>
    <w:rsid w:val="006149C4"/>
    <w:rsid w:val="006167AA"/>
    <w:rsid w:val="0062260B"/>
    <w:rsid w:val="0062483F"/>
    <w:rsid w:val="0063173E"/>
    <w:rsid w:val="00632BF9"/>
    <w:rsid w:val="00632F5C"/>
    <w:rsid w:val="00635CBB"/>
    <w:rsid w:val="006378DA"/>
    <w:rsid w:val="00637EE7"/>
    <w:rsid w:val="00647912"/>
    <w:rsid w:val="0065050C"/>
    <w:rsid w:val="0065467C"/>
    <w:rsid w:val="00660340"/>
    <w:rsid w:val="0066271B"/>
    <w:rsid w:val="0066349F"/>
    <w:rsid w:val="00663BD8"/>
    <w:rsid w:val="006648CD"/>
    <w:rsid w:val="0067412A"/>
    <w:rsid w:val="0067471F"/>
    <w:rsid w:val="00674BB2"/>
    <w:rsid w:val="006759A4"/>
    <w:rsid w:val="006761FD"/>
    <w:rsid w:val="0067699A"/>
    <w:rsid w:val="0067740A"/>
    <w:rsid w:val="0068062A"/>
    <w:rsid w:val="00683118"/>
    <w:rsid w:val="00691032"/>
    <w:rsid w:val="00692070"/>
    <w:rsid w:val="006A0432"/>
    <w:rsid w:val="006A149B"/>
    <w:rsid w:val="006A73FD"/>
    <w:rsid w:val="006B0653"/>
    <w:rsid w:val="006B162F"/>
    <w:rsid w:val="006B2F2A"/>
    <w:rsid w:val="006B7D8C"/>
    <w:rsid w:val="006B7FC2"/>
    <w:rsid w:val="006C0DCD"/>
    <w:rsid w:val="006C1D43"/>
    <w:rsid w:val="006C1E40"/>
    <w:rsid w:val="006C761E"/>
    <w:rsid w:val="006D04D6"/>
    <w:rsid w:val="006D415B"/>
    <w:rsid w:val="006D4AC3"/>
    <w:rsid w:val="006E0673"/>
    <w:rsid w:val="006E08AD"/>
    <w:rsid w:val="006E33D9"/>
    <w:rsid w:val="006E4E92"/>
    <w:rsid w:val="006E78FD"/>
    <w:rsid w:val="006F05B1"/>
    <w:rsid w:val="006F67D6"/>
    <w:rsid w:val="007018B7"/>
    <w:rsid w:val="00705188"/>
    <w:rsid w:val="00706853"/>
    <w:rsid w:val="00706DD4"/>
    <w:rsid w:val="00710D1C"/>
    <w:rsid w:val="00712017"/>
    <w:rsid w:val="00715241"/>
    <w:rsid w:val="00717756"/>
    <w:rsid w:val="0072474A"/>
    <w:rsid w:val="00725408"/>
    <w:rsid w:val="00725C14"/>
    <w:rsid w:val="00726936"/>
    <w:rsid w:val="0072785A"/>
    <w:rsid w:val="00731440"/>
    <w:rsid w:val="0073166D"/>
    <w:rsid w:val="00733D1B"/>
    <w:rsid w:val="00740439"/>
    <w:rsid w:val="00740888"/>
    <w:rsid w:val="00743857"/>
    <w:rsid w:val="00747847"/>
    <w:rsid w:val="00750EBA"/>
    <w:rsid w:val="0076314A"/>
    <w:rsid w:val="0076508D"/>
    <w:rsid w:val="007676DE"/>
    <w:rsid w:val="00770331"/>
    <w:rsid w:val="00772936"/>
    <w:rsid w:val="00774239"/>
    <w:rsid w:val="00775397"/>
    <w:rsid w:val="0077662D"/>
    <w:rsid w:val="0077732F"/>
    <w:rsid w:val="00777992"/>
    <w:rsid w:val="0079013C"/>
    <w:rsid w:val="007927F5"/>
    <w:rsid w:val="00796D2C"/>
    <w:rsid w:val="007A3EDB"/>
    <w:rsid w:val="007B4259"/>
    <w:rsid w:val="007B4C06"/>
    <w:rsid w:val="007B59D8"/>
    <w:rsid w:val="007C09AC"/>
    <w:rsid w:val="007C4C5B"/>
    <w:rsid w:val="007C6424"/>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277B"/>
    <w:rsid w:val="0082652D"/>
    <w:rsid w:val="008303A6"/>
    <w:rsid w:val="00831FA2"/>
    <w:rsid w:val="00832733"/>
    <w:rsid w:val="0083680A"/>
    <w:rsid w:val="00842499"/>
    <w:rsid w:val="00842E3A"/>
    <w:rsid w:val="008459E3"/>
    <w:rsid w:val="00847E8A"/>
    <w:rsid w:val="008501A3"/>
    <w:rsid w:val="00851F3C"/>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6767"/>
    <w:rsid w:val="008B67E9"/>
    <w:rsid w:val="008C0440"/>
    <w:rsid w:val="008C1400"/>
    <w:rsid w:val="008D1317"/>
    <w:rsid w:val="008E0DE5"/>
    <w:rsid w:val="008E7578"/>
    <w:rsid w:val="008F28B1"/>
    <w:rsid w:val="008F3CD8"/>
    <w:rsid w:val="008F7B5F"/>
    <w:rsid w:val="00900AAA"/>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579E2"/>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3D2A"/>
    <w:rsid w:val="009C54FA"/>
    <w:rsid w:val="009C723F"/>
    <w:rsid w:val="009D0487"/>
    <w:rsid w:val="009D102B"/>
    <w:rsid w:val="009D1FFB"/>
    <w:rsid w:val="009D21BE"/>
    <w:rsid w:val="009D22EB"/>
    <w:rsid w:val="009D2CF7"/>
    <w:rsid w:val="009D42CC"/>
    <w:rsid w:val="009D7632"/>
    <w:rsid w:val="009F0ED6"/>
    <w:rsid w:val="009F477B"/>
    <w:rsid w:val="00A023CC"/>
    <w:rsid w:val="00A10524"/>
    <w:rsid w:val="00A11265"/>
    <w:rsid w:val="00A11AC5"/>
    <w:rsid w:val="00A11DB1"/>
    <w:rsid w:val="00A13318"/>
    <w:rsid w:val="00A15AF4"/>
    <w:rsid w:val="00A174A1"/>
    <w:rsid w:val="00A20A7A"/>
    <w:rsid w:val="00A218A6"/>
    <w:rsid w:val="00A31FDE"/>
    <w:rsid w:val="00A32674"/>
    <w:rsid w:val="00A32D87"/>
    <w:rsid w:val="00A401AD"/>
    <w:rsid w:val="00A403C5"/>
    <w:rsid w:val="00A41940"/>
    <w:rsid w:val="00A41BEA"/>
    <w:rsid w:val="00A44878"/>
    <w:rsid w:val="00A4533F"/>
    <w:rsid w:val="00A47531"/>
    <w:rsid w:val="00A47733"/>
    <w:rsid w:val="00A47AA5"/>
    <w:rsid w:val="00A552D6"/>
    <w:rsid w:val="00A5614F"/>
    <w:rsid w:val="00A57F54"/>
    <w:rsid w:val="00A601B8"/>
    <w:rsid w:val="00A6054A"/>
    <w:rsid w:val="00A6127E"/>
    <w:rsid w:val="00A62F2B"/>
    <w:rsid w:val="00A6464D"/>
    <w:rsid w:val="00A65DF8"/>
    <w:rsid w:val="00A727A8"/>
    <w:rsid w:val="00A76733"/>
    <w:rsid w:val="00A909FA"/>
    <w:rsid w:val="00A90F34"/>
    <w:rsid w:val="00A91886"/>
    <w:rsid w:val="00A91C14"/>
    <w:rsid w:val="00A94E66"/>
    <w:rsid w:val="00AA3F35"/>
    <w:rsid w:val="00AA6CCD"/>
    <w:rsid w:val="00AB3F38"/>
    <w:rsid w:val="00AB76C8"/>
    <w:rsid w:val="00AB7A78"/>
    <w:rsid w:val="00AC107F"/>
    <w:rsid w:val="00AC21A5"/>
    <w:rsid w:val="00AC62CF"/>
    <w:rsid w:val="00AD07E7"/>
    <w:rsid w:val="00AD28CB"/>
    <w:rsid w:val="00AD540E"/>
    <w:rsid w:val="00AE366E"/>
    <w:rsid w:val="00AE4030"/>
    <w:rsid w:val="00AE6A54"/>
    <w:rsid w:val="00AF52DE"/>
    <w:rsid w:val="00AF5FE0"/>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419CF"/>
    <w:rsid w:val="00B4439D"/>
    <w:rsid w:val="00B53156"/>
    <w:rsid w:val="00B56ED7"/>
    <w:rsid w:val="00B65801"/>
    <w:rsid w:val="00B671DC"/>
    <w:rsid w:val="00B77C3E"/>
    <w:rsid w:val="00B80045"/>
    <w:rsid w:val="00B833F2"/>
    <w:rsid w:val="00B87A3D"/>
    <w:rsid w:val="00B90CAE"/>
    <w:rsid w:val="00B92B95"/>
    <w:rsid w:val="00B93DF5"/>
    <w:rsid w:val="00B95D1B"/>
    <w:rsid w:val="00BA2605"/>
    <w:rsid w:val="00BA532D"/>
    <w:rsid w:val="00BA6212"/>
    <w:rsid w:val="00BA6627"/>
    <w:rsid w:val="00BA6BB5"/>
    <w:rsid w:val="00BB0CD6"/>
    <w:rsid w:val="00BB1BF6"/>
    <w:rsid w:val="00BB38A7"/>
    <w:rsid w:val="00BB6BE2"/>
    <w:rsid w:val="00BC6129"/>
    <w:rsid w:val="00BD0C93"/>
    <w:rsid w:val="00BD5445"/>
    <w:rsid w:val="00BD7943"/>
    <w:rsid w:val="00BE038A"/>
    <w:rsid w:val="00BE3423"/>
    <w:rsid w:val="00BE52DF"/>
    <w:rsid w:val="00BE6544"/>
    <w:rsid w:val="00BF3D7C"/>
    <w:rsid w:val="00BF44F4"/>
    <w:rsid w:val="00BF4919"/>
    <w:rsid w:val="00BF4A50"/>
    <w:rsid w:val="00C01F45"/>
    <w:rsid w:val="00C02BED"/>
    <w:rsid w:val="00C05548"/>
    <w:rsid w:val="00C0754E"/>
    <w:rsid w:val="00C07B27"/>
    <w:rsid w:val="00C07DDD"/>
    <w:rsid w:val="00C20594"/>
    <w:rsid w:val="00C231BE"/>
    <w:rsid w:val="00C243CD"/>
    <w:rsid w:val="00C24770"/>
    <w:rsid w:val="00C30BF9"/>
    <w:rsid w:val="00C33D57"/>
    <w:rsid w:val="00C3593E"/>
    <w:rsid w:val="00C3692A"/>
    <w:rsid w:val="00C410EF"/>
    <w:rsid w:val="00C4674F"/>
    <w:rsid w:val="00C47403"/>
    <w:rsid w:val="00C5300F"/>
    <w:rsid w:val="00C53899"/>
    <w:rsid w:val="00C53E2D"/>
    <w:rsid w:val="00C55600"/>
    <w:rsid w:val="00C56550"/>
    <w:rsid w:val="00C572D7"/>
    <w:rsid w:val="00C61D88"/>
    <w:rsid w:val="00C678B4"/>
    <w:rsid w:val="00C70536"/>
    <w:rsid w:val="00C728F6"/>
    <w:rsid w:val="00C72FF9"/>
    <w:rsid w:val="00C85681"/>
    <w:rsid w:val="00C9066B"/>
    <w:rsid w:val="00C925E4"/>
    <w:rsid w:val="00C949B2"/>
    <w:rsid w:val="00CA7616"/>
    <w:rsid w:val="00CB2568"/>
    <w:rsid w:val="00CB3149"/>
    <w:rsid w:val="00CB5774"/>
    <w:rsid w:val="00CB5D21"/>
    <w:rsid w:val="00CB74A6"/>
    <w:rsid w:val="00CC066E"/>
    <w:rsid w:val="00CC0C95"/>
    <w:rsid w:val="00CC0C9E"/>
    <w:rsid w:val="00CC34E5"/>
    <w:rsid w:val="00CC6D2D"/>
    <w:rsid w:val="00CC72EB"/>
    <w:rsid w:val="00CD05C5"/>
    <w:rsid w:val="00CD4229"/>
    <w:rsid w:val="00CD68F1"/>
    <w:rsid w:val="00CD6BC3"/>
    <w:rsid w:val="00CE126E"/>
    <w:rsid w:val="00CE4668"/>
    <w:rsid w:val="00CE4CDA"/>
    <w:rsid w:val="00CF00AC"/>
    <w:rsid w:val="00CF2CD9"/>
    <w:rsid w:val="00CF2DCA"/>
    <w:rsid w:val="00CF5402"/>
    <w:rsid w:val="00D02160"/>
    <w:rsid w:val="00D0520A"/>
    <w:rsid w:val="00D05358"/>
    <w:rsid w:val="00D05801"/>
    <w:rsid w:val="00D1518D"/>
    <w:rsid w:val="00D1714E"/>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6080D"/>
    <w:rsid w:val="00D6154E"/>
    <w:rsid w:val="00D617C4"/>
    <w:rsid w:val="00D646B2"/>
    <w:rsid w:val="00D65D60"/>
    <w:rsid w:val="00D72EEE"/>
    <w:rsid w:val="00D81C29"/>
    <w:rsid w:val="00D82D6E"/>
    <w:rsid w:val="00D832A9"/>
    <w:rsid w:val="00D86372"/>
    <w:rsid w:val="00D8659C"/>
    <w:rsid w:val="00D91878"/>
    <w:rsid w:val="00D920A3"/>
    <w:rsid w:val="00D94D0B"/>
    <w:rsid w:val="00D9743E"/>
    <w:rsid w:val="00D977C5"/>
    <w:rsid w:val="00DA7448"/>
    <w:rsid w:val="00DA7978"/>
    <w:rsid w:val="00DA7EDD"/>
    <w:rsid w:val="00DB215F"/>
    <w:rsid w:val="00DB71F1"/>
    <w:rsid w:val="00DC08C8"/>
    <w:rsid w:val="00DC09F0"/>
    <w:rsid w:val="00DC458A"/>
    <w:rsid w:val="00DD1F91"/>
    <w:rsid w:val="00DD28C7"/>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0C85"/>
    <w:rsid w:val="00E5247C"/>
    <w:rsid w:val="00E61183"/>
    <w:rsid w:val="00E674BE"/>
    <w:rsid w:val="00E72F8E"/>
    <w:rsid w:val="00E73B87"/>
    <w:rsid w:val="00E74814"/>
    <w:rsid w:val="00E7672F"/>
    <w:rsid w:val="00E77483"/>
    <w:rsid w:val="00E872D0"/>
    <w:rsid w:val="00E97626"/>
    <w:rsid w:val="00EA0230"/>
    <w:rsid w:val="00EA28E1"/>
    <w:rsid w:val="00EA2DCA"/>
    <w:rsid w:val="00EA358E"/>
    <w:rsid w:val="00EA39BB"/>
    <w:rsid w:val="00EA50F6"/>
    <w:rsid w:val="00EB0B8B"/>
    <w:rsid w:val="00EB2A39"/>
    <w:rsid w:val="00EB52E0"/>
    <w:rsid w:val="00EC303F"/>
    <w:rsid w:val="00EC3183"/>
    <w:rsid w:val="00ED03F7"/>
    <w:rsid w:val="00ED1016"/>
    <w:rsid w:val="00ED5317"/>
    <w:rsid w:val="00ED65F7"/>
    <w:rsid w:val="00EE2CF3"/>
    <w:rsid w:val="00EF30AB"/>
    <w:rsid w:val="00EF617D"/>
    <w:rsid w:val="00EF6706"/>
    <w:rsid w:val="00F04C4F"/>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07C"/>
    <w:rsid w:val="00F55BE0"/>
    <w:rsid w:val="00F645F8"/>
    <w:rsid w:val="00F74C9B"/>
    <w:rsid w:val="00F800D7"/>
    <w:rsid w:val="00F8229C"/>
    <w:rsid w:val="00F84EAF"/>
    <w:rsid w:val="00F90E77"/>
    <w:rsid w:val="00F95EBA"/>
    <w:rsid w:val="00F97F53"/>
    <w:rsid w:val="00FA166C"/>
    <w:rsid w:val="00FA6381"/>
    <w:rsid w:val="00FA6860"/>
    <w:rsid w:val="00FB1989"/>
    <w:rsid w:val="00FB3E61"/>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66D97"/>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PidipaginaCarattere">
    <w:name w:val="Piè di pagina Carattere"/>
    <w:basedOn w:val="Carpredefinitoparagrafo"/>
    <w:link w:val="Pidipagina"/>
    <w:uiPriority w:val="99"/>
    <w:rsid w:val="00BD7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hyperlink" Target="mailto:VIIC83200E@pec.istruzione.it" TargetMode="External"/><Relationship Id="rId2" Type="http://schemas.openxmlformats.org/officeDocument/2006/relationships/hyperlink" Target="mailto:viic83200e@istruzione.it" TargetMode="External"/><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ACDC6F-821A-497B-9BEC-BF1151E52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979</Words>
  <Characters>6831</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7795</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VIIC83200E - IC Galilei di ISOLA VICENTINA</cp:lastModifiedBy>
  <cp:revision>3</cp:revision>
  <cp:lastPrinted>2024-09-13T12:57:00Z</cp:lastPrinted>
  <dcterms:created xsi:type="dcterms:W3CDTF">2024-09-13T12:58:00Z</dcterms:created>
  <dcterms:modified xsi:type="dcterms:W3CDTF">2024-09-13T12:58:00Z</dcterms:modified>
</cp:coreProperties>
</file>