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98AEA" w14:textId="77777777" w:rsidR="00FC46A5" w:rsidRDefault="00FC46A5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2C06A7D4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4F7E9F">
        <w:rPr>
          <w:rFonts w:ascii="Arial" w:hAnsi="Arial" w:cs="Arial"/>
          <w:b/>
          <w:sz w:val="18"/>
          <w:szCs w:val="18"/>
        </w:rPr>
        <w:t>/TUTOR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B00A03A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B78FCB5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B838E83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EA6515E" w14:textId="306F8E0C" w:rsidR="00453904" w:rsidRDefault="00453904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51C3574" w14:textId="77777777" w:rsidR="00453904" w:rsidRDefault="00453904" w:rsidP="0045390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3260"/>
        <w:gridCol w:w="2268"/>
        <w:gridCol w:w="1701"/>
      </w:tblGrid>
      <w:tr w:rsidR="000335E0" w14:paraId="531EC5B3" w14:textId="77777777" w:rsidTr="000335E0">
        <w:trPr>
          <w:trHeight w:val="5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3889D45E" w14:textId="697211D2" w:rsidR="000335E0" w:rsidRDefault="000335E0" w:rsidP="000335E0">
            <w:pPr>
              <w:pStyle w:val="TableParagraph"/>
              <w:spacing w:before="40"/>
              <w:ind w:left="122" w:right="111" w:hanging="2"/>
              <w:jc w:val="center"/>
              <w:rPr>
                <w:b/>
              </w:rPr>
            </w:pPr>
            <w:bookmarkStart w:id="1" w:name="_Hlk158550651"/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63B6680" w14:textId="3A0A4F1D" w:rsidR="000335E0" w:rsidRPr="003D24B4" w:rsidRDefault="000335E0" w:rsidP="00207953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Modulo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FD821A7" w14:textId="77777777" w:rsidR="000335E0" w:rsidRPr="006E2EFA" w:rsidRDefault="000335E0" w:rsidP="00207953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18FE5E7" w14:textId="3422483E" w:rsidR="000335E0" w:rsidRDefault="000335E0" w:rsidP="00C37AD1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</w:t>
            </w:r>
            <w:proofErr w:type="spellStart"/>
            <w:r>
              <w:rPr>
                <w:b/>
              </w:rPr>
              <w:t>richieste</w:t>
            </w:r>
            <w:proofErr w:type="spellEnd"/>
            <w:r>
              <w:rPr>
                <w:b/>
              </w:rPr>
              <w:t xml:space="preserve"> ESPERTO (max 30)</w:t>
            </w:r>
          </w:p>
        </w:tc>
      </w:tr>
      <w:tr w:rsidR="000335E0" w14:paraId="01BF1980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A012" w14:textId="173CAAFE" w:rsidR="000335E0" w:rsidRPr="008251C9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4159" w14:textId="1AA4E2E8" w:rsidR="000335E0" w:rsidRPr="008251C9" w:rsidRDefault="000335E0" w:rsidP="0045390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8251C9">
              <w:rPr>
                <w:rFonts w:cstheme="minorHAnsi"/>
                <w:bCs/>
              </w:rPr>
              <w:t xml:space="preserve">148526 - Isola a </w:t>
            </w:r>
            <w:proofErr w:type="spellStart"/>
            <w:r w:rsidRPr="008251C9">
              <w:rPr>
                <w:rFonts w:cstheme="minorHAnsi"/>
                <w:bCs/>
              </w:rPr>
              <w:t>teatro</w:t>
            </w:r>
            <w:proofErr w:type="spellEnd"/>
            <w:r w:rsidRPr="008251C9">
              <w:rPr>
                <w:rFonts w:cstheme="minorHAnsi"/>
                <w:bCs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E945" w14:textId="37E38AA3" w:rsidR="000335E0" w:rsidRDefault="000335E0" w:rsidP="00453904">
            <w:pPr>
              <w:pStyle w:val="TableParagraph"/>
              <w:spacing w:before="160"/>
              <w:ind w:left="311" w:right="298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229" w14:textId="7A7CC17C" w:rsidR="000335E0" w:rsidRDefault="000335E0" w:rsidP="00453904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0335E0" w14:paraId="3B7887B7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3950" w14:textId="067BE8CE" w:rsidR="000335E0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FEFF" w14:textId="4D869872" w:rsidR="000335E0" w:rsidRPr="008251C9" w:rsidRDefault="000335E0" w:rsidP="0045390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8251C9">
              <w:rPr>
                <w:rFonts w:cstheme="minorHAnsi"/>
                <w:bCs/>
              </w:rPr>
              <w:t xml:space="preserve">148528 - Isola a </w:t>
            </w:r>
            <w:proofErr w:type="spellStart"/>
            <w:r w:rsidRPr="008251C9">
              <w:rPr>
                <w:rFonts w:cstheme="minorHAnsi"/>
                <w:bCs/>
              </w:rPr>
              <w:t>teatro</w:t>
            </w:r>
            <w:proofErr w:type="spellEnd"/>
            <w:r w:rsidRPr="008251C9">
              <w:rPr>
                <w:rFonts w:cstheme="minorHAnsi"/>
                <w:bCs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38A8" w14:textId="437CF4E0" w:rsidR="000335E0" w:rsidRDefault="000335E0" w:rsidP="0045390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6278" w14:textId="1F17B1F4" w:rsidR="000335E0" w:rsidRDefault="000335E0" w:rsidP="0045390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6EF30C21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0B8F" w14:textId="437EC684" w:rsidR="000335E0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BF49" w14:textId="0E0A7B1F" w:rsidR="000335E0" w:rsidRPr="008251C9" w:rsidRDefault="000335E0" w:rsidP="0045390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8251C9">
              <w:rPr>
                <w:rFonts w:cstheme="minorHAnsi"/>
                <w:bCs/>
              </w:rPr>
              <w:t xml:space="preserve">148529 - </w:t>
            </w:r>
            <w:proofErr w:type="spellStart"/>
            <w:r w:rsidRPr="008251C9">
              <w:rPr>
                <w:rFonts w:cstheme="minorHAnsi"/>
                <w:bCs/>
              </w:rPr>
              <w:t>Castelnovo</w:t>
            </w:r>
            <w:proofErr w:type="spellEnd"/>
            <w:r w:rsidRPr="008251C9">
              <w:rPr>
                <w:rFonts w:cstheme="minorHAnsi"/>
                <w:bCs/>
              </w:rPr>
              <w:t xml:space="preserve"> a </w:t>
            </w:r>
            <w:proofErr w:type="spellStart"/>
            <w:r w:rsidRPr="008251C9">
              <w:rPr>
                <w:rFonts w:cstheme="minorHAnsi"/>
                <w:bCs/>
              </w:rPr>
              <w:t>teatro</w:t>
            </w:r>
            <w:proofErr w:type="spellEnd"/>
            <w:r w:rsidRPr="008251C9">
              <w:rPr>
                <w:rFonts w:cstheme="minorHAnsi"/>
                <w:bCs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20B3" w14:textId="3D69E3E6" w:rsidR="000335E0" w:rsidRDefault="000335E0" w:rsidP="0045390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29F3" w14:textId="77777777" w:rsidR="000335E0" w:rsidRDefault="000335E0" w:rsidP="0045390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057ED4AE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41B2" w14:textId="701FE37B" w:rsidR="000335E0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8B8" w14:textId="0C2248BD" w:rsidR="000335E0" w:rsidRPr="008251C9" w:rsidRDefault="000335E0" w:rsidP="0045390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8251C9">
              <w:rPr>
                <w:rFonts w:cstheme="minorHAnsi"/>
                <w:bCs/>
              </w:rPr>
              <w:t xml:space="preserve">148558 - </w:t>
            </w:r>
            <w:proofErr w:type="spellStart"/>
            <w:r w:rsidRPr="008251C9">
              <w:rPr>
                <w:rFonts w:cstheme="minorHAnsi"/>
                <w:bCs/>
              </w:rPr>
              <w:t>Castelnovo</w:t>
            </w:r>
            <w:proofErr w:type="spellEnd"/>
            <w:r w:rsidRPr="008251C9">
              <w:rPr>
                <w:rFonts w:cstheme="minorHAnsi"/>
                <w:bCs/>
              </w:rPr>
              <w:t xml:space="preserve"> a </w:t>
            </w:r>
            <w:proofErr w:type="spellStart"/>
            <w:r w:rsidRPr="008251C9">
              <w:rPr>
                <w:rFonts w:cstheme="minorHAnsi"/>
                <w:bCs/>
              </w:rPr>
              <w:t>teatro</w:t>
            </w:r>
            <w:proofErr w:type="spellEnd"/>
            <w:r w:rsidRPr="008251C9">
              <w:rPr>
                <w:rFonts w:cstheme="minorHAnsi"/>
                <w:bCs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09B" w14:textId="7BAA8CAB" w:rsidR="000335E0" w:rsidRDefault="000335E0" w:rsidP="0045390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1E7" w14:textId="77777777" w:rsidR="000335E0" w:rsidRDefault="000335E0" w:rsidP="0045390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7E823C13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92D2" w14:textId="6105D55B" w:rsidR="000335E0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7D28" w14:textId="20DE04A3" w:rsidR="000335E0" w:rsidRPr="008251C9" w:rsidRDefault="000335E0" w:rsidP="0045390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8251C9">
              <w:rPr>
                <w:rFonts w:cstheme="minorHAnsi"/>
                <w:bCs/>
              </w:rPr>
              <w:t xml:space="preserve">151978 - Corso di </w:t>
            </w:r>
            <w:proofErr w:type="spellStart"/>
            <w:r w:rsidRPr="008251C9">
              <w:rPr>
                <w:rFonts w:cstheme="minorHAnsi"/>
                <w:bCs/>
              </w:rPr>
              <w:t>Inglese</w:t>
            </w:r>
            <w:proofErr w:type="spellEnd"/>
            <w:r w:rsidRPr="008251C9">
              <w:rPr>
                <w:rFonts w:cstheme="minorHAnsi"/>
                <w:bCs/>
              </w:rPr>
              <w:t xml:space="preserve"> per la </w:t>
            </w:r>
            <w:proofErr w:type="spellStart"/>
            <w:r w:rsidRPr="008251C9">
              <w:rPr>
                <w:rFonts w:cstheme="minorHAnsi"/>
                <w:bCs/>
              </w:rPr>
              <w:t>scuola</w:t>
            </w:r>
            <w:proofErr w:type="spellEnd"/>
            <w:r w:rsidRPr="008251C9">
              <w:rPr>
                <w:rFonts w:cstheme="minorHAnsi"/>
                <w:bCs/>
              </w:rPr>
              <w:t xml:space="preserve"> </w:t>
            </w:r>
            <w:proofErr w:type="spellStart"/>
            <w:r w:rsidRPr="008251C9">
              <w:rPr>
                <w:rFonts w:cstheme="minorHAnsi"/>
                <w:bCs/>
              </w:rPr>
              <w:t>primaria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2A4A" w14:textId="3A1ACBD0" w:rsidR="000335E0" w:rsidRDefault="000335E0" w:rsidP="0045390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5303" w14:textId="77777777" w:rsidR="000335E0" w:rsidRDefault="000335E0" w:rsidP="0045390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0D7D7032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A196" w14:textId="4612E16C" w:rsidR="000335E0" w:rsidRPr="00B35F66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cstheme="minorHAnsi"/>
                <w:bCs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383" w14:textId="2D613F35" w:rsidR="000335E0" w:rsidRPr="008251C9" w:rsidRDefault="000335E0" w:rsidP="0045390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B35F66">
              <w:rPr>
                <w:rFonts w:cstheme="minorHAnsi"/>
                <w:bCs/>
              </w:rPr>
              <w:t xml:space="preserve">151991 - </w:t>
            </w:r>
            <w:proofErr w:type="spellStart"/>
            <w:r w:rsidRPr="00B35F66">
              <w:rPr>
                <w:rFonts w:cstheme="minorHAnsi"/>
                <w:bCs/>
              </w:rPr>
              <w:t>Aiuto</w:t>
            </w:r>
            <w:proofErr w:type="spellEnd"/>
            <w:r w:rsidRPr="00B35F66">
              <w:rPr>
                <w:rFonts w:cstheme="minorHAnsi"/>
                <w:bCs/>
              </w:rPr>
              <w:t xml:space="preserve"> </w:t>
            </w:r>
            <w:proofErr w:type="spellStart"/>
            <w:r w:rsidRPr="00B35F66">
              <w:rPr>
                <w:rFonts w:cstheme="minorHAnsi"/>
                <w:bCs/>
              </w:rPr>
              <w:t>allo</w:t>
            </w:r>
            <w:proofErr w:type="spellEnd"/>
            <w:r w:rsidRPr="00B35F66">
              <w:rPr>
                <w:rFonts w:cstheme="minorHAnsi"/>
                <w:bCs/>
              </w:rPr>
              <w:t xml:space="preserve"> studio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BDE6" w14:textId="2D7486F2" w:rsidR="000335E0" w:rsidRDefault="000335E0" w:rsidP="0045390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B11" w14:textId="77777777" w:rsidR="000335E0" w:rsidRDefault="000335E0" w:rsidP="0045390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5E1F8226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C925" w14:textId="49A0EF33" w:rsidR="000335E0" w:rsidRPr="00B35F66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cstheme="minorHAnsi"/>
                <w:bCs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55B1" w14:textId="73BDA45F" w:rsidR="000335E0" w:rsidRPr="008251C9" w:rsidRDefault="000335E0" w:rsidP="0045390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B35F66">
              <w:rPr>
                <w:rFonts w:cstheme="minorHAnsi"/>
                <w:bCs/>
              </w:rPr>
              <w:t xml:space="preserve">151994 - </w:t>
            </w:r>
            <w:proofErr w:type="spellStart"/>
            <w:r w:rsidRPr="00B35F66">
              <w:rPr>
                <w:rFonts w:cstheme="minorHAnsi"/>
                <w:bCs/>
              </w:rPr>
              <w:t>Aiuto</w:t>
            </w:r>
            <w:proofErr w:type="spellEnd"/>
            <w:r w:rsidRPr="00B35F66">
              <w:rPr>
                <w:rFonts w:cstheme="minorHAnsi"/>
                <w:bCs/>
              </w:rPr>
              <w:t xml:space="preserve"> </w:t>
            </w:r>
            <w:proofErr w:type="spellStart"/>
            <w:r w:rsidRPr="00B35F66">
              <w:rPr>
                <w:rFonts w:cstheme="minorHAnsi"/>
                <w:bCs/>
              </w:rPr>
              <w:t>allo</w:t>
            </w:r>
            <w:proofErr w:type="spellEnd"/>
            <w:r w:rsidRPr="00B35F66">
              <w:rPr>
                <w:rFonts w:cstheme="minorHAnsi"/>
                <w:bCs/>
              </w:rPr>
              <w:t xml:space="preserve"> studio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20F5" w14:textId="2C0D77EF" w:rsidR="000335E0" w:rsidRDefault="000335E0" w:rsidP="0045390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3B4C" w14:textId="77777777" w:rsidR="000335E0" w:rsidRDefault="000335E0" w:rsidP="0045390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328BF4D1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8058" w14:textId="43139938" w:rsidR="000335E0" w:rsidRPr="00B35F66" w:rsidRDefault="000335E0" w:rsidP="008251C9">
            <w:pPr>
              <w:pStyle w:val="TableParagraph"/>
              <w:spacing w:before="25"/>
              <w:ind w:left="122" w:right="579"/>
              <w:jc w:val="center"/>
              <w:rPr>
                <w:rFonts w:cstheme="minorHAnsi"/>
                <w:bCs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7AD3" w14:textId="3BCC7B5D" w:rsidR="000335E0" w:rsidRDefault="000335E0" w:rsidP="00453904">
            <w:pPr>
              <w:pStyle w:val="TableParagraph"/>
              <w:spacing w:before="25"/>
              <w:ind w:right="579"/>
            </w:pPr>
            <w:r w:rsidRPr="00B35F66">
              <w:rPr>
                <w:rFonts w:cstheme="minorHAnsi"/>
                <w:bCs/>
              </w:rPr>
              <w:t xml:space="preserve">151997 - </w:t>
            </w:r>
            <w:proofErr w:type="spellStart"/>
            <w:r w:rsidRPr="00B35F66">
              <w:rPr>
                <w:rFonts w:cstheme="minorHAnsi"/>
                <w:bCs/>
              </w:rPr>
              <w:t>Aiuto</w:t>
            </w:r>
            <w:proofErr w:type="spellEnd"/>
            <w:r w:rsidRPr="00B35F66">
              <w:rPr>
                <w:rFonts w:cstheme="minorHAnsi"/>
                <w:bCs/>
              </w:rPr>
              <w:t xml:space="preserve"> </w:t>
            </w:r>
            <w:proofErr w:type="spellStart"/>
            <w:r w:rsidRPr="00B35F66">
              <w:rPr>
                <w:rFonts w:cstheme="minorHAnsi"/>
                <w:bCs/>
              </w:rPr>
              <w:t>allo</w:t>
            </w:r>
            <w:proofErr w:type="spellEnd"/>
            <w:r w:rsidRPr="00B35F66">
              <w:rPr>
                <w:rFonts w:cstheme="minorHAnsi"/>
                <w:bCs/>
              </w:rPr>
              <w:t xml:space="preserve"> studio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BA9A" w14:textId="72BFB7A3" w:rsidR="000335E0" w:rsidRDefault="000335E0" w:rsidP="0045390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0DD" w14:textId="77777777" w:rsidR="000335E0" w:rsidRDefault="000335E0" w:rsidP="00453904">
            <w:pPr>
              <w:pStyle w:val="TableParagraph"/>
              <w:spacing w:before="174"/>
              <w:ind w:left="339" w:right="328"/>
              <w:jc w:val="center"/>
            </w:pPr>
          </w:p>
        </w:tc>
      </w:tr>
      <w:bookmarkEnd w:id="1"/>
    </w:tbl>
    <w:p w14:paraId="2AC018F7" w14:textId="77777777" w:rsidR="00453904" w:rsidRDefault="00453904" w:rsidP="0045390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3260"/>
        <w:gridCol w:w="2268"/>
        <w:gridCol w:w="1701"/>
      </w:tblGrid>
      <w:tr w:rsidR="000335E0" w14:paraId="40DA9199" w14:textId="77777777" w:rsidTr="000335E0">
        <w:trPr>
          <w:trHeight w:val="5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0F7EC56" w14:textId="22112694" w:rsidR="000335E0" w:rsidRDefault="000335E0" w:rsidP="000335E0">
            <w:pPr>
              <w:pStyle w:val="TableParagraph"/>
              <w:spacing w:before="40"/>
              <w:ind w:left="567" w:right="111" w:hanging="2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68A8370" w14:textId="2ACA5786" w:rsidR="000335E0" w:rsidRPr="003D24B4" w:rsidRDefault="000335E0" w:rsidP="00117F44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Modulo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AE13302" w14:textId="77777777" w:rsidR="000335E0" w:rsidRPr="006E2EFA" w:rsidRDefault="000335E0" w:rsidP="00117F44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C6EACF8" w14:textId="3BD36EBD" w:rsidR="000335E0" w:rsidRDefault="000335E0" w:rsidP="00117F44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</w:t>
            </w:r>
            <w:proofErr w:type="spellStart"/>
            <w:r>
              <w:rPr>
                <w:b/>
              </w:rPr>
              <w:t>richieste</w:t>
            </w:r>
            <w:proofErr w:type="spellEnd"/>
            <w:r>
              <w:rPr>
                <w:b/>
              </w:rPr>
              <w:t xml:space="preserve"> TUTOR  (max 30)</w:t>
            </w:r>
          </w:p>
        </w:tc>
      </w:tr>
      <w:tr w:rsidR="000335E0" w14:paraId="7F96C1FD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9108" w14:textId="577591DD" w:rsidR="000335E0" w:rsidRDefault="000335E0" w:rsidP="000335E0">
            <w:pPr>
              <w:pStyle w:val="TableParagraph"/>
              <w:spacing w:before="25"/>
              <w:ind w:left="851" w:right="579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65D0" w14:textId="3929372B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117F44">
              <w:rPr>
                <w:rFonts w:cstheme="minorHAnsi"/>
                <w:bCs/>
              </w:rPr>
              <w:t xml:space="preserve">148526 - Isola a </w:t>
            </w:r>
            <w:proofErr w:type="spellStart"/>
            <w:r w:rsidRPr="00117F44">
              <w:rPr>
                <w:rFonts w:cstheme="minorHAnsi"/>
                <w:bCs/>
              </w:rPr>
              <w:t>teatro</w:t>
            </w:r>
            <w:proofErr w:type="spellEnd"/>
            <w:r w:rsidRPr="00117F44">
              <w:rPr>
                <w:rFonts w:cstheme="minorHAnsi"/>
                <w:bCs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9E20" w14:textId="0CD3841A" w:rsidR="000335E0" w:rsidRDefault="000335E0" w:rsidP="00117F44">
            <w:pPr>
              <w:pStyle w:val="TableParagraph"/>
              <w:spacing w:before="160"/>
              <w:ind w:left="311" w:right="298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08FD" w14:textId="07181ECA" w:rsidR="000335E0" w:rsidRDefault="000335E0" w:rsidP="00117F44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0335E0" w14:paraId="7CE4DB1C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076D" w14:textId="5469A486" w:rsidR="000335E0" w:rsidRDefault="000335E0" w:rsidP="000335E0">
            <w:pPr>
              <w:pStyle w:val="TableParagraph"/>
              <w:spacing w:before="25"/>
              <w:ind w:left="851" w:right="579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F61A" w14:textId="24514487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117F44">
              <w:rPr>
                <w:rFonts w:cstheme="minorHAnsi"/>
                <w:bCs/>
              </w:rPr>
              <w:t xml:space="preserve">148528 - Isola a </w:t>
            </w:r>
            <w:proofErr w:type="spellStart"/>
            <w:r w:rsidRPr="00117F44">
              <w:rPr>
                <w:rFonts w:cstheme="minorHAnsi"/>
                <w:bCs/>
              </w:rPr>
              <w:t>teatro</w:t>
            </w:r>
            <w:proofErr w:type="spellEnd"/>
            <w:r w:rsidRPr="00117F44">
              <w:rPr>
                <w:rFonts w:cstheme="minorHAnsi"/>
                <w:bCs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291" w14:textId="386F73CE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A677" w14:textId="358AC3C3" w:rsidR="000335E0" w:rsidRDefault="000335E0" w:rsidP="00117F4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72989F90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4005" w14:textId="73D98F54" w:rsidR="000335E0" w:rsidRDefault="000335E0" w:rsidP="000335E0">
            <w:pPr>
              <w:pStyle w:val="TableParagraph"/>
              <w:spacing w:before="25"/>
              <w:ind w:left="851" w:right="579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952A" w14:textId="19DD8970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117F44">
              <w:rPr>
                <w:rFonts w:cstheme="minorHAnsi"/>
                <w:bCs/>
              </w:rPr>
              <w:t xml:space="preserve">148529 - </w:t>
            </w:r>
            <w:proofErr w:type="spellStart"/>
            <w:r w:rsidRPr="00117F44">
              <w:rPr>
                <w:rFonts w:cstheme="minorHAnsi"/>
                <w:bCs/>
              </w:rPr>
              <w:t>Castelnovo</w:t>
            </w:r>
            <w:proofErr w:type="spellEnd"/>
            <w:r w:rsidRPr="00117F44">
              <w:rPr>
                <w:rFonts w:cstheme="minorHAnsi"/>
                <w:bCs/>
              </w:rPr>
              <w:t xml:space="preserve"> a </w:t>
            </w:r>
            <w:proofErr w:type="spellStart"/>
            <w:r w:rsidRPr="00117F44">
              <w:rPr>
                <w:rFonts w:cstheme="minorHAnsi"/>
                <w:bCs/>
              </w:rPr>
              <w:t>teatro</w:t>
            </w:r>
            <w:proofErr w:type="spellEnd"/>
            <w:r w:rsidRPr="00117F44">
              <w:rPr>
                <w:rFonts w:cstheme="minorHAnsi"/>
                <w:bCs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6749" w14:textId="05C6B571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659D" w14:textId="77777777" w:rsidR="000335E0" w:rsidRDefault="000335E0" w:rsidP="00117F4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2D371500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C0F8" w14:textId="7C5C83DF" w:rsidR="000335E0" w:rsidRDefault="000335E0" w:rsidP="000335E0">
            <w:pPr>
              <w:pStyle w:val="TableParagraph"/>
              <w:spacing w:before="25"/>
              <w:ind w:left="851" w:right="579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lastRenderedPageBreak/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3C17" w14:textId="6AA56A26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117F44">
              <w:rPr>
                <w:rFonts w:cstheme="minorHAnsi"/>
                <w:bCs/>
              </w:rPr>
              <w:t xml:space="preserve">148558 - </w:t>
            </w:r>
            <w:proofErr w:type="spellStart"/>
            <w:r w:rsidRPr="00117F44">
              <w:rPr>
                <w:rFonts w:cstheme="minorHAnsi"/>
                <w:bCs/>
              </w:rPr>
              <w:t>Castelnovo</w:t>
            </w:r>
            <w:proofErr w:type="spellEnd"/>
            <w:r w:rsidRPr="00117F44">
              <w:rPr>
                <w:rFonts w:cstheme="minorHAnsi"/>
                <w:bCs/>
              </w:rPr>
              <w:t xml:space="preserve"> a </w:t>
            </w:r>
            <w:proofErr w:type="spellStart"/>
            <w:r w:rsidRPr="00117F44">
              <w:rPr>
                <w:rFonts w:cstheme="minorHAnsi"/>
                <w:bCs/>
              </w:rPr>
              <w:t>teatro</w:t>
            </w:r>
            <w:proofErr w:type="spellEnd"/>
            <w:r w:rsidRPr="00117F44">
              <w:rPr>
                <w:rFonts w:cstheme="minorHAnsi"/>
                <w:bCs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834" w14:textId="21072ACB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F0F" w14:textId="77777777" w:rsidR="000335E0" w:rsidRDefault="000335E0" w:rsidP="00117F4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39DFCA35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14EB" w14:textId="043BF3AF" w:rsidR="000335E0" w:rsidRDefault="000335E0" w:rsidP="000335E0">
            <w:pPr>
              <w:pStyle w:val="TableParagraph"/>
              <w:spacing w:before="25"/>
              <w:ind w:left="851" w:right="579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7BF" w14:textId="27B98A29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117F44">
              <w:rPr>
                <w:rFonts w:cstheme="minorHAnsi"/>
                <w:bCs/>
              </w:rPr>
              <w:t xml:space="preserve">151978 - Corso di </w:t>
            </w:r>
            <w:proofErr w:type="spellStart"/>
            <w:r w:rsidRPr="00117F44">
              <w:rPr>
                <w:rFonts w:cstheme="minorHAnsi"/>
                <w:bCs/>
              </w:rPr>
              <w:t>Inglese</w:t>
            </w:r>
            <w:proofErr w:type="spellEnd"/>
            <w:r w:rsidRPr="00117F44">
              <w:rPr>
                <w:rFonts w:cstheme="minorHAnsi"/>
                <w:bCs/>
              </w:rPr>
              <w:t xml:space="preserve"> per la </w:t>
            </w:r>
            <w:proofErr w:type="spellStart"/>
            <w:r w:rsidRPr="00117F44">
              <w:rPr>
                <w:rFonts w:cstheme="minorHAnsi"/>
                <w:bCs/>
              </w:rPr>
              <w:t>scuola</w:t>
            </w:r>
            <w:proofErr w:type="spellEnd"/>
            <w:r w:rsidRPr="00117F44">
              <w:rPr>
                <w:rFonts w:cstheme="minorHAnsi"/>
                <w:bCs/>
              </w:rPr>
              <w:t xml:space="preserve"> </w:t>
            </w:r>
            <w:proofErr w:type="spellStart"/>
            <w:r w:rsidRPr="00117F44">
              <w:rPr>
                <w:rFonts w:cstheme="minorHAnsi"/>
                <w:bCs/>
              </w:rPr>
              <w:t>primaria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6F6C" w14:textId="5032D619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77CD" w14:textId="77777777" w:rsidR="000335E0" w:rsidRDefault="000335E0" w:rsidP="00117F4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1B70C839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C48" w14:textId="0B0022D2" w:rsidR="000335E0" w:rsidRPr="00B35F66" w:rsidRDefault="000335E0" w:rsidP="000335E0">
            <w:pPr>
              <w:pStyle w:val="TableParagraph"/>
              <w:spacing w:before="25"/>
              <w:ind w:left="851" w:right="579"/>
              <w:rPr>
                <w:rFonts w:cstheme="minorHAnsi"/>
                <w:bCs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EC8" w14:textId="61110379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B35F66">
              <w:rPr>
                <w:rFonts w:cstheme="minorHAnsi"/>
                <w:bCs/>
              </w:rPr>
              <w:t xml:space="preserve">151991 - </w:t>
            </w:r>
            <w:proofErr w:type="spellStart"/>
            <w:r w:rsidRPr="00B35F66">
              <w:rPr>
                <w:rFonts w:cstheme="minorHAnsi"/>
                <w:bCs/>
              </w:rPr>
              <w:t>Aiuto</w:t>
            </w:r>
            <w:proofErr w:type="spellEnd"/>
            <w:r w:rsidRPr="00B35F66">
              <w:rPr>
                <w:rFonts w:cstheme="minorHAnsi"/>
                <w:bCs/>
              </w:rPr>
              <w:t xml:space="preserve"> </w:t>
            </w:r>
            <w:proofErr w:type="spellStart"/>
            <w:r w:rsidRPr="00B35F66">
              <w:rPr>
                <w:rFonts w:cstheme="minorHAnsi"/>
                <w:bCs/>
              </w:rPr>
              <w:t>allo</w:t>
            </w:r>
            <w:proofErr w:type="spellEnd"/>
            <w:r w:rsidRPr="00B35F66">
              <w:rPr>
                <w:rFonts w:cstheme="minorHAnsi"/>
                <w:bCs/>
              </w:rPr>
              <w:t xml:space="preserve"> studio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8C3D" w14:textId="2D8A1DD2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FB58" w14:textId="77777777" w:rsidR="000335E0" w:rsidRDefault="000335E0" w:rsidP="00117F4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281C34B5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212E" w14:textId="1F448624" w:rsidR="000335E0" w:rsidRPr="00B35F66" w:rsidRDefault="000335E0" w:rsidP="000335E0">
            <w:pPr>
              <w:pStyle w:val="TableParagraph"/>
              <w:spacing w:before="25"/>
              <w:ind w:left="851" w:right="579"/>
              <w:rPr>
                <w:rFonts w:cstheme="minorHAnsi"/>
                <w:bCs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321F" w14:textId="120FE479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B35F66">
              <w:rPr>
                <w:rFonts w:cstheme="minorHAnsi"/>
                <w:bCs/>
              </w:rPr>
              <w:t xml:space="preserve">151994 - </w:t>
            </w:r>
            <w:proofErr w:type="spellStart"/>
            <w:r w:rsidRPr="00B35F66">
              <w:rPr>
                <w:rFonts w:cstheme="minorHAnsi"/>
                <w:bCs/>
              </w:rPr>
              <w:t>Aiuto</w:t>
            </w:r>
            <w:proofErr w:type="spellEnd"/>
            <w:r w:rsidRPr="00B35F66">
              <w:rPr>
                <w:rFonts w:cstheme="minorHAnsi"/>
                <w:bCs/>
              </w:rPr>
              <w:t xml:space="preserve"> </w:t>
            </w:r>
            <w:proofErr w:type="spellStart"/>
            <w:r w:rsidRPr="00B35F66">
              <w:rPr>
                <w:rFonts w:cstheme="minorHAnsi"/>
                <w:bCs/>
              </w:rPr>
              <w:t>allo</w:t>
            </w:r>
            <w:proofErr w:type="spellEnd"/>
            <w:r w:rsidRPr="00B35F66">
              <w:rPr>
                <w:rFonts w:cstheme="minorHAnsi"/>
                <w:bCs/>
              </w:rPr>
              <w:t xml:space="preserve"> studio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B937" w14:textId="37FB4FD6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2051" w14:textId="77777777" w:rsidR="000335E0" w:rsidRDefault="000335E0" w:rsidP="00117F4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335E0" w14:paraId="6A30D22C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0C9E" w14:textId="22DAE13B" w:rsidR="000335E0" w:rsidRPr="00B35F66" w:rsidRDefault="000335E0" w:rsidP="000335E0">
            <w:pPr>
              <w:pStyle w:val="TableParagraph"/>
              <w:spacing w:before="25"/>
              <w:ind w:left="851" w:right="579"/>
              <w:rPr>
                <w:rFonts w:cstheme="minorHAnsi"/>
                <w:bCs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C109" w14:textId="10328830" w:rsidR="000335E0" w:rsidRDefault="000335E0" w:rsidP="00117F44">
            <w:pPr>
              <w:pStyle w:val="TableParagraph"/>
              <w:spacing w:before="25"/>
              <w:ind w:right="579"/>
            </w:pPr>
            <w:r w:rsidRPr="00B35F66">
              <w:rPr>
                <w:rFonts w:cstheme="minorHAnsi"/>
                <w:bCs/>
              </w:rPr>
              <w:t xml:space="preserve">151997 - </w:t>
            </w:r>
            <w:proofErr w:type="spellStart"/>
            <w:r w:rsidRPr="00B35F66">
              <w:rPr>
                <w:rFonts w:cstheme="minorHAnsi"/>
                <w:bCs/>
              </w:rPr>
              <w:t>Aiuto</w:t>
            </w:r>
            <w:proofErr w:type="spellEnd"/>
            <w:r w:rsidRPr="00B35F66">
              <w:rPr>
                <w:rFonts w:cstheme="minorHAnsi"/>
                <w:bCs/>
              </w:rPr>
              <w:t xml:space="preserve"> </w:t>
            </w:r>
            <w:proofErr w:type="spellStart"/>
            <w:r w:rsidRPr="00B35F66">
              <w:rPr>
                <w:rFonts w:cstheme="minorHAnsi"/>
                <w:bCs/>
              </w:rPr>
              <w:t>allo</w:t>
            </w:r>
            <w:proofErr w:type="spellEnd"/>
            <w:r w:rsidRPr="00B35F66">
              <w:rPr>
                <w:rFonts w:cstheme="minorHAnsi"/>
                <w:bCs/>
              </w:rPr>
              <w:t xml:space="preserve"> studio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4099" w14:textId="4A021C4D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0E9E" w14:textId="77777777" w:rsidR="000335E0" w:rsidRDefault="000335E0" w:rsidP="00117F44">
            <w:pPr>
              <w:pStyle w:val="TableParagraph"/>
              <w:spacing w:before="174"/>
              <w:ind w:left="339" w:right="328"/>
              <w:jc w:val="center"/>
            </w:pPr>
          </w:p>
        </w:tc>
      </w:tr>
    </w:tbl>
    <w:p w14:paraId="15BD1F1F" w14:textId="5958F675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8591F65" w14:textId="77777777" w:rsidR="00117F44" w:rsidRDefault="00117F44" w:rsidP="00117F4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alta) a 2 (preferenza più bassa)</w:t>
      </w:r>
    </w:p>
    <w:p w14:paraId="44F3CA02" w14:textId="60BF22D5" w:rsidR="00117F44" w:rsidRDefault="00117F44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FA82849" w14:textId="77777777" w:rsidR="000335E0" w:rsidRDefault="000335E0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4048E947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6760B21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995E833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6F9C610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7305656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46D0B44" w14:textId="77777777" w:rsidR="006A3E28" w:rsidRPr="00C20594" w:rsidRDefault="006A3E28" w:rsidP="006A3E2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6560A5E" w14:textId="77777777" w:rsidR="006A3E28" w:rsidRDefault="006A3E28" w:rsidP="006A3E2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309DC5C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1DA81C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B1C228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6C722C9B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326195C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A7E3B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2ECB066" w14:textId="5D4DED8F" w:rsidR="000A142C" w:rsidRDefault="00FC46A5" w:rsidP="0020795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2" w:name="_GoBack"/>
      <w:bookmarkEnd w:id="2"/>
    </w:p>
    <w:bookmarkEnd w:id="0"/>
    <w:sectPr w:rsidR="000A142C" w:rsidSect="005D18BC">
      <w:footerReference w:type="even" r:id="rId8"/>
      <w:footerReference w:type="default" r:id="rId9"/>
      <w:headerReference w:type="first" r:id="rId10"/>
      <w:pgSz w:w="11907" w:h="16839" w:code="9"/>
      <w:pgMar w:top="1160" w:right="1134" w:bottom="1134" w:left="993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6CFB" w14:textId="77777777" w:rsidR="00D660A5" w:rsidRDefault="00D660A5">
      <w:r>
        <w:separator/>
      </w:r>
    </w:p>
  </w:endnote>
  <w:endnote w:type="continuationSeparator" w:id="0">
    <w:p w14:paraId="5C4B2775" w14:textId="77777777" w:rsidR="00D660A5" w:rsidRDefault="00D6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D660A5" w:rsidRDefault="00D660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0036EEA3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065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3FCF0C5A" w:rsidR="00D660A5" w:rsidRDefault="00D660A5">
    <w:pPr>
      <w:pStyle w:val="Pidipagina"/>
    </w:pPr>
    <w:r>
      <w:rPr>
        <w:noProof/>
      </w:rPr>
      <w:drawing>
        <wp:inline distT="0" distB="0" distL="0" distR="0" wp14:anchorId="0519A653" wp14:editId="565B0E79">
          <wp:extent cx="6210300" cy="638361"/>
          <wp:effectExtent l="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DB05C" w14:textId="77777777" w:rsidR="00D660A5" w:rsidRDefault="00D660A5">
      <w:r>
        <w:separator/>
      </w:r>
    </w:p>
  </w:footnote>
  <w:footnote w:type="continuationSeparator" w:id="0">
    <w:p w14:paraId="42B2F453" w14:textId="77777777" w:rsidR="00D660A5" w:rsidRDefault="00D6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A43B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b/>
      </w:rPr>
    </w:pPr>
    <w:r>
      <w:rPr>
        <w:noProof/>
      </w:rPr>
      <w:drawing>
        <wp:inline distT="0" distB="0" distL="0" distR="0" wp14:anchorId="311E9598" wp14:editId="7D5DC880">
          <wp:extent cx="523875" cy="523875"/>
          <wp:effectExtent l="0" t="0" r="0" b="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EB530F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b/>
      </w:rPr>
      <w:t xml:space="preserve">ISTITUTO COMPRENSIVO STATALE " </w:t>
    </w:r>
    <w:r>
      <w:rPr>
        <w:rFonts w:ascii="Bookman Old Style" w:eastAsia="Bookman Old Style" w:hAnsi="Bookman Old Style" w:cs="Bookman Old Style"/>
        <w:b/>
        <w:i/>
      </w:rPr>
      <w:t xml:space="preserve">G. </w:t>
    </w:r>
    <w:proofErr w:type="gramStart"/>
    <w:r>
      <w:rPr>
        <w:rFonts w:ascii="Bookman Old Style" w:eastAsia="Bookman Old Style" w:hAnsi="Bookman Old Style" w:cs="Bookman Old Style"/>
        <w:b/>
        <w:i/>
      </w:rPr>
      <w:t>GALILEI</w:t>
    </w:r>
    <w:r>
      <w:rPr>
        <w:rFonts w:ascii="Bookman Old Style" w:eastAsia="Bookman Old Style" w:hAnsi="Bookman Old Style" w:cs="Bookman Old Style"/>
        <w:b/>
      </w:rPr>
      <w:t xml:space="preserve">  "</w:t>
    </w:r>
    <w:proofErr w:type="gramEnd"/>
  </w:p>
  <w:p w14:paraId="4CDE484E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Via Aldo Moro, 65 - 36033 Isola Vicentina (VI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)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Tel. 0444 976132 </w:t>
    </w:r>
  </w:p>
  <w:p w14:paraId="0688BAB8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sz w:val="18"/>
        <w:szCs w:val="18"/>
      </w:rPr>
      <w:t>e-mail:</w:t>
    </w:r>
    <w:hyperlink r:id="rId2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posta certificata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: </w:t>
    </w:r>
    <w:hyperlink r:id="rId3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viic83200e@pec.istruzione.it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</w:p>
  <w:p w14:paraId="466FEB47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sito web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>: www.scuoleisola.edu.it</w:t>
    </w:r>
  </w:p>
  <w:p w14:paraId="4EA1D2BE" w14:textId="77777777" w:rsidR="00D660A5" w:rsidRDefault="00D660A5" w:rsidP="005D18BC">
    <w:pPr>
      <w:tabs>
        <w:tab w:val="left" w:pos="708"/>
        <w:tab w:val="center" w:pos="4819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Codice Istituto VIIC83200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E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 Codice fiscale 80021370244</w:t>
    </w:r>
  </w:p>
  <w:p w14:paraId="0A59CEDA" w14:textId="77777777" w:rsidR="00D660A5" w:rsidRPr="005D18BC" w:rsidRDefault="00D660A5" w:rsidP="005D18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7114251"/>
    <w:multiLevelType w:val="hybridMultilevel"/>
    <w:tmpl w:val="C51C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004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35E0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42C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17F44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91D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431"/>
    <w:rsid w:val="001C6C49"/>
    <w:rsid w:val="001D1E3D"/>
    <w:rsid w:val="001D4B64"/>
    <w:rsid w:val="001D6B50"/>
    <w:rsid w:val="001D6D75"/>
    <w:rsid w:val="001E5BB1"/>
    <w:rsid w:val="001F031D"/>
    <w:rsid w:val="001F16A2"/>
    <w:rsid w:val="001F207B"/>
    <w:rsid w:val="001F6C2D"/>
    <w:rsid w:val="0020687A"/>
    <w:rsid w:val="00207849"/>
    <w:rsid w:val="00207953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525A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6F23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3904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3784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02FE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1C4B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18BC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51C9"/>
    <w:rsid w:val="00827631"/>
    <w:rsid w:val="00831FA2"/>
    <w:rsid w:val="00832733"/>
    <w:rsid w:val="0083680A"/>
    <w:rsid w:val="00842499"/>
    <w:rsid w:val="00842E3A"/>
    <w:rsid w:val="008459E3"/>
    <w:rsid w:val="00847E8A"/>
    <w:rsid w:val="0085172D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4E63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0652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909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B5E9F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5F66"/>
    <w:rsid w:val="00B35F81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3F36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37AD1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27AD9"/>
    <w:rsid w:val="00D35B91"/>
    <w:rsid w:val="00D3615C"/>
    <w:rsid w:val="00D4191E"/>
    <w:rsid w:val="00D5077F"/>
    <w:rsid w:val="00D51CD2"/>
    <w:rsid w:val="00D5428C"/>
    <w:rsid w:val="00D566BB"/>
    <w:rsid w:val="00D56768"/>
    <w:rsid w:val="00D572E2"/>
    <w:rsid w:val="00D6154E"/>
    <w:rsid w:val="00D646B2"/>
    <w:rsid w:val="00D65E50"/>
    <w:rsid w:val="00D660A5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C7D29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12DA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260A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94E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848E2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2525A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539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390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3200E@pec.istruzione.it" TargetMode="External"/><Relationship Id="rId2" Type="http://schemas.openxmlformats.org/officeDocument/2006/relationships/hyperlink" Target="mailto:viic83200e@istruzio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9A24-24C9-4C8D-A8C0-73B32DDB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VIIC83200E - IC Galilei di ISOLA VICENTINA</cp:lastModifiedBy>
  <cp:revision>4</cp:revision>
  <cp:lastPrinted>2026-01-15T09:54:00Z</cp:lastPrinted>
  <dcterms:created xsi:type="dcterms:W3CDTF">2026-01-15T09:54:00Z</dcterms:created>
  <dcterms:modified xsi:type="dcterms:W3CDTF">2026-01-15T10:03:00Z</dcterms:modified>
</cp:coreProperties>
</file>