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6268"/>
        <w:gridCol w:w="1529"/>
      </w:tblGrid>
      <w:tr w:rsidR="00FF717D" w14:paraId="4FB316A6" w14:textId="77777777" w:rsidTr="00E30B51">
        <w:trPr>
          <w:trHeight w:val="1737"/>
        </w:trPr>
        <w:tc>
          <w:tcPr>
            <w:tcW w:w="1827" w:type="dxa"/>
          </w:tcPr>
          <w:p w14:paraId="69F0EC7A" w14:textId="77777777" w:rsidR="00FF717D" w:rsidRDefault="00FF717D" w:rsidP="00E30B51">
            <w:pPr>
              <w:pStyle w:val="TableParagraph"/>
              <w:spacing w:before="8"/>
              <w:rPr>
                <w:rFonts w:ascii="Times New Roman"/>
                <w:sz w:val="8"/>
              </w:rPr>
            </w:pPr>
          </w:p>
          <w:p w14:paraId="5AACEA99" w14:textId="77777777" w:rsidR="00FF717D" w:rsidRDefault="00FF717D" w:rsidP="00E30B51">
            <w:pPr>
              <w:pStyle w:val="TableParagraph"/>
              <w:ind w:left="180"/>
              <w:rPr>
                <w:rFonts w:ascii="Times New Roman"/>
                <w:sz w:val="20"/>
              </w:rPr>
            </w:pPr>
            <w:r>
              <w:rPr>
                <w:noProof/>
                <w:sz w:val="20"/>
              </w:rPr>
              <w:drawing>
                <wp:inline distT="0" distB="0" distL="0" distR="0" wp14:anchorId="2478BDB1" wp14:editId="4711EB8B">
                  <wp:extent cx="905350" cy="927258"/>
                  <wp:effectExtent l="0" t="0" r="0" b="0"/>
                  <wp:docPr id="1066429774" name="Image 2" descr="ICS_CON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CS_CON_color"/>
                          <pic:cNvPicPr/>
                        </pic:nvPicPr>
                        <pic:blipFill>
                          <a:blip r:embed="rId9" cstate="print"/>
                          <a:stretch>
                            <a:fillRect/>
                          </a:stretch>
                        </pic:blipFill>
                        <pic:spPr>
                          <a:xfrm>
                            <a:off x="0" y="0"/>
                            <a:ext cx="905350" cy="927258"/>
                          </a:xfrm>
                          <a:prstGeom prst="rect">
                            <a:avLst/>
                          </a:prstGeom>
                        </pic:spPr>
                      </pic:pic>
                    </a:graphicData>
                  </a:graphic>
                </wp:inline>
              </w:drawing>
            </w:r>
          </w:p>
        </w:tc>
        <w:tc>
          <w:tcPr>
            <w:tcW w:w="6268" w:type="dxa"/>
          </w:tcPr>
          <w:p w14:paraId="36B0C719" w14:textId="77777777" w:rsidR="00FF717D" w:rsidRDefault="00FF717D" w:rsidP="00E30B51">
            <w:pPr>
              <w:pStyle w:val="TableParagraph"/>
              <w:spacing w:before="101" w:line="439" w:lineRule="exact"/>
              <w:ind w:right="4"/>
              <w:jc w:val="center"/>
              <w:rPr>
                <w:b/>
                <w:sz w:val="36"/>
              </w:rPr>
            </w:pPr>
            <w:r>
              <w:rPr>
                <w:b/>
                <w:sz w:val="36"/>
              </w:rPr>
              <w:t>ISTITUTO</w:t>
            </w:r>
            <w:r>
              <w:rPr>
                <w:b/>
                <w:spacing w:val="-9"/>
                <w:sz w:val="36"/>
              </w:rPr>
              <w:t xml:space="preserve"> </w:t>
            </w:r>
            <w:r>
              <w:rPr>
                <w:b/>
                <w:sz w:val="36"/>
              </w:rPr>
              <w:t>COMPRENSIVO</w:t>
            </w:r>
            <w:r>
              <w:rPr>
                <w:b/>
                <w:spacing w:val="-6"/>
                <w:sz w:val="36"/>
              </w:rPr>
              <w:t xml:space="preserve"> </w:t>
            </w:r>
            <w:r>
              <w:rPr>
                <w:b/>
                <w:sz w:val="36"/>
              </w:rPr>
              <w:t>DI</w:t>
            </w:r>
            <w:r>
              <w:rPr>
                <w:b/>
                <w:spacing w:val="-4"/>
                <w:sz w:val="36"/>
              </w:rPr>
              <w:t xml:space="preserve"> </w:t>
            </w:r>
            <w:r>
              <w:rPr>
                <w:b/>
                <w:spacing w:val="-2"/>
                <w:sz w:val="36"/>
              </w:rPr>
              <w:t>SOVIZZO</w:t>
            </w:r>
          </w:p>
          <w:p w14:paraId="36D2E9EB" w14:textId="77777777" w:rsidR="00FF717D" w:rsidRDefault="00FF717D" w:rsidP="00E30B51">
            <w:pPr>
              <w:pStyle w:val="TableParagraph"/>
              <w:spacing w:line="219" w:lineRule="exact"/>
              <w:jc w:val="center"/>
              <w:rPr>
                <w:sz w:val="18"/>
              </w:rPr>
            </w:pPr>
            <w:r>
              <w:rPr>
                <w:sz w:val="18"/>
              </w:rPr>
              <w:t>Via</w:t>
            </w:r>
            <w:r>
              <w:rPr>
                <w:spacing w:val="-3"/>
                <w:sz w:val="18"/>
              </w:rPr>
              <w:t xml:space="preserve"> </w:t>
            </w:r>
            <w:r>
              <w:rPr>
                <w:sz w:val="18"/>
              </w:rPr>
              <w:t>V.</w:t>
            </w:r>
            <w:r>
              <w:rPr>
                <w:spacing w:val="-3"/>
                <w:sz w:val="18"/>
              </w:rPr>
              <w:t xml:space="preserve"> </w:t>
            </w:r>
            <w:r>
              <w:rPr>
                <w:sz w:val="18"/>
              </w:rPr>
              <w:t>Alfieri,</w:t>
            </w:r>
            <w:r>
              <w:rPr>
                <w:spacing w:val="-1"/>
                <w:sz w:val="18"/>
              </w:rPr>
              <w:t xml:space="preserve"> </w:t>
            </w:r>
            <w:r>
              <w:rPr>
                <w:sz w:val="18"/>
              </w:rPr>
              <w:t>3</w:t>
            </w:r>
            <w:r>
              <w:rPr>
                <w:spacing w:val="-2"/>
                <w:sz w:val="18"/>
              </w:rPr>
              <w:t xml:space="preserve"> </w:t>
            </w:r>
            <w:r>
              <w:rPr>
                <w:sz w:val="18"/>
              </w:rPr>
              <w:t>-</w:t>
            </w:r>
            <w:r>
              <w:rPr>
                <w:spacing w:val="-2"/>
                <w:sz w:val="18"/>
              </w:rPr>
              <w:t xml:space="preserve"> </w:t>
            </w:r>
            <w:r>
              <w:rPr>
                <w:sz w:val="18"/>
              </w:rPr>
              <w:t>36050</w:t>
            </w:r>
            <w:r>
              <w:rPr>
                <w:spacing w:val="38"/>
                <w:sz w:val="18"/>
              </w:rPr>
              <w:t xml:space="preserve"> </w:t>
            </w:r>
            <w:r>
              <w:rPr>
                <w:sz w:val="18"/>
              </w:rPr>
              <w:t>SOVIZZO</w:t>
            </w:r>
            <w:r>
              <w:rPr>
                <w:spacing w:val="-2"/>
                <w:sz w:val="18"/>
              </w:rPr>
              <w:t xml:space="preserve"> </w:t>
            </w:r>
            <w:r>
              <w:rPr>
                <w:spacing w:val="-4"/>
                <w:sz w:val="18"/>
              </w:rPr>
              <w:t>(VI)</w:t>
            </w:r>
          </w:p>
          <w:p w14:paraId="54649C0F" w14:textId="77777777" w:rsidR="00FF717D" w:rsidRPr="00BC3088" w:rsidRDefault="00FF717D" w:rsidP="00E30B51">
            <w:pPr>
              <w:pStyle w:val="TableParagraph"/>
              <w:spacing w:before="1" w:line="219" w:lineRule="exact"/>
              <w:jc w:val="center"/>
              <w:rPr>
                <w:sz w:val="18"/>
              </w:rPr>
            </w:pPr>
            <w:r w:rsidRPr="00BC3088">
              <w:rPr>
                <w:sz w:val="18"/>
              </w:rPr>
              <w:t>TEL:</w:t>
            </w:r>
            <w:r w:rsidRPr="00BC3088">
              <w:rPr>
                <w:spacing w:val="-2"/>
                <w:sz w:val="18"/>
              </w:rPr>
              <w:t xml:space="preserve"> </w:t>
            </w:r>
            <w:r w:rsidRPr="00BC3088">
              <w:rPr>
                <w:sz w:val="18"/>
              </w:rPr>
              <w:t>0444/551121</w:t>
            </w:r>
            <w:r w:rsidRPr="00BC3088">
              <w:rPr>
                <w:spacing w:val="-2"/>
                <w:sz w:val="18"/>
              </w:rPr>
              <w:t xml:space="preserve"> </w:t>
            </w:r>
            <w:r w:rsidRPr="00BC3088">
              <w:rPr>
                <w:sz w:val="18"/>
              </w:rPr>
              <w:t>-</w:t>
            </w:r>
            <w:r w:rsidRPr="00BC3088">
              <w:rPr>
                <w:spacing w:val="-2"/>
                <w:sz w:val="18"/>
              </w:rPr>
              <w:t xml:space="preserve"> </w:t>
            </w:r>
            <w:r w:rsidRPr="00BC3088">
              <w:rPr>
                <w:sz w:val="18"/>
              </w:rPr>
              <w:t>0444/536507</w:t>
            </w:r>
            <w:r w:rsidRPr="00BC3088">
              <w:rPr>
                <w:spacing w:val="-4"/>
                <w:sz w:val="18"/>
              </w:rPr>
              <w:t xml:space="preserve"> </w:t>
            </w:r>
            <w:r w:rsidRPr="00BC3088">
              <w:rPr>
                <w:sz w:val="18"/>
              </w:rPr>
              <w:t>-</w:t>
            </w:r>
            <w:r w:rsidRPr="00BC3088">
              <w:rPr>
                <w:spacing w:val="-2"/>
                <w:sz w:val="18"/>
              </w:rPr>
              <w:t xml:space="preserve"> </w:t>
            </w:r>
            <w:r w:rsidRPr="00BC3088">
              <w:rPr>
                <w:sz w:val="18"/>
              </w:rPr>
              <w:t>FAX:</w:t>
            </w:r>
            <w:r w:rsidRPr="00BC3088">
              <w:rPr>
                <w:spacing w:val="37"/>
                <w:sz w:val="18"/>
              </w:rPr>
              <w:t xml:space="preserve"> </w:t>
            </w:r>
            <w:r w:rsidRPr="00BC3088">
              <w:rPr>
                <w:spacing w:val="-2"/>
                <w:sz w:val="18"/>
              </w:rPr>
              <w:t>0444/378560</w:t>
            </w:r>
          </w:p>
          <w:p w14:paraId="32C3D46D" w14:textId="77777777" w:rsidR="00FF717D" w:rsidRDefault="00FF717D" w:rsidP="00E30B51">
            <w:pPr>
              <w:pStyle w:val="TableParagraph"/>
              <w:spacing w:line="219" w:lineRule="exact"/>
              <w:ind w:left="1471"/>
              <w:rPr>
                <w:sz w:val="18"/>
              </w:rPr>
            </w:pPr>
            <w:r w:rsidRPr="00BC3088">
              <w:rPr>
                <w:sz w:val="18"/>
              </w:rPr>
              <w:t>C.F.</w:t>
            </w:r>
            <w:r w:rsidRPr="00BC3088">
              <w:rPr>
                <w:spacing w:val="-3"/>
                <w:sz w:val="18"/>
              </w:rPr>
              <w:t xml:space="preserve"> </w:t>
            </w:r>
            <w:r w:rsidRPr="00BC3088">
              <w:rPr>
                <w:sz w:val="18"/>
              </w:rPr>
              <w:t>95056500242</w:t>
            </w:r>
            <w:r w:rsidRPr="00BC3088">
              <w:rPr>
                <w:spacing w:val="-2"/>
                <w:sz w:val="18"/>
              </w:rPr>
              <w:t xml:space="preserve"> </w:t>
            </w:r>
            <w:r w:rsidRPr="00BC3088">
              <w:rPr>
                <w:sz w:val="18"/>
              </w:rPr>
              <w:t>-</w:t>
            </w:r>
            <w:r w:rsidRPr="00BC3088">
              <w:rPr>
                <w:spacing w:val="38"/>
                <w:sz w:val="18"/>
              </w:rPr>
              <w:t xml:space="preserve"> </w:t>
            </w:r>
            <w:r w:rsidRPr="00BC3088">
              <w:rPr>
                <w:sz w:val="18"/>
              </w:rPr>
              <w:t>COD.</w:t>
            </w:r>
            <w:r w:rsidRPr="00BC3088">
              <w:rPr>
                <w:spacing w:val="-10"/>
                <w:sz w:val="18"/>
              </w:rPr>
              <w:t xml:space="preserve"> </w:t>
            </w:r>
            <w:r>
              <w:rPr>
                <w:sz w:val="18"/>
              </w:rPr>
              <w:t>MECC.:</w:t>
            </w:r>
            <w:r>
              <w:rPr>
                <w:spacing w:val="-1"/>
                <w:sz w:val="18"/>
              </w:rPr>
              <w:t xml:space="preserve"> </w:t>
            </w:r>
            <w:r>
              <w:rPr>
                <w:spacing w:val="-2"/>
                <w:sz w:val="18"/>
              </w:rPr>
              <w:t>VIIC83700N</w:t>
            </w:r>
          </w:p>
          <w:p w14:paraId="1DB91F6F" w14:textId="77777777" w:rsidR="00FF717D" w:rsidRDefault="00FF717D" w:rsidP="00E30B51">
            <w:pPr>
              <w:pStyle w:val="TableParagraph"/>
              <w:spacing w:before="1"/>
              <w:ind w:left="588" w:right="576"/>
              <w:jc w:val="center"/>
              <w:rPr>
                <w:sz w:val="18"/>
              </w:rPr>
            </w:pPr>
            <w:r>
              <w:rPr>
                <w:sz w:val="18"/>
              </w:rPr>
              <w:t>PEO:</w:t>
            </w:r>
            <w:r>
              <w:rPr>
                <w:spacing w:val="-10"/>
                <w:sz w:val="18"/>
              </w:rPr>
              <w:t xml:space="preserve"> </w:t>
            </w:r>
            <w:hyperlink r:id="rId10">
              <w:r>
                <w:rPr>
                  <w:color w:val="0462C1"/>
                  <w:sz w:val="18"/>
                  <w:u w:val="single" w:color="0462C1"/>
                </w:rPr>
                <w:t>viic83700n@istruzione.it</w:t>
              </w:r>
            </w:hyperlink>
            <w:r>
              <w:rPr>
                <w:color w:val="0462C1"/>
                <w:spacing w:val="-10"/>
                <w:sz w:val="18"/>
              </w:rPr>
              <w:t xml:space="preserve"> </w:t>
            </w:r>
            <w:r>
              <w:rPr>
                <w:sz w:val="18"/>
              </w:rPr>
              <w:t>-</w:t>
            </w:r>
            <w:r>
              <w:rPr>
                <w:spacing w:val="-10"/>
                <w:sz w:val="18"/>
              </w:rPr>
              <w:t xml:space="preserve"> </w:t>
            </w:r>
            <w:r>
              <w:rPr>
                <w:sz w:val="18"/>
              </w:rPr>
              <w:t>PEC</w:t>
            </w:r>
            <w:r>
              <w:rPr>
                <w:b/>
                <w:sz w:val="18"/>
              </w:rPr>
              <w:t>:</w:t>
            </w:r>
            <w:r>
              <w:rPr>
                <w:b/>
                <w:spacing w:val="-10"/>
                <w:sz w:val="18"/>
              </w:rPr>
              <w:t xml:space="preserve"> </w:t>
            </w:r>
            <w:hyperlink r:id="rId11">
              <w:r>
                <w:rPr>
                  <w:color w:val="0462C1"/>
                  <w:sz w:val="18"/>
                  <w:u w:val="single" w:color="0462C1"/>
                </w:rPr>
                <w:t>viic83700n@pec.istruzione.</w:t>
              </w:r>
            </w:hyperlink>
            <w:r>
              <w:rPr>
                <w:color w:val="0000FF"/>
                <w:sz w:val="18"/>
                <w:u w:val="single" w:color="0462C1"/>
              </w:rPr>
              <w:t>it</w:t>
            </w:r>
            <w:r>
              <w:rPr>
                <w:color w:val="0000FF"/>
                <w:sz w:val="18"/>
              </w:rPr>
              <w:t xml:space="preserve"> </w:t>
            </w:r>
            <w:r>
              <w:rPr>
                <w:sz w:val="18"/>
              </w:rPr>
              <w:t xml:space="preserve">SITO WEB: </w:t>
            </w:r>
            <w:hyperlink r:id="rId12">
              <w:r>
                <w:rPr>
                  <w:color w:val="0462C1"/>
                  <w:sz w:val="18"/>
                  <w:u w:val="single" w:color="0462C1"/>
                </w:rPr>
                <w:t>http://www.icsovizzo.edu.it</w:t>
              </w:r>
            </w:hyperlink>
          </w:p>
        </w:tc>
        <w:tc>
          <w:tcPr>
            <w:tcW w:w="1529" w:type="dxa"/>
          </w:tcPr>
          <w:p w14:paraId="61F7A3E3" w14:textId="77777777" w:rsidR="00FF717D" w:rsidRDefault="00FF717D" w:rsidP="00E30B51">
            <w:pPr>
              <w:pStyle w:val="TableParagraph"/>
              <w:spacing w:before="7"/>
              <w:rPr>
                <w:rFonts w:ascii="Times New Roman"/>
                <w:sz w:val="18"/>
              </w:rPr>
            </w:pPr>
          </w:p>
          <w:p w14:paraId="74572F00" w14:textId="77777777" w:rsidR="00FF717D" w:rsidRDefault="00FF717D" w:rsidP="00E30B51">
            <w:pPr>
              <w:pStyle w:val="TableParagraph"/>
              <w:ind w:left="231"/>
              <w:rPr>
                <w:rFonts w:ascii="Times New Roman"/>
                <w:sz w:val="20"/>
              </w:rPr>
            </w:pPr>
            <w:r>
              <w:rPr>
                <w:noProof/>
                <w:sz w:val="20"/>
              </w:rPr>
              <w:drawing>
                <wp:inline distT="0" distB="0" distL="0" distR="0" wp14:anchorId="15860ED6" wp14:editId="52F3EB54">
                  <wp:extent cx="764043" cy="835532"/>
                  <wp:effectExtent l="0" t="0" r="0" b="0"/>
                  <wp:docPr id="3" name="Image 3" descr="repubblica_italiana_timb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repubblica_italiana_timbro"/>
                          <pic:cNvPicPr/>
                        </pic:nvPicPr>
                        <pic:blipFill>
                          <a:blip r:embed="rId13" cstate="print"/>
                          <a:stretch>
                            <a:fillRect/>
                          </a:stretch>
                        </pic:blipFill>
                        <pic:spPr>
                          <a:xfrm>
                            <a:off x="0" y="0"/>
                            <a:ext cx="764043" cy="835532"/>
                          </a:xfrm>
                          <a:prstGeom prst="rect">
                            <a:avLst/>
                          </a:prstGeom>
                        </pic:spPr>
                      </pic:pic>
                    </a:graphicData>
                  </a:graphic>
                </wp:inline>
              </w:drawing>
            </w:r>
          </w:p>
        </w:tc>
      </w:tr>
    </w:tbl>
    <w:p w14:paraId="4FF10FEF" w14:textId="0382C606" w:rsidR="00D923A7" w:rsidRDefault="001A1694" w:rsidP="001A1694">
      <w:pPr>
        <w:autoSpaceDE w:val="0"/>
        <w:spacing w:line="276" w:lineRule="auto"/>
        <w:ind w:left="5664" w:firstLine="708"/>
        <w:jc w:val="right"/>
        <w:rPr>
          <w:rFonts w:asciiTheme="minorHAnsi" w:eastAsiaTheme="minorEastAsia" w:hAnsiTheme="minorHAnsi" w:cstheme="minorHAnsi"/>
          <w:sz w:val="22"/>
          <w:szCs w:val="22"/>
        </w:rPr>
      </w:pPr>
      <w:r w:rsidRPr="00C20594">
        <w:rPr>
          <w:rFonts w:asciiTheme="minorHAnsi" w:eastAsiaTheme="minorEastAsia" w:hAnsiTheme="minorHAnsi" w:cstheme="minorHAnsi"/>
          <w:b/>
          <w:sz w:val="22"/>
          <w:szCs w:val="22"/>
          <w:u w:val="single"/>
          <w:lang w:eastAsia="ar-SA"/>
        </w:rPr>
        <w:t>ALLEGATO A</w:t>
      </w:r>
    </w:p>
    <w:p w14:paraId="69C22EB6" w14:textId="20F0C638" w:rsidR="00D923A7" w:rsidRPr="00C20594" w:rsidRDefault="00D923A7" w:rsidP="00D923A7">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6E9CCCF3" w14:textId="77777777" w:rsidR="00D610DB" w:rsidRDefault="00D610DB"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21B7CC29" w14:textId="77777777" w:rsidR="00D610DB" w:rsidRDefault="00D610DB"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4771C5E8" w:rsidR="00703338" w:rsidRPr="00C20594" w:rsidRDefault="001A1694" w:rsidP="00D923A7">
      <w:pPr>
        <w:widowControl w:val="0"/>
        <w:suppressAutoHyphens/>
        <w:autoSpaceDE w:val="0"/>
        <w:spacing w:line="276" w:lineRule="auto"/>
        <w:ind w:right="-143"/>
        <w:rPr>
          <w:rFonts w:asciiTheme="minorHAnsi" w:eastAsiaTheme="minorEastAsia" w:hAnsiTheme="minorHAnsi" w:cstheme="minorHAnsi"/>
          <w:sz w:val="18"/>
          <w:szCs w:val="18"/>
        </w:rPr>
      </w:pPr>
      <w:r w:rsidRPr="00C20594">
        <w:rPr>
          <w:rFonts w:asciiTheme="minorHAnsi" w:eastAsiaTheme="minorEastAsia" w:hAnsiTheme="minorHAnsi" w:cstheme="minorHAnsi"/>
          <w:sz w:val="22"/>
          <w:szCs w:val="22"/>
          <w:u w:val="single"/>
          <w:lang w:eastAsia="ar-SA"/>
        </w:rPr>
        <w:t xml:space="preserve">ISTANZA DI PARTECIPAZIONE </w:t>
      </w:r>
      <w:r w:rsidR="00BE60AB">
        <w:rPr>
          <w:rFonts w:asciiTheme="minorHAnsi" w:eastAsiaTheme="minorEastAsia" w:hAnsiTheme="minorHAnsi" w:cstheme="minorHAnsi"/>
          <w:sz w:val="22"/>
          <w:szCs w:val="22"/>
          <w:u w:val="single"/>
          <w:lang w:eastAsia="ar-SA"/>
        </w:rPr>
        <w:t>AVVISO SELEZIONE DOCENTI ESPERTI PER PERCORSI DI POTENZIAMENTO DELLE COMPETENZE DI BASE</w:t>
      </w:r>
      <w:r w:rsidR="00D50647">
        <w:rPr>
          <w:rFonts w:asciiTheme="minorHAnsi" w:eastAsiaTheme="minorEastAsia" w:hAnsiTheme="minorHAnsi" w:cstheme="minorHAnsi"/>
          <w:sz w:val="22"/>
          <w:szCs w:val="22"/>
          <w:u w:val="single"/>
          <w:lang w:eastAsia="ar-SA"/>
        </w:rPr>
        <w:t>, DI MOTIVAZIONE E DI ACCOMPAGNAMENTO</w:t>
      </w:r>
    </w:p>
    <w:p w14:paraId="71557C71" w14:textId="77777777" w:rsidR="00703338" w:rsidRPr="00C20594" w:rsidRDefault="00703338" w:rsidP="00D923A7">
      <w:pPr>
        <w:autoSpaceDE w:val="0"/>
        <w:spacing w:line="276"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CE0F8BF"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5A507857" w14:textId="05B54501" w:rsidR="00703338"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4A7F9237"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03961301" w:rsidR="00703338" w:rsidRPr="00C20594" w:rsidRDefault="00703338" w:rsidP="00D923A7">
      <w:pPr>
        <w:autoSpaceDE w:val="0"/>
        <w:spacing w:line="480" w:lineRule="auto"/>
        <w:ind w:right="-143"/>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 xml:space="preserve">in servizio presso </w:t>
      </w:r>
      <w:r w:rsidR="00BE60AB">
        <w:rPr>
          <w:rFonts w:asciiTheme="minorHAnsi" w:eastAsiaTheme="minorEastAsia" w:hAnsiTheme="minorHAnsi" w:cstheme="minorHAnsi"/>
          <w:sz w:val="22"/>
          <w:szCs w:val="22"/>
        </w:rPr>
        <w:t>l’istituzione scolastica</w:t>
      </w:r>
      <w:r w:rsidRPr="00C20594">
        <w:rPr>
          <w:rFonts w:asciiTheme="minorHAnsi" w:eastAsiaTheme="minorEastAsia" w:hAnsiTheme="minorHAnsi" w:cstheme="minorHAnsi"/>
          <w:sz w:val="22"/>
          <w:szCs w:val="22"/>
        </w:rPr>
        <w:t>______________________________ con la qualifica di __________________</w:t>
      </w:r>
    </w:p>
    <w:p w14:paraId="2DEB6A32" w14:textId="77777777" w:rsidR="00703338" w:rsidRPr="00C20594" w:rsidRDefault="00703338" w:rsidP="00D923A7">
      <w:pPr>
        <w:autoSpaceDE w:val="0"/>
        <w:spacing w:line="480" w:lineRule="auto"/>
        <w:ind w:right="-143"/>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D923A7">
      <w:pPr>
        <w:autoSpaceDE w:val="0"/>
        <w:spacing w:line="480" w:lineRule="auto"/>
        <w:ind w:right="-143"/>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9498" w:type="dxa"/>
        <w:tblInd w:w="-5" w:type="dxa"/>
        <w:tblLayout w:type="fixed"/>
        <w:tblCellMar>
          <w:left w:w="5" w:type="dxa"/>
          <w:right w:w="5" w:type="dxa"/>
        </w:tblCellMar>
        <w:tblLook w:val="01E0" w:firstRow="1" w:lastRow="1" w:firstColumn="1" w:lastColumn="1" w:noHBand="0" w:noVBand="0"/>
      </w:tblPr>
      <w:tblGrid>
        <w:gridCol w:w="4820"/>
        <w:gridCol w:w="1984"/>
        <w:gridCol w:w="2694"/>
      </w:tblGrid>
      <w:tr w:rsidR="00BE60AB" w14:paraId="18426E0C" w14:textId="08B433E7" w:rsidTr="005A333A">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BE60AB" w:rsidRPr="003D24B4" w:rsidRDefault="00BE60AB" w:rsidP="00D923A7">
            <w:pPr>
              <w:pStyle w:val="TableParagraph"/>
              <w:spacing w:before="40"/>
              <w:ind w:left="122" w:right="-143" w:hanging="2"/>
              <w:jc w:val="center"/>
              <w:rPr>
                <w:b/>
                <w:lang w:val="it-IT"/>
              </w:rPr>
            </w:pPr>
            <w:bookmarkStart w:id="0" w:name="_Hlk158550651"/>
            <w:r>
              <w:rPr>
                <w:b/>
                <w:lang w:val="it-IT"/>
              </w:rPr>
              <w:t>PERCORSI FORMATIVI</w:t>
            </w:r>
          </w:p>
        </w:tc>
        <w:tc>
          <w:tcPr>
            <w:tcW w:w="198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74356C7" w14:textId="6BA41CE8" w:rsidR="00BE60AB" w:rsidRPr="006E2EFA" w:rsidRDefault="005A333A" w:rsidP="00D923A7">
            <w:pPr>
              <w:pStyle w:val="TableParagraph"/>
              <w:ind w:right="-143"/>
              <w:jc w:val="center"/>
              <w:rPr>
                <w:b/>
                <w:lang w:val="it-IT"/>
              </w:rPr>
            </w:pPr>
            <w:r>
              <w:rPr>
                <w:b/>
                <w:spacing w:val="-2"/>
                <w:lang w:val="it-IT"/>
              </w:rPr>
              <w:t>DOCENTE ESPERTO</w:t>
            </w:r>
          </w:p>
        </w:tc>
        <w:tc>
          <w:tcPr>
            <w:tcW w:w="269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4B60922" w14:textId="64637077" w:rsidR="00BE60AB" w:rsidRDefault="00BE60AB" w:rsidP="00D923A7">
            <w:pPr>
              <w:pStyle w:val="TableParagraph"/>
              <w:spacing w:before="3"/>
              <w:ind w:right="-143"/>
              <w:jc w:val="center"/>
              <w:rPr>
                <w:sz w:val="25"/>
              </w:rPr>
            </w:pPr>
            <w:r>
              <w:rPr>
                <w:b/>
              </w:rPr>
              <w:t xml:space="preserve">N° di </w:t>
            </w:r>
            <w:r w:rsidR="005A333A">
              <w:rPr>
                <w:b/>
              </w:rPr>
              <w:t>per</w:t>
            </w:r>
            <w:r>
              <w:rPr>
                <w:b/>
              </w:rPr>
              <w:t>corsi per cui ci si candida</w:t>
            </w:r>
          </w:p>
        </w:tc>
      </w:tr>
      <w:tr w:rsidR="00BE60AB" w14:paraId="3A31D731" w14:textId="6F8374B2" w:rsidTr="005A333A">
        <w:trPr>
          <w:trHeight w:val="567"/>
        </w:trPr>
        <w:tc>
          <w:tcPr>
            <w:tcW w:w="4820" w:type="dxa"/>
            <w:tcBorders>
              <w:top w:val="single" w:sz="4" w:space="0" w:color="000000"/>
              <w:left w:val="single" w:sz="4" w:space="0" w:color="000000"/>
              <w:bottom w:val="single" w:sz="4" w:space="0" w:color="000000"/>
              <w:right w:val="single" w:sz="4" w:space="0" w:color="000000"/>
            </w:tcBorders>
          </w:tcPr>
          <w:p w14:paraId="47847370" w14:textId="1E4BF3BB" w:rsidR="00BE60AB" w:rsidRDefault="00BE60AB" w:rsidP="00D923A7">
            <w:pPr>
              <w:pStyle w:val="TableParagraph"/>
              <w:spacing w:before="25"/>
              <w:ind w:right="-143"/>
            </w:pPr>
            <w:r>
              <w:rPr>
                <w:rFonts w:ascii="Arial" w:hAnsi="Arial" w:cs="Arial"/>
              </w:rPr>
              <w:t>Potenziamento dell’Italiano per stranieri</w:t>
            </w:r>
          </w:p>
        </w:tc>
        <w:tc>
          <w:tcPr>
            <w:tcW w:w="1984" w:type="dxa"/>
            <w:tcBorders>
              <w:top w:val="single" w:sz="4" w:space="0" w:color="000000"/>
              <w:left w:val="single" w:sz="4" w:space="0" w:color="000000"/>
              <w:bottom w:val="single" w:sz="4" w:space="0" w:color="000000"/>
              <w:right w:val="single" w:sz="4" w:space="0" w:color="000000"/>
            </w:tcBorders>
          </w:tcPr>
          <w:p w14:paraId="3F4D688E" w14:textId="1F67008F" w:rsidR="00BE60AB" w:rsidRDefault="00BE60AB" w:rsidP="00D923A7">
            <w:pPr>
              <w:pStyle w:val="TableParagraph"/>
              <w:spacing w:before="160"/>
              <w:ind w:left="311" w:right="-143"/>
              <w:jc w:val="center"/>
            </w:pPr>
          </w:p>
        </w:tc>
        <w:tc>
          <w:tcPr>
            <w:tcW w:w="2694" w:type="dxa"/>
            <w:tcBorders>
              <w:top w:val="single" w:sz="4" w:space="0" w:color="000000"/>
              <w:left w:val="single" w:sz="4" w:space="0" w:color="000000"/>
              <w:bottom w:val="single" w:sz="4" w:space="0" w:color="000000"/>
              <w:right w:val="single" w:sz="4" w:space="0" w:color="000000"/>
            </w:tcBorders>
          </w:tcPr>
          <w:p w14:paraId="75AAB24A" w14:textId="2D208C4E" w:rsidR="00BE60AB" w:rsidRDefault="00BE60AB" w:rsidP="00D923A7">
            <w:pPr>
              <w:pStyle w:val="TableParagraph"/>
              <w:spacing w:before="160"/>
              <w:ind w:left="338" w:right="-143"/>
              <w:jc w:val="center"/>
            </w:pPr>
          </w:p>
        </w:tc>
      </w:tr>
      <w:tr w:rsidR="00BE60AB" w14:paraId="752FF348" w14:textId="7F1FB2AD" w:rsidTr="005A333A">
        <w:trPr>
          <w:trHeight w:val="567"/>
        </w:trPr>
        <w:tc>
          <w:tcPr>
            <w:tcW w:w="4820" w:type="dxa"/>
            <w:tcBorders>
              <w:top w:val="single" w:sz="4" w:space="0" w:color="000000"/>
              <w:left w:val="single" w:sz="4" w:space="0" w:color="000000"/>
              <w:bottom w:val="single" w:sz="4" w:space="0" w:color="000000"/>
              <w:right w:val="single" w:sz="4" w:space="0" w:color="000000"/>
            </w:tcBorders>
          </w:tcPr>
          <w:p w14:paraId="25194513" w14:textId="2DE22842" w:rsidR="00BE60AB" w:rsidRDefault="00BE60AB" w:rsidP="00BE60AB">
            <w:pPr>
              <w:pStyle w:val="TableParagraph"/>
              <w:spacing w:before="25"/>
              <w:ind w:right="579"/>
            </w:pPr>
            <w:r>
              <w:rPr>
                <w:rFonts w:ascii="Arial" w:hAnsi="Arial" w:cs="Arial"/>
              </w:rPr>
              <w:t>Potenziamento di matematica</w:t>
            </w:r>
          </w:p>
        </w:tc>
        <w:tc>
          <w:tcPr>
            <w:tcW w:w="1984" w:type="dxa"/>
            <w:tcBorders>
              <w:top w:val="single" w:sz="4" w:space="0" w:color="000000"/>
              <w:left w:val="single" w:sz="4" w:space="0" w:color="000000"/>
              <w:bottom w:val="single" w:sz="4" w:space="0" w:color="000000"/>
              <w:right w:val="single" w:sz="4" w:space="0" w:color="000000"/>
            </w:tcBorders>
          </w:tcPr>
          <w:p w14:paraId="557BAE50" w14:textId="735E72F0" w:rsidR="00BE60AB" w:rsidRDefault="00BE60AB" w:rsidP="00BE60AB">
            <w:pPr>
              <w:pStyle w:val="TableParagraph"/>
              <w:spacing w:before="174"/>
              <w:ind w:left="9"/>
              <w:jc w:val="center"/>
            </w:pPr>
          </w:p>
        </w:tc>
        <w:tc>
          <w:tcPr>
            <w:tcW w:w="2694" w:type="dxa"/>
            <w:tcBorders>
              <w:top w:val="single" w:sz="4" w:space="0" w:color="000000"/>
              <w:left w:val="single" w:sz="4" w:space="0" w:color="000000"/>
              <w:bottom w:val="single" w:sz="4" w:space="0" w:color="000000"/>
              <w:right w:val="single" w:sz="4" w:space="0" w:color="000000"/>
            </w:tcBorders>
          </w:tcPr>
          <w:p w14:paraId="619C3652" w14:textId="7F07F92D" w:rsidR="00BE60AB" w:rsidRDefault="00BE60AB" w:rsidP="00BE60AB">
            <w:pPr>
              <w:pStyle w:val="TableParagraph"/>
              <w:spacing w:before="174"/>
              <w:ind w:left="339" w:right="328"/>
              <w:jc w:val="center"/>
            </w:pPr>
          </w:p>
        </w:tc>
      </w:tr>
      <w:bookmarkEnd w:id="0"/>
    </w:tbl>
    <w:p w14:paraId="6828500B" w14:textId="77777777" w:rsidR="00BE60AB" w:rsidRDefault="00BE60AB" w:rsidP="00703338">
      <w:pPr>
        <w:autoSpaceDE w:val="0"/>
        <w:spacing w:after="200"/>
        <w:mirrorIndents/>
        <w:rPr>
          <w:rFonts w:ascii="Arial" w:eastAsiaTheme="minorEastAsia" w:hAnsi="Arial" w:cs="Arial"/>
          <w:sz w:val="18"/>
          <w:szCs w:val="18"/>
        </w:rPr>
      </w:pPr>
    </w:p>
    <w:p w14:paraId="0E2B3F0C" w14:textId="53D331BF"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65CB1610"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w:t>
      </w:r>
      <w:r w:rsidR="00BE60AB">
        <w:rPr>
          <w:rFonts w:ascii="Arial" w:eastAsiaTheme="minorEastAsia" w:hAnsi="Arial" w:cs="Arial"/>
          <w:sz w:val="18"/>
          <w:szCs w:val="18"/>
        </w:rPr>
        <w:t>l’avviso di selezione</w:t>
      </w:r>
    </w:p>
    <w:p w14:paraId="24246487" w14:textId="77777777" w:rsidR="00703338"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4FF6959B" w14:textId="77777777" w:rsidR="00387CBF" w:rsidRDefault="00387CBF" w:rsidP="00387CBF">
      <w:pPr>
        <w:suppressAutoHyphens/>
        <w:autoSpaceDE w:val="0"/>
        <w:spacing w:after="200" w:line="276" w:lineRule="auto"/>
        <w:ind w:left="720"/>
        <w:mirrorIndents/>
        <w:rPr>
          <w:rFonts w:ascii="Arial" w:eastAsiaTheme="minorEastAsia" w:hAnsi="Arial" w:cs="Arial"/>
          <w:sz w:val="18"/>
          <w:szCs w:val="18"/>
        </w:rPr>
      </w:pPr>
    </w:p>
    <w:p w14:paraId="3CC6D3B6" w14:textId="77777777" w:rsidR="00387CBF" w:rsidRPr="00C20594" w:rsidRDefault="00387CBF" w:rsidP="00387CBF">
      <w:pPr>
        <w:suppressAutoHyphens/>
        <w:autoSpaceDE w:val="0"/>
        <w:spacing w:after="200" w:line="276" w:lineRule="auto"/>
        <w:ind w:left="720"/>
        <w:mirrorIndents/>
        <w:rPr>
          <w:rFonts w:ascii="Arial" w:eastAsiaTheme="minorEastAsia" w:hAnsi="Arial" w:cs="Arial"/>
          <w:sz w:val="18"/>
          <w:szCs w:val="18"/>
        </w:rPr>
      </w:pP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6B248D05"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r w:rsidR="00BE60AB">
        <w:rPr>
          <w:rFonts w:ascii="Arial" w:eastAsiaTheme="minorEastAsia" w:hAnsi="Arial" w:cs="Arial"/>
          <w:sz w:val="18"/>
          <w:szCs w:val="18"/>
        </w:rPr>
        <w:t xml:space="preserve"> (solo per docenti esterni all’Ic di Sovizzo)</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2E0B429" w14:textId="0D5549CE"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709BB0D5"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455B68F7" w14:textId="5F19EE41" w:rsidR="00BE60AB" w:rsidRPr="00C20594" w:rsidRDefault="00BE60A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Informativa privacy firmata</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1D9A13AB" w14:textId="77777777" w:rsidR="006F44D9" w:rsidRDefault="006F44D9" w:rsidP="00703338">
      <w:pPr>
        <w:autoSpaceDE w:val="0"/>
        <w:spacing w:after="200"/>
        <w:mirrorIndents/>
        <w:rPr>
          <w:rFonts w:ascii="Arial" w:eastAsiaTheme="minorEastAsia" w:hAnsi="Arial" w:cs="Arial"/>
          <w:sz w:val="18"/>
          <w:szCs w:val="18"/>
        </w:rPr>
      </w:pPr>
    </w:p>
    <w:p w14:paraId="56C5EA32" w14:textId="77777777" w:rsidR="006F44D9" w:rsidRDefault="006F44D9" w:rsidP="00703338">
      <w:pPr>
        <w:autoSpaceDE w:val="0"/>
        <w:spacing w:after="200"/>
        <w:mirrorIndents/>
        <w:rPr>
          <w:rFonts w:ascii="Arial" w:eastAsiaTheme="minorEastAsia" w:hAnsi="Arial" w:cs="Arial"/>
          <w:sz w:val="18"/>
          <w:szCs w:val="18"/>
        </w:rPr>
      </w:pPr>
    </w:p>
    <w:p w14:paraId="4ECC85D3" w14:textId="77777777" w:rsidR="006F44D9" w:rsidRDefault="006F44D9" w:rsidP="00703338">
      <w:pPr>
        <w:autoSpaceDE w:val="0"/>
        <w:spacing w:after="200"/>
        <w:mirrorIndents/>
        <w:rPr>
          <w:rFonts w:ascii="Arial" w:eastAsiaTheme="minorEastAsia" w:hAnsi="Arial" w:cs="Arial"/>
          <w:sz w:val="18"/>
          <w:szCs w:val="18"/>
        </w:rPr>
      </w:pPr>
    </w:p>
    <w:p w14:paraId="2FCBE16F" w14:textId="77777777" w:rsidR="00BE60AB" w:rsidRDefault="00BE60AB" w:rsidP="00703338">
      <w:pPr>
        <w:autoSpaceDE w:val="0"/>
        <w:spacing w:after="200"/>
        <w:mirrorIndents/>
        <w:rPr>
          <w:rFonts w:ascii="Arial" w:eastAsiaTheme="minorEastAsia" w:hAnsi="Arial" w:cs="Arial"/>
          <w:sz w:val="18"/>
          <w:szCs w:val="18"/>
        </w:rPr>
      </w:pPr>
    </w:p>
    <w:p w14:paraId="3DB5BC36" w14:textId="77777777" w:rsidR="00BE60AB" w:rsidRDefault="00BE60AB" w:rsidP="00703338">
      <w:pPr>
        <w:autoSpaceDE w:val="0"/>
        <w:spacing w:after="200"/>
        <w:mirrorIndents/>
        <w:rPr>
          <w:rFonts w:ascii="Arial" w:eastAsiaTheme="minorEastAsia" w:hAnsi="Arial" w:cs="Arial"/>
          <w:sz w:val="18"/>
          <w:szCs w:val="18"/>
        </w:rPr>
      </w:pPr>
    </w:p>
    <w:p w14:paraId="709DA771" w14:textId="77777777" w:rsidR="00BE60AB" w:rsidRDefault="00BE60AB" w:rsidP="00703338">
      <w:pPr>
        <w:autoSpaceDE w:val="0"/>
        <w:spacing w:after="200"/>
        <w:mirrorIndents/>
        <w:rPr>
          <w:rFonts w:ascii="Arial" w:eastAsiaTheme="minorEastAsia" w:hAnsi="Arial" w:cs="Arial"/>
          <w:sz w:val="18"/>
          <w:szCs w:val="18"/>
        </w:rPr>
      </w:pPr>
    </w:p>
    <w:p w14:paraId="2B589566" w14:textId="77777777" w:rsidR="006F44D9" w:rsidRDefault="006F44D9" w:rsidP="00703338">
      <w:pPr>
        <w:autoSpaceDE w:val="0"/>
        <w:spacing w:after="200"/>
        <w:mirrorIndents/>
        <w:rPr>
          <w:rFonts w:ascii="Arial" w:eastAsiaTheme="minorEastAsia" w:hAnsi="Arial" w:cs="Arial"/>
          <w:sz w:val="18"/>
          <w:szCs w:val="18"/>
        </w:rPr>
      </w:pPr>
    </w:p>
    <w:p w14:paraId="4CD48E21" w14:textId="77777777" w:rsidR="00BE60AB" w:rsidRDefault="00BE60AB" w:rsidP="00703338">
      <w:pPr>
        <w:autoSpaceDE w:val="0"/>
        <w:spacing w:after="200"/>
        <w:mirrorIndents/>
        <w:rPr>
          <w:rFonts w:ascii="Arial" w:eastAsiaTheme="minorEastAsia" w:hAnsi="Arial" w:cs="Arial"/>
          <w:sz w:val="18"/>
          <w:szCs w:val="18"/>
        </w:rPr>
      </w:pPr>
    </w:p>
    <w:p w14:paraId="4913F5F1" w14:textId="77777777" w:rsidR="00BE60AB" w:rsidRDefault="00BE60AB" w:rsidP="00703338">
      <w:pPr>
        <w:autoSpaceDE w:val="0"/>
        <w:spacing w:after="200"/>
        <w:mirrorIndents/>
        <w:rPr>
          <w:rFonts w:ascii="Arial" w:eastAsiaTheme="minorEastAsia" w:hAnsi="Arial" w:cs="Arial"/>
          <w:sz w:val="18"/>
          <w:szCs w:val="18"/>
        </w:rPr>
      </w:pPr>
    </w:p>
    <w:p w14:paraId="29B9D361" w14:textId="77777777" w:rsidR="00BE60AB" w:rsidRDefault="00BE60AB" w:rsidP="00703338">
      <w:pPr>
        <w:autoSpaceDE w:val="0"/>
        <w:spacing w:after="200"/>
        <w:mirrorIndents/>
        <w:rPr>
          <w:rFonts w:ascii="Arial" w:eastAsiaTheme="minorEastAsia" w:hAnsi="Arial" w:cs="Arial"/>
          <w:sz w:val="18"/>
          <w:szCs w:val="18"/>
        </w:rPr>
      </w:pPr>
    </w:p>
    <w:tbl>
      <w:tblPr>
        <w:tblW w:w="11869" w:type="dxa"/>
        <w:tblInd w:w="-15" w:type="dxa"/>
        <w:tblLayout w:type="fixed"/>
        <w:tblLook w:val="04A0" w:firstRow="1" w:lastRow="0" w:firstColumn="1" w:lastColumn="0" w:noHBand="0" w:noVBand="1"/>
      </w:tblPr>
      <w:tblGrid>
        <w:gridCol w:w="4262"/>
        <w:gridCol w:w="1135"/>
        <w:gridCol w:w="1393"/>
        <w:gridCol w:w="24"/>
        <w:gridCol w:w="1531"/>
        <w:gridCol w:w="44"/>
        <w:gridCol w:w="1496"/>
        <w:gridCol w:w="1984"/>
      </w:tblGrid>
      <w:tr w:rsidR="006668E7" w14:paraId="390B00F4" w14:textId="77777777" w:rsidTr="004C63EB">
        <w:trPr>
          <w:gridAfter w:val="1"/>
          <w:wAfter w:w="1984" w:type="dxa"/>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53EFFEB3" w14:textId="77777777" w:rsidR="006668E7" w:rsidRDefault="006668E7" w:rsidP="00614CCA">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6668E7" w14:paraId="12DCF12F" w14:textId="77777777" w:rsidTr="004C63EB">
        <w:trPr>
          <w:gridAfter w:val="1"/>
          <w:wAfter w:w="1984" w:type="dxa"/>
        </w:trPr>
        <w:tc>
          <w:tcPr>
            <w:tcW w:w="9885" w:type="dxa"/>
            <w:gridSpan w:val="7"/>
            <w:tcBorders>
              <w:top w:val="single" w:sz="4" w:space="0" w:color="000000"/>
              <w:left w:val="single" w:sz="4" w:space="0" w:color="000000"/>
              <w:bottom w:val="single" w:sz="4" w:space="0" w:color="000000"/>
              <w:right w:val="single" w:sz="4" w:space="0" w:color="000000"/>
            </w:tcBorders>
            <w:vAlign w:val="center"/>
            <w:hideMark/>
          </w:tcPr>
          <w:p w14:paraId="76306801" w14:textId="125B78C6" w:rsidR="006668E7" w:rsidRDefault="00BE60AB" w:rsidP="00614CCA">
            <w:pPr>
              <w:snapToGrid w:val="0"/>
              <w:rPr>
                <w:b/>
                <w:sz w:val="22"/>
                <w:szCs w:val="22"/>
              </w:rPr>
            </w:pPr>
            <w:r>
              <w:rPr>
                <w:b/>
                <w:sz w:val="22"/>
                <w:szCs w:val="22"/>
                <w:u w:val="single"/>
              </w:rPr>
              <w:t>Il sottoscritto dichiara di possedere i segu</w:t>
            </w:r>
            <w:r w:rsidR="00B629E3">
              <w:rPr>
                <w:b/>
                <w:sz w:val="22"/>
                <w:szCs w:val="22"/>
                <w:u w:val="single"/>
              </w:rPr>
              <w:t>e</w:t>
            </w:r>
            <w:r>
              <w:rPr>
                <w:b/>
                <w:sz w:val="22"/>
                <w:szCs w:val="22"/>
                <w:u w:val="single"/>
              </w:rPr>
              <w:t>nti c</w:t>
            </w:r>
            <w:r w:rsidR="006668E7">
              <w:rPr>
                <w:b/>
                <w:sz w:val="22"/>
                <w:szCs w:val="22"/>
                <w:u w:val="single"/>
              </w:rPr>
              <w:t>riteri di ammissione:</w:t>
            </w:r>
            <w:r w:rsidR="006668E7">
              <w:rPr>
                <w:b/>
                <w:sz w:val="22"/>
                <w:szCs w:val="22"/>
              </w:rPr>
              <w:t xml:space="preserve"> </w:t>
            </w:r>
          </w:p>
          <w:p w14:paraId="3A12E6A0" w14:textId="080B63BF" w:rsidR="006668E7" w:rsidRPr="00B629E3" w:rsidRDefault="006668E7" w:rsidP="00BE60AB">
            <w:pPr>
              <w:pStyle w:val="Paragrafoelenco"/>
              <w:numPr>
                <w:ilvl w:val="0"/>
                <w:numId w:val="39"/>
              </w:numPr>
              <w:rPr>
                <w:b/>
                <w:i/>
                <w:iCs/>
              </w:rPr>
            </w:pPr>
            <w:r w:rsidRPr="00B629E3">
              <w:rPr>
                <w:b/>
                <w:i/>
                <w:iCs/>
                <w:sz w:val="22"/>
                <w:szCs w:val="22"/>
              </w:rPr>
              <w:t xml:space="preserve">essere in possesso dei requisiti di cui all’articolo </w:t>
            </w:r>
            <w:r w:rsidR="00BE60AB" w:rsidRPr="00B629E3">
              <w:rPr>
                <w:b/>
                <w:i/>
                <w:iCs/>
                <w:sz w:val="22"/>
                <w:szCs w:val="22"/>
              </w:rPr>
              <w:t>2</w:t>
            </w:r>
            <w:r w:rsidR="0013411D" w:rsidRPr="00B629E3">
              <w:rPr>
                <w:b/>
                <w:i/>
                <w:iCs/>
                <w:sz w:val="22"/>
                <w:szCs w:val="22"/>
              </w:rPr>
              <w:t xml:space="preserve"> ed </w:t>
            </w:r>
            <w:r w:rsidR="00BE60AB" w:rsidRPr="00B629E3">
              <w:rPr>
                <w:b/>
                <w:i/>
                <w:iCs/>
                <w:sz w:val="22"/>
                <w:szCs w:val="22"/>
              </w:rPr>
              <w:t>3</w:t>
            </w:r>
            <w:r w:rsidRPr="00B629E3">
              <w:rPr>
                <w:b/>
                <w:i/>
                <w:iCs/>
                <w:sz w:val="22"/>
                <w:szCs w:val="22"/>
              </w:rPr>
              <w:t xml:space="preserve"> </w:t>
            </w:r>
            <w:r w:rsidR="00BE60AB" w:rsidRPr="00B629E3">
              <w:rPr>
                <w:b/>
                <w:i/>
                <w:iCs/>
                <w:sz w:val="22"/>
                <w:szCs w:val="22"/>
              </w:rPr>
              <w:t>dell’avviso</w:t>
            </w:r>
          </w:p>
          <w:p w14:paraId="02265023" w14:textId="48383C0D" w:rsidR="006668E7" w:rsidRDefault="006668E7" w:rsidP="00BE60AB">
            <w:pPr>
              <w:pStyle w:val="Paragrafoelenco"/>
              <w:numPr>
                <w:ilvl w:val="0"/>
                <w:numId w:val="39"/>
              </w:numPr>
              <w:rPr>
                <w:b/>
              </w:rPr>
            </w:pPr>
            <w:r w:rsidRPr="00B629E3">
              <w:rPr>
                <w:b/>
                <w:i/>
                <w:iCs/>
                <w:sz w:val="22"/>
                <w:szCs w:val="22"/>
              </w:rPr>
              <w:t xml:space="preserve">essere docente in servizio per tutto il periodo </w:t>
            </w:r>
            <w:r w:rsidR="00BE60AB" w:rsidRPr="00B629E3">
              <w:rPr>
                <w:b/>
                <w:i/>
                <w:iCs/>
                <w:sz w:val="22"/>
                <w:szCs w:val="22"/>
              </w:rPr>
              <w:t xml:space="preserve">di svolgimento </w:t>
            </w:r>
            <w:r w:rsidRPr="00B629E3">
              <w:rPr>
                <w:b/>
                <w:i/>
                <w:iCs/>
                <w:sz w:val="22"/>
                <w:szCs w:val="22"/>
              </w:rPr>
              <w:t>dell’incarico</w:t>
            </w:r>
          </w:p>
        </w:tc>
      </w:tr>
      <w:tr w:rsidR="004C63EB" w14:paraId="4EFA6128" w14:textId="77777777" w:rsidTr="000222C3">
        <w:trPr>
          <w:gridAfter w:val="1"/>
          <w:wAfter w:w="1984" w:type="dxa"/>
        </w:trPr>
        <w:tc>
          <w:tcPr>
            <w:tcW w:w="4262" w:type="dxa"/>
            <w:tcBorders>
              <w:top w:val="single" w:sz="4" w:space="0" w:color="000000"/>
              <w:left w:val="single" w:sz="4" w:space="0" w:color="000000"/>
              <w:bottom w:val="single" w:sz="4" w:space="0" w:color="000000"/>
              <w:right w:val="nil"/>
            </w:tcBorders>
            <w:vAlign w:val="center"/>
          </w:tcPr>
          <w:p w14:paraId="411D60D5" w14:textId="7C121DBF" w:rsidR="004C63EB" w:rsidRDefault="004C63EB" w:rsidP="00614CCA">
            <w:pPr>
              <w:snapToGrid w:val="0"/>
              <w:rPr>
                <w:b/>
              </w:rPr>
            </w:pPr>
            <w:r>
              <w:rPr>
                <w:b/>
              </w:rPr>
              <w:t>ISTRUZIONE e FORMAZIONE</w:t>
            </w:r>
          </w:p>
          <w:p w14:paraId="33291D39" w14:textId="21E426AE" w:rsidR="004C63EB" w:rsidRDefault="004C63EB" w:rsidP="00614CCA">
            <w:pPr>
              <w:snapToGrid w:val="0"/>
              <w:rPr>
                <w:b/>
              </w:rPr>
            </w:pPr>
            <w:r>
              <w:rPr>
                <w:b/>
              </w:rPr>
              <w:t>NELLO SPECIFICO SETTORE PER CUI CI SI CANDIDA</w:t>
            </w:r>
          </w:p>
        </w:tc>
        <w:tc>
          <w:tcPr>
            <w:tcW w:w="1135" w:type="dxa"/>
            <w:tcBorders>
              <w:top w:val="single" w:sz="4" w:space="0" w:color="000000"/>
              <w:left w:val="single" w:sz="4" w:space="0" w:color="000000"/>
              <w:bottom w:val="single" w:sz="4" w:space="0" w:color="000000"/>
              <w:right w:val="nil"/>
            </w:tcBorders>
            <w:vAlign w:val="center"/>
          </w:tcPr>
          <w:p w14:paraId="0F5EE8D4" w14:textId="1158D932" w:rsidR="004C63EB" w:rsidRDefault="004C63EB" w:rsidP="00614CCA">
            <w:pPr>
              <w:snapToGrid w:val="0"/>
              <w:rPr>
                <w:b/>
              </w:rPr>
            </w:pPr>
            <w:r>
              <w:rPr>
                <w:b/>
              </w:rPr>
              <w:t>PUNTI</w:t>
            </w:r>
          </w:p>
        </w:tc>
        <w:tc>
          <w:tcPr>
            <w:tcW w:w="1393" w:type="dxa"/>
            <w:tcBorders>
              <w:top w:val="single" w:sz="4" w:space="0" w:color="000000"/>
              <w:left w:val="single" w:sz="4" w:space="0" w:color="000000"/>
              <w:bottom w:val="single" w:sz="4" w:space="0" w:color="000000"/>
              <w:right w:val="nil"/>
            </w:tcBorders>
            <w:hideMark/>
          </w:tcPr>
          <w:p w14:paraId="4716D360" w14:textId="77777777" w:rsidR="004C63EB" w:rsidRDefault="004C63EB" w:rsidP="00614CCA">
            <w:pPr>
              <w:jc w:val="center"/>
              <w:rPr>
                <w:b/>
              </w:rPr>
            </w:pPr>
            <w:r>
              <w:rPr>
                <w:b/>
              </w:rPr>
              <w:t>n. riferimento del curriculum</w:t>
            </w:r>
          </w:p>
        </w:tc>
        <w:tc>
          <w:tcPr>
            <w:tcW w:w="1555" w:type="dxa"/>
            <w:gridSpan w:val="2"/>
            <w:tcBorders>
              <w:top w:val="single" w:sz="4" w:space="0" w:color="000000"/>
              <w:left w:val="single" w:sz="4" w:space="0" w:color="000000"/>
              <w:bottom w:val="single" w:sz="4" w:space="0" w:color="000000"/>
              <w:right w:val="nil"/>
            </w:tcBorders>
            <w:hideMark/>
          </w:tcPr>
          <w:p w14:paraId="51B7D2DB" w14:textId="77777777" w:rsidR="004C63EB" w:rsidRDefault="004C63EB" w:rsidP="00614CCA">
            <w:pPr>
              <w:jc w:val="center"/>
              <w:rPr>
                <w:b/>
              </w:rPr>
            </w:pPr>
            <w:r>
              <w:rPr>
                <w:b/>
              </w:rPr>
              <w:t>da compilare a cura del candidato</w:t>
            </w:r>
          </w:p>
        </w:tc>
        <w:tc>
          <w:tcPr>
            <w:tcW w:w="1540" w:type="dxa"/>
            <w:gridSpan w:val="2"/>
            <w:tcBorders>
              <w:top w:val="single" w:sz="4" w:space="0" w:color="000000"/>
              <w:left w:val="single" w:sz="4" w:space="0" w:color="000000"/>
              <w:bottom w:val="single" w:sz="4" w:space="0" w:color="000000"/>
              <w:right w:val="single" w:sz="4" w:space="0" w:color="000000"/>
            </w:tcBorders>
            <w:hideMark/>
          </w:tcPr>
          <w:p w14:paraId="1420F241" w14:textId="77777777" w:rsidR="004C63EB" w:rsidRDefault="004C63EB" w:rsidP="00614CCA">
            <w:pPr>
              <w:jc w:val="center"/>
              <w:rPr>
                <w:b/>
              </w:rPr>
            </w:pPr>
            <w:r>
              <w:rPr>
                <w:b/>
              </w:rPr>
              <w:t>da compilare a cura della commissione</w:t>
            </w:r>
          </w:p>
        </w:tc>
      </w:tr>
      <w:tr w:rsidR="004C63EB" w14:paraId="21997502"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5F5ADAA" w14:textId="491B30FD" w:rsidR="004C63EB" w:rsidRDefault="004C63EB" w:rsidP="004C63EB">
            <w:r w:rsidRPr="00A64613">
              <w:rPr>
                <w:w w:val="80"/>
              </w:rPr>
              <w:t xml:space="preserve">Laurea magistrale/V.O. con votazione </w:t>
            </w:r>
            <w:r>
              <w:rPr>
                <w:w w:val="80"/>
              </w:rPr>
              <w:t xml:space="preserve">110 - </w:t>
            </w:r>
            <w:r w:rsidRPr="00A64613">
              <w:rPr>
                <w:w w:val="80"/>
              </w:rPr>
              <w:t>110 e lode</w:t>
            </w:r>
          </w:p>
        </w:tc>
        <w:tc>
          <w:tcPr>
            <w:tcW w:w="1135" w:type="dxa"/>
            <w:tcBorders>
              <w:top w:val="single" w:sz="4" w:space="0" w:color="000000"/>
              <w:left w:val="single" w:sz="4" w:space="0" w:color="000000"/>
              <w:right w:val="nil"/>
            </w:tcBorders>
            <w:vAlign w:val="center"/>
          </w:tcPr>
          <w:p w14:paraId="2B555BA0" w14:textId="3333358C" w:rsidR="004C63EB" w:rsidRDefault="004C63EB" w:rsidP="004C63EB">
            <w:r w:rsidRPr="00A64613">
              <w:rPr>
                <w:w w:val="82"/>
              </w:rPr>
              <w:t>5</w:t>
            </w:r>
            <w:r>
              <w:rPr>
                <w:w w:val="82"/>
              </w:rPr>
              <w:t xml:space="preserve"> </w:t>
            </w:r>
            <w:r w:rsidRPr="00A64613">
              <w:rPr>
                <w:w w:val="82"/>
              </w:rPr>
              <w:t>punti</w:t>
            </w:r>
          </w:p>
        </w:tc>
        <w:tc>
          <w:tcPr>
            <w:tcW w:w="1393" w:type="dxa"/>
            <w:tcBorders>
              <w:top w:val="single" w:sz="4" w:space="0" w:color="000000"/>
              <w:left w:val="single" w:sz="4" w:space="0" w:color="000000"/>
              <w:right w:val="nil"/>
            </w:tcBorders>
            <w:vAlign w:val="center"/>
          </w:tcPr>
          <w:p w14:paraId="04A8D22F"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B940C5F"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59AB744C" w14:textId="77777777" w:rsidR="004C63EB" w:rsidRDefault="004C63EB" w:rsidP="004C63EB">
            <w:pPr>
              <w:snapToGrid w:val="0"/>
            </w:pPr>
          </w:p>
        </w:tc>
      </w:tr>
      <w:tr w:rsidR="004C63EB" w14:paraId="21E7C9F8"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36477511" w14:textId="4E9A1B51" w:rsidR="004C63EB" w:rsidRDefault="004C63EB" w:rsidP="004C63EB">
            <w:r w:rsidRPr="00A64613">
              <w:rPr>
                <w:w w:val="80"/>
              </w:rPr>
              <w:t>Laurea magistrale/V.O. con votazione da 100 a 1</w:t>
            </w:r>
            <w:r>
              <w:rPr>
                <w:w w:val="80"/>
              </w:rPr>
              <w:t>09</w:t>
            </w:r>
          </w:p>
        </w:tc>
        <w:tc>
          <w:tcPr>
            <w:tcW w:w="1135" w:type="dxa"/>
            <w:tcBorders>
              <w:top w:val="single" w:sz="4" w:space="0" w:color="000000"/>
              <w:left w:val="single" w:sz="4" w:space="0" w:color="000000"/>
              <w:right w:val="nil"/>
            </w:tcBorders>
            <w:vAlign w:val="center"/>
          </w:tcPr>
          <w:p w14:paraId="6E62E0F1" w14:textId="0916DC01" w:rsidR="004C63EB" w:rsidRDefault="004C63EB" w:rsidP="004C63EB">
            <w:r w:rsidRPr="00A64613">
              <w:rPr>
                <w:w w:val="82"/>
              </w:rPr>
              <w:t>3 punti</w:t>
            </w:r>
          </w:p>
        </w:tc>
        <w:tc>
          <w:tcPr>
            <w:tcW w:w="1393" w:type="dxa"/>
            <w:tcBorders>
              <w:top w:val="single" w:sz="4" w:space="0" w:color="000000"/>
              <w:left w:val="single" w:sz="4" w:space="0" w:color="000000"/>
              <w:right w:val="nil"/>
            </w:tcBorders>
            <w:vAlign w:val="center"/>
          </w:tcPr>
          <w:p w14:paraId="625C8099"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1BE61F3"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4FC05E20" w14:textId="77777777" w:rsidR="004C63EB" w:rsidRDefault="004C63EB" w:rsidP="004C63EB">
            <w:pPr>
              <w:snapToGrid w:val="0"/>
            </w:pPr>
          </w:p>
        </w:tc>
      </w:tr>
      <w:tr w:rsidR="004C63EB" w14:paraId="2A8603A8"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16620E93" w14:textId="4D02C337" w:rsidR="004C63EB" w:rsidRDefault="004C63EB" w:rsidP="004C63EB">
            <w:r w:rsidRPr="00A64613">
              <w:rPr>
                <w:w w:val="80"/>
              </w:rPr>
              <w:t>Laurea magistrale/V.O. con votazione inferiore a 100</w:t>
            </w:r>
          </w:p>
        </w:tc>
        <w:tc>
          <w:tcPr>
            <w:tcW w:w="1135" w:type="dxa"/>
            <w:tcBorders>
              <w:top w:val="single" w:sz="4" w:space="0" w:color="000000"/>
              <w:left w:val="single" w:sz="4" w:space="0" w:color="000000"/>
              <w:right w:val="nil"/>
            </w:tcBorders>
            <w:vAlign w:val="center"/>
          </w:tcPr>
          <w:p w14:paraId="4AD5CA6F" w14:textId="7E07FF4D" w:rsidR="004C63EB" w:rsidRDefault="004C63EB" w:rsidP="004C63EB">
            <w:r w:rsidRPr="00A64613">
              <w:rPr>
                <w:w w:val="82"/>
              </w:rPr>
              <w:t>2 punti</w:t>
            </w:r>
          </w:p>
        </w:tc>
        <w:tc>
          <w:tcPr>
            <w:tcW w:w="1393" w:type="dxa"/>
            <w:tcBorders>
              <w:top w:val="single" w:sz="4" w:space="0" w:color="000000"/>
              <w:left w:val="single" w:sz="4" w:space="0" w:color="000000"/>
              <w:right w:val="nil"/>
            </w:tcBorders>
            <w:vAlign w:val="center"/>
          </w:tcPr>
          <w:p w14:paraId="06C3E489"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242317F0"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715A268E" w14:textId="77777777" w:rsidR="004C63EB" w:rsidRDefault="004C63EB" w:rsidP="004C63EB">
            <w:pPr>
              <w:snapToGrid w:val="0"/>
            </w:pPr>
          </w:p>
        </w:tc>
      </w:tr>
      <w:tr w:rsidR="004C63EB" w14:paraId="7D59E67F"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7247176C" w14:textId="13DA2383" w:rsidR="004C63EB" w:rsidRDefault="004C63EB" w:rsidP="004C63EB">
            <w:r w:rsidRPr="00A64613">
              <w:rPr>
                <w:w w:val="80"/>
              </w:rPr>
              <w:t>Altra abilitazione all’insegnamento oltre quella di accesso all’insegnamento</w:t>
            </w:r>
          </w:p>
        </w:tc>
        <w:tc>
          <w:tcPr>
            <w:tcW w:w="1135" w:type="dxa"/>
            <w:tcBorders>
              <w:top w:val="single" w:sz="4" w:space="0" w:color="000000"/>
              <w:left w:val="single" w:sz="4" w:space="0" w:color="000000"/>
              <w:right w:val="nil"/>
            </w:tcBorders>
            <w:vAlign w:val="center"/>
          </w:tcPr>
          <w:p w14:paraId="2C5A90CF" w14:textId="329119DB" w:rsidR="004C63EB" w:rsidRDefault="004C63EB" w:rsidP="004C63EB">
            <w:r w:rsidRPr="00A64613">
              <w:rPr>
                <w:w w:val="82"/>
              </w:rPr>
              <w:t>5 punti</w:t>
            </w:r>
          </w:p>
        </w:tc>
        <w:tc>
          <w:tcPr>
            <w:tcW w:w="1393" w:type="dxa"/>
            <w:tcBorders>
              <w:top w:val="single" w:sz="4" w:space="0" w:color="000000"/>
              <w:left w:val="single" w:sz="4" w:space="0" w:color="000000"/>
              <w:right w:val="nil"/>
            </w:tcBorders>
            <w:vAlign w:val="center"/>
          </w:tcPr>
          <w:p w14:paraId="2972115E"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8111785"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62C01105" w14:textId="77777777" w:rsidR="004C63EB" w:rsidRDefault="004C63EB" w:rsidP="004C63EB">
            <w:pPr>
              <w:snapToGrid w:val="0"/>
            </w:pPr>
          </w:p>
        </w:tc>
      </w:tr>
      <w:tr w:rsidR="004C63EB" w14:paraId="665E17A4"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0D262AA8" w14:textId="039572B5" w:rsidR="004C63EB" w:rsidRPr="00A64613" w:rsidRDefault="004C63EB" w:rsidP="004C63EB">
            <w:pPr>
              <w:rPr>
                <w:w w:val="80"/>
              </w:rPr>
            </w:pPr>
            <w:r w:rsidRPr="00A64613">
              <w:rPr>
                <w:w w:val="80"/>
              </w:rPr>
              <w:t>Dottorati di ricerca, Master, Specializzazioni, Corsi di perfezionamento post-laurea, coerenti con la tematica per cui ci si candida</w:t>
            </w:r>
            <w:r>
              <w:rPr>
                <w:w w:val="80"/>
              </w:rPr>
              <w:t xml:space="preserve"> </w:t>
            </w:r>
            <w:r w:rsidRPr="00A64613">
              <w:rPr>
                <w:w w:val="80"/>
              </w:rPr>
              <w:t>(</w:t>
            </w:r>
            <w:r w:rsidRPr="004443BA">
              <w:rPr>
                <w:b/>
                <w:bCs/>
                <w:w w:val="80"/>
              </w:rPr>
              <w:t>2 punti per ogni titolo, max. 5 titoli</w:t>
            </w:r>
            <w:r w:rsidRPr="00A64613">
              <w:rPr>
                <w:w w:val="80"/>
              </w:rPr>
              <w:t>)</w:t>
            </w:r>
          </w:p>
        </w:tc>
        <w:tc>
          <w:tcPr>
            <w:tcW w:w="1135" w:type="dxa"/>
            <w:tcBorders>
              <w:top w:val="single" w:sz="4" w:space="0" w:color="000000"/>
              <w:left w:val="single" w:sz="4" w:space="0" w:color="000000"/>
              <w:right w:val="nil"/>
            </w:tcBorders>
            <w:vAlign w:val="center"/>
          </w:tcPr>
          <w:p w14:paraId="0C3F32C5" w14:textId="175E3CA2" w:rsidR="004C63EB" w:rsidRPr="00A64613" w:rsidRDefault="004C63EB" w:rsidP="004C63EB">
            <w:pPr>
              <w:rPr>
                <w:w w:val="82"/>
              </w:rPr>
            </w:pPr>
            <w:r w:rsidRPr="00A64613">
              <w:rPr>
                <w:w w:val="82"/>
              </w:rPr>
              <w:t>Max. 10 punti</w:t>
            </w:r>
          </w:p>
        </w:tc>
        <w:tc>
          <w:tcPr>
            <w:tcW w:w="1393" w:type="dxa"/>
            <w:tcBorders>
              <w:top w:val="single" w:sz="4" w:space="0" w:color="000000"/>
              <w:left w:val="single" w:sz="4" w:space="0" w:color="000000"/>
              <w:right w:val="nil"/>
            </w:tcBorders>
            <w:vAlign w:val="center"/>
          </w:tcPr>
          <w:p w14:paraId="6F8B6AD5"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28E6138"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3B34744A" w14:textId="77777777" w:rsidR="004C63EB" w:rsidRDefault="004C63EB" w:rsidP="004C63EB">
            <w:pPr>
              <w:snapToGrid w:val="0"/>
            </w:pPr>
          </w:p>
        </w:tc>
      </w:tr>
      <w:tr w:rsidR="004C63EB" w14:paraId="0C1FA457"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2BDE9D6" w14:textId="1548D325" w:rsidR="004C63EB" w:rsidRPr="00A64613" w:rsidRDefault="004C63EB" w:rsidP="004C63EB">
            <w:pPr>
              <w:rPr>
                <w:w w:val="80"/>
              </w:rPr>
            </w:pPr>
            <w:r w:rsidRPr="00A64613">
              <w:rPr>
                <w:w w:val="80"/>
              </w:rPr>
              <w:t>Corsi di formazione fruiti in qualità di discente attinenti alla tematica e coerenti con il percorso per cui ci si candida della durata di almeno 10 ore</w:t>
            </w:r>
            <w:r>
              <w:rPr>
                <w:w w:val="80"/>
              </w:rPr>
              <w:t xml:space="preserve"> </w:t>
            </w:r>
            <w:r w:rsidRPr="00A64613">
              <w:rPr>
                <w:w w:val="80"/>
              </w:rPr>
              <w:t>(</w:t>
            </w:r>
            <w:r w:rsidRPr="004443BA">
              <w:rPr>
                <w:b/>
                <w:bCs/>
                <w:w w:val="80"/>
              </w:rPr>
              <w:t>3 punti per ogni corso, max.5</w:t>
            </w:r>
            <w:r>
              <w:rPr>
                <w:w w:val="80"/>
              </w:rPr>
              <w:t xml:space="preserve"> </w:t>
            </w:r>
            <w:r w:rsidRPr="004443BA">
              <w:rPr>
                <w:b/>
                <w:bCs/>
                <w:w w:val="80"/>
              </w:rPr>
              <w:t>corsi</w:t>
            </w:r>
            <w:r w:rsidRPr="00A64613">
              <w:rPr>
                <w:w w:val="80"/>
              </w:rPr>
              <w:t>)</w:t>
            </w:r>
          </w:p>
        </w:tc>
        <w:tc>
          <w:tcPr>
            <w:tcW w:w="1135" w:type="dxa"/>
            <w:tcBorders>
              <w:top w:val="single" w:sz="4" w:space="0" w:color="000000"/>
              <w:left w:val="single" w:sz="4" w:space="0" w:color="000000"/>
              <w:right w:val="nil"/>
            </w:tcBorders>
            <w:vAlign w:val="center"/>
          </w:tcPr>
          <w:p w14:paraId="0AC088DE" w14:textId="25D8E013" w:rsidR="004C63EB" w:rsidRPr="00A64613" w:rsidRDefault="004C63EB" w:rsidP="004C63EB">
            <w:pPr>
              <w:rPr>
                <w:w w:val="82"/>
              </w:rPr>
            </w:pPr>
            <w:r w:rsidRPr="00A64613">
              <w:rPr>
                <w:w w:val="82"/>
              </w:rPr>
              <w:t>Max. 15 punti</w:t>
            </w:r>
          </w:p>
        </w:tc>
        <w:tc>
          <w:tcPr>
            <w:tcW w:w="1393" w:type="dxa"/>
            <w:tcBorders>
              <w:top w:val="single" w:sz="4" w:space="0" w:color="000000"/>
              <w:left w:val="single" w:sz="4" w:space="0" w:color="000000"/>
              <w:right w:val="nil"/>
            </w:tcBorders>
            <w:vAlign w:val="center"/>
          </w:tcPr>
          <w:p w14:paraId="174F6320"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B9A781F"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4FFF31A0" w14:textId="77777777" w:rsidR="004C63EB" w:rsidRDefault="004C63EB" w:rsidP="004C63EB">
            <w:pPr>
              <w:snapToGrid w:val="0"/>
            </w:pPr>
          </w:p>
        </w:tc>
      </w:tr>
      <w:tr w:rsidR="004C63EB" w14:paraId="281DAF9E"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34F04F95" w14:textId="0C190422" w:rsidR="004C63EB" w:rsidRPr="00A64613" w:rsidRDefault="004C63EB" w:rsidP="004C63EB">
            <w:pPr>
              <w:rPr>
                <w:w w:val="80"/>
              </w:rPr>
            </w:pPr>
            <w:r w:rsidRPr="00A64613">
              <w:rPr>
                <w:w w:val="80"/>
              </w:rPr>
              <w:t>Pubblicazioni coerenti con la tipologia del progetto generale</w:t>
            </w:r>
            <w:r>
              <w:rPr>
                <w:w w:val="80"/>
              </w:rPr>
              <w:t xml:space="preserve"> </w:t>
            </w:r>
            <w:r w:rsidRPr="00A64613">
              <w:rPr>
                <w:w w:val="80"/>
              </w:rPr>
              <w:t>(</w:t>
            </w:r>
            <w:r w:rsidRPr="003E56CD">
              <w:rPr>
                <w:b/>
                <w:bCs/>
                <w:w w:val="80"/>
              </w:rPr>
              <w:t>1 punto per ogni</w:t>
            </w:r>
            <w:r w:rsidRPr="00A64613">
              <w:rPr>
                <w:w w:val="80"/>
              </w:rPr>
              <w:t xml:space="preserve"> </w:t>
            </w:r>
            <w:r w:rsidRPr="003E56CD">
              <w:rPr>
                <w:b/>
                <w:bCs/>
                <w:w w:val="80"/>
              </w:rPr>
              <w:t>pubblicazione, max. 5</w:t>
            </w:r>
            <w:r w:rsidRPr="00A64613">
              <w:rPr>
                <w:w w:val="80"/>
              </w:rPr>
              <w:t>)</w:t>
            </w:r>
          </w:p>
        </w:tc>
        <w:tc>
          <w:tcPr>
            <w:tcW w:w="1135" w:type="dxa"/>
            <w:tcBorders>
              <w:top w:val="single" w:sz="4" w:space="0" w:color="000000"/>
              <w:left w:val="single" w:sz="4" w:space="0" w:color="000000"/>
              <w:right w:val="nil"/>
            </w:tcBorders>
            <w:vAlign w:val="center"/>
          </w:tcPr>
          <w:p w14:paraId="0229E6E4" w14:textId="36C04DEA" w:rsidR="004C63EB" w:rsidRPr="00A64613" w:rsidRDefault="004C63EB" w:rsidP="004C63EB">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1C8B718D"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2C8FF4F5"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29B53778" w14:textId="77777777" w:rsidR="004C63EB" w:rsidRDefault="004C63EB" w:rsidP="004C63EB">
            <w:pPr>
              <w:snapToGrid w:val="0"/>
            </w:pPr>
          </w:p>
        </w:tc>
      </w:tr>
      <w:tr w:rsidR="000222C3" w14:paraId="7840CF6E" w14:textId="180C8241" w:rsidTr="00EE6C12">
        <w:trPr>
          <w:trHeight w:val="470"/>
        </w:trPr>
        <w:tc>
          <w:tcPr>
            <w:tcW w:w="4262" w:type="dxa"/>
            <w:tcBorders>
              <w:top w:val="single" w:sz="4" w:space="0" w:color="000000"/>
              <w:left w:val="single" w:sz="4" w:space="0" w:color="000000"/>
              <w:right w:val="single" w:sz="4" w:space="0" w:color="000000"/>
            </w:tcBorders>
            <w:vAlign w:val="center"/>
          </w:tcPr>
          <w:p w14:paraId="3049920F" w14:textId="12318F84" w:rsidR="000222C3" w:rsidRDefault="00B629E3" w:rsidP="000222C3">
            <w:pPr>
              <w:snapToGrid w:val="0"/>
            </w:pPr>
            <w:r w:rsidRPr="002F387D">
              <w:rPr>
                <w:rFonts w:ascii="Arial" w:hAnsi="Arial" w:cs="Arial"/>
                <w:b/>
                <w:bCs/>
              </w:rPr>
              <w:t>TITOLI DI SERVIZIO O PROFESSIONALI</w:t>
            </w:r>
          </w:p>
        </w:tc>
        <w:tc>
          <w:tcPr>
            <w:tcW w:w="1135" w:type="dxa"/>
            <w:tcBorders>
              <w:top w:val="single" w:sz="4" w:space="0" w:color="000000"/>
              <w:left w:val="single" w:sz="4" w:space="0" w:color="000000"/>
              <w:right w:val="single" w:sz="4" w:space="0" w:color="000000"/>
            </w:tcBorders>
            <w:vAlign w:val="center"/>
          </w:tcPr>
          <w:p w14:paraId="05A9A187" w14:textId="77777777" w:rsidR="000222C3" w:rsidRDefault="000222C3" w:rsidP="000222C3">
            <w:pPr>
              <w:snapToGrid w:val="0"/>
            </w:pPr>
            <w:r w:rsidRPr="002F387D">
              <w:rPr>
                <w:rFonts w:ascii="Arial" w:hAnsi="Arial" w:cs="Arial"/>
                <w:b/>
                <w:bCs/>
              </w:rPr>
              <w:t>Punti</w:t>
            </w:r>
          </w:p>
        </w:tc>
        <w:tc>
          <w:tcPr>
            <w:tcW w:w="1417" w:type="dxa"/>
            <w:gridSpan w:val="2"/>
            <w:tcBorders>
              <w:top w:val="single" w:sz="4" w:space="0" w:color="000000"/>
              <w:left w:val="single" w:sz="4" w:space="0" w:color="000000"/>
              <w:right w:val="single" w:sz="4" w:space="0" w:color="000000"/>
            </w:tcBorders>
          </w:tcPr>
          <w:p w14:paraId="5BD4DF26" w14:textId="30532FC8" w:rsidR="000222C3" w:rsidRDefault="000222C3" w:rsidP="000222C3">
            <w:pPr>
              <w:snapToGrid w:val="0"/>
            </w:pPr>
            <w:r>
              <w:rPr>
                <w:b/>
              </w:rPr>
              <w:t>n. riferimento del curriculum</w:t>
            </w:r>
          </w:p>
        </w:tc>
        <w:tc>
          <w:tcPr>
            <w:tcW w:w="1575" w:type="dxa"/>
            <w:gridSpan w:val="2"/>
            <w:tcBorders>
              <w:top w:val="single" w:sz="4" w:space="0" w:color="000000"/>
              <w:left w:val="single" w:sz="4" w:space="0" w:color="000000"/>
              <w:right w:val="single" w:sz="4" w:space="0" w:color="000000"/>
            </w:tcBorders>
          </w:tcPr>
          <w:p w14:paraId="1081AEF1" w14:textId="025CD251" w:rsidR="000222C3" w:rsidRDefault="000222C3" w:rsidP="000222C3">
            <w:pPr>
              <w:snapToGrid w:val="0"/>
            </w:pPr>
            <w:r>
              <w:rPr>
                <w:b/>
              </w:rPr>
              <w:t>da compilare a cura del candidato</w:t>
            </w:r>
          </w:p>
        </w:tc>
        <w:tc>
          <w:tcPr>
            <w:tcW w:w="1496" w:type="dxa"/>
            <w:tcBorders>
              <w:top w:val="single" w:sz="4" w:space="0" w:color="000000"/>
              <w:left w:val="single" w:sz="4" w:space="0" w:color="000000"/>
              <w:right w:val="single" w:sz="4" w:space="0" w:color="000000"/>
            </w:tcBorders>
          </w:tcPr>
          <w:p w14:paraId="6182F6BE" w14:textId="3DFD2BEB" w:rsidR="000222C3" w:rsidRDefault="000222C3" w:rsidP="000222C3">
            <w:pPr>
              <w:snapToGrid w:val="0"/>
            </w:pPr>
            <w:r>
              <w:rPr>
                <w:b/>
              </w:rPr>
              <w:t>da compilare a cura della commissione</w:t>
            </w:r>
          </w:p>
        </w:tc>
        <w:tc>
          <w:tcPr>
            <w:tcW w:w="1984" w:type="dxa"/>
            <w:vAlign w:val="center"/>
          </w:tcPr>
          <w:p w14:paraId="32EDA3AC" w14:textId="5675B871" w:rsidR="000222C3" w:rsidRDefault="000222C3" w:rsidP="000222C3"/>
        </w:tc>
      </w:tr>
      <w:tr w:rsidR="004C63EB" w14:paraId="2EFCCB96"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6962AB31" w14:textId="1E0FAFE9" w:rsidR="004C63EB" w:rsidRPr="00A64613" w:rsidRDefault="004C63EB" w:rsidP="004C63EB">
            <w:pPr>
              <w:rPr>
                <w:w w:val="80"/>
              </w:rPr>
            </w:pPr>
            <w:r w:rsidRPr="00A64613">
              <w:rPr>
                <w:w w:val="80"/>
              </w:rPr>
              <w:t>Incarichi svolti all’interno delle istituzioni scolastiche che implicano aspetti organizzativi (es. referenti di progetto coerenti con l’avviso, funzioni strumentali, collaborazioni con la Dirigenza, figure di sistema, ecc.)</w:t>
            </w:r>
            <w:r>
              <w:rPr>
                <w:w w:val="80"/>
              </w:rPr>
              <w:t xml:space="preserve"> </w:t>
            </w:r>
            <w:r w:rsidRPr="00A64613">
              <w:rPr>
                <w:w w:val="80"/>
              </w:rPr>
              <w:t>(</w:t>
            </w:r>
            <w:r w:rsidRPr="003E56CD">
              <w:rPr>
                <w:b/>
                <w:bCs/>
                <w:w w:val="80"/>
              </w:rPr>
              <w:t>5 punti per ogni tipologia di incarico, max. 5</w:t>
            </w:r>
            <w:r>
              <w:rPr>
                <w:w w:val="80"/>
              </w:rPr>
              <w:t xml:space="preserve"> </w:t>
            </w:r>
            <w:r w:rsidRPr="003E56CD">
              <w:rPr>
                <w:b/>
                <w:bCs/>
                <w:w w:val="80"/>
              </w:rPr>
              <w:t>incarichi</w:t>
            </w:r>
            <w:r w:rsidRPr="00A64613">
              <w:rPr>
                <w:w w:val="80"/>
              </w:rPr>
              <w:t>)</w:t>
            </w:r>
          </w:p>
        </w:tc>
        <w:tc>
          <w:tcPr>
            <w:tcW w:w="1135" w:type="dxa"/>
            <w:tcBorders>
              <w:top w:val="single" w:sz="4" w:space="0" w:color="000000"/>
              <w:left w:val="single" w:sz="4" w:space="0" w:color="000000"/>
              <w:right w:val="nil"/>
            </w:tcBorders>
            <w:vAlign w:val="center"/>
          </w:tcPr>
          <w:p w14:paraId="094E56F0" w14:textId="5ADC3205" w:rsidR="004C63EB" w:rsidRPr="00A64613" w:rsidRDefault="004C63EB" w:rsidP="004C63EB">
            <w:pPr>
              <w:rPr>
                <w:w w:val="82"/>
              </w:rPr>
            </w:pPr>
            <w:r w:rsidRPr="00A64613">
              <w:rPr>
                <w:w w:val="82"/>
              </w:rPr>
              <w:t>Max. 25 punti</w:t>
            </w:r>
          </w:p>
        </w:tc>
        <w:tc>
          <w:tcPr>
            <w:tcW w:w="1393" w:type="dxa"/>
            <w:tcBorders>
              <w:top w:val="single" w:sz="4" w:space="0" w:color="000000"/>
              <w:left w:val="single" w:sz="4" w:space="0" w:color="000000"/>
              <w:right w:val="nil"/>
            </w:tcBorders>
            <w:vAlign w:val="center"/>
          </w:tcPr>
          <w:p w14:paraId="1D69EA64"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0351B076"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6FEB3FD5" w14:textId="77777777" w:rsidR="004C63EB" w:rsidRDefault="004C63EB" w:rsidP="004C63EB">
            <w:pPr>
              <w:snapToGrid w:val="0"/>
            </w:pPr>
          </w:p>
        </w:tc>
      </w:tr>
      <w:tr w:rsidR="004C63EB" w14:paraId="32099666"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F7EE3D9" w14:textId="4C77C262" w:rsidR="004C63EB" w:rsidRPr="00A64613" w:rsidRDefault="004C63EB" w:rsidP="004C63EB">
            <w:pPr>
              <w:rPr>
                <w:w w:val="80"/>
              </w:rPr>
            </w:pPr>
            <w:r w:rsidRPr="00A64613">
              <w:rPr>
                <w:w w:val="80"/>
              </w:rPr>
              <w:t>Certificazioni informatiche</w:t>
            </w:r>
            <w:r>
              <w:rPr>
                <w:w w:val="80"/>
              </w:rPr>
              <w:t xml:space="preserve"> </w:t>
            </w:r>
            <w:r w:rsidRPr="00A64613">
              <w:rPr>
                <w:w w:val="80"/>
              </w:rPr>
              <w:t>(</w:t>
            </w:r>
            <w:r w:rsidRPr="003E56CD">
              <w:rPr>
                <w:b/>
                <w:bCs/>
                <w:w w:val="80"/>
              </w:rPr>
              <w:t>1 punto per ogni certificazione</w:t>
            </w:r>
            <w:r>
              <w:rPr>
                <w:b/>
                <w:bCs/>
                <w:w w:val="80"/>
              </w:rPr>
              <w:t>, max. 5 certificazioni</w:t>
            </w:r>
            <w:r w:rsidRPr="00A64613">
              <w:rPr>
                <w:w w:val="80"/>
              </w:rPr>
              <w:t>)</w:t>
            </w:r>
          </w:p>
        </w:tc>
        <w:tc>
          <w:tcPr>
            <w:tcW w:w="1135" w:type="dxa"/>
            <w:tcBorders>
              <w:top w:val="single" w:sz="4" w:space="0" w:color="000000"/>
              <w:left w:val="single" w:sz="4" w:space="0" w:color="000000"/>
              <w:right w:val="nil"/>
            </w:tcBorders>
            <w:vAlign w:val="center"/>
          </w:tcPr>
          <w:p w14:paraId="51F7D0A6" w14:textId="2968F7E7" w:rsidR="004C63EB" w:rsidRPr="00A64613" w:rsidRDefault="004C63EB" w:rsidP="004C63EB">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2B0C61D3"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5119640"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5EBDCA5F" w14:textId="77777777" w:rsidR="004C63EB" w:rsidRDefault="004C63EB" w:rsidP="004C63EB">
            <w:pPr>
              <w:snapToGrid w:val="0"/>
            </w:pPr>
          </w:p>
        </w:tc>
      </w:tr>
      <w:tr w:rsidR="004C63EB" w14:paraId="58E6E695"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ACBE6F9" w14:textId="3AFB2BA4" w:rsidR="004C63EB" w:rsidRPr="00A64613" w:rsidRDefault="004C63EB" w:rsidP="004C63EB">
            <w:pPr>
              <w:rPr>
                <w:w w:val="80"/>
              </w:rPr>
            </w:pPr>
            <w:r w:rsidRPr="00A64613">
              <w:rPr>
                <w:w w:val="80"/>
              </w:rPr>
              <w:t>Nomina</w:t>
            </w:r>
            <w:r>
              <w:rPr>
                <w:w w:val="80"/>
              </w:rPr>
              <w:t xml:space="preserve"> pregressa </w:t>
            </w:r>
            <w:r w:rsidRPr="00A64613">
              <w:rPr>
                <w:w w:val="80"/>
              </w:rPr>
              <w:t>in eventuali Team/gruppi di lavoro attinenti alla selezione</w:t>
            </w:r>
            <w:r>
              <w:rPr>
                <w:w w:val="80"/>
              </w:rPr>
              <w:t xml:space="preserve"> (</w:t>
            </w:r>
            <w:r w:rsidRPr="003E56CD">
              <w:rPr>
                <w:b/>
                <w:bCs/>
                <w:w w:val="80"/>
              </w:rPr>
              <w:t>10 punti</w:t>
            </w:r>
            <w:r>
              <w:rPr>
                <w:w w:val="80"/>
              </w:rPr>
              <w:t xml:space="preserve"> </w:t>
            </w:r>
            <w:r w:rsidRPr="003E56CD">
              <w:rPr>
                <w:b/>
                <w:bCs/>
                <w:w w:val="80"/>
              </w:rPr>
              <w:t>per ogni incarco, max</w:t>
            </w:r>
            <w:r>
              <w:rPr>
                <w:b/>
                <w:bCs/>
                <w:w w:val="80"/>
              </w:rPr>
              <w:t>.</w:t>
            </w:r>
            <w:r w:rsidRPr="003E56CD">
              <w:rPr>
                <w:b/>
                <w:bCs/>
                <w:w w:val="80"/>
              </w:rPr>
              <w:t xml:space="preserve"> 3 incarichi</w:t>
            </w:r>
            <w:r>
              <w:rPr>
                <w:w w:val="80"/>
              </w:rPr>
              <w:t>)</w:t>
            </w:r>
          </w:p>
        </w:tc>
        <w:tc>
          <w:tcPr>
            <w:tcW w:w="1135" w:type="dxa"/>
            <w:tcBorders>
              <w:top w:val="single" w:sz="4" w:space="0" w:color="000000"/>
              <w:left w:val="single" w:sz="4" w:space="0" w:color="000000"/>
              <w:right w:val="nil"/>
            </w:tcBorders>
            <w:vAlign w:val="center"/>
          </w:tcPr>
          <w:p w14:paraId="0B68B0F5" w14:textId="50C5FA6F" w:rsidR="004C63EB" w:rsidRPr="00A64613" w:rsidRDefault="004C63EB" w:rsidP="004C63EB">
            <w:pPr>
              <w:rPr>
                <w:w w:val="82"/>
              </w:rPr>
            </w:pPr>
            <w:r w:rsidRPr="00A64613">
              <w:rPr>
                <w:w w:val="82"/>
              </w:rPr>
              <w:t xml:space="preserve">Max. </w:t>
            </w:r>
            <w:r>
              <w:rPr>
                <w:w w:val="82"/>
              </w:rPr>
              <w:t>30</w:t>
            </w:r>
            <w:r w:rsidRPr="00A64613">
              <w:rPr>
                <w:w w:val="82"/>
              </w:rPr>
              <w:t xml:space="preserve"> punti</w:t>
            </w:r>
          </w:p>
        </w:tc>
        <w:tc>
          <w:tcPr>
            <w:tcW w:w="1393" w:type="dxa"/>
            <w:tcBorders>
              <w:top w:val="single" w:sz="4" w:space="0" w:color="000000"/>
              <w:left w:val="single" w:sz="4" w:space="0" w:color="000000"/>
              <w:right w:val="nil"/>
            </w:tcBorders>
            <w:vAlign w:val="center"/>
          </w:tcPr>
          <w:p w14:paraId="4A5959F4"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60DCD342"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12A18137" w14:textId="77777777" w:rsidR="004C63EB" w:rsidRDefault="004C63EB" w:rsidP="004C63EB">
            <w:pPr>
              <w:snapToGrid w:val="0"/>
            </w:pPr>
          </w:p>
        </w:tc>
      </w:tr>
      <w:tr w:rsidR="004C63EB" w14:paraId="2431734B" w14:textId="77777777" w:rsidTr="004C63EB">
        <w:trPr>
          <w:gridAfter w:val="1"/>
          <w:wAfter w:w="1984" w:type="dxa"/>
          <w:trHeight w:val="616"/>
        </w:trPr>
        <w:tc>
          <w:tcPr>
            <w:tcW w:w="5397" w:type="dxa"/>
            <w:gridSpan w:val="2"/>
            <w:tcBorders>
              <w:top w:val="single" w:sz="4" w:space="0" w:color="000000"/>
              <w:left w:val="single" w:sz="4" w:space="0" w:color="000000"/>
              <w:bottom w:val="single" w:sz="4" w:space="0" w:color="000000"/>
              <w:right w:val="nil"/>
            </w:tcBorders>
            <w:vAlign w:val="center"/>
            <w:hideMark/>
          </w:tcPr>
          <w:p w14:paraId="0A151D92" w14:textId="5ED9A0CF" w:rsidR="004C63EB" w:rsidRDefault="004C63EB" w:rsidP="004C63EB">
            <w:r>
              <w:rPr>
                <w:b/>
              </w:rPr>
              <w:t>TOTALE PUNTI MAX                                                               100</w:t>
            </w:r>
          </w:p>
        </w:tc>
        <w:tc>
          <w:tcPr>
            <w:tcW w:w="1393" w:type="dxa"/>
            <w:tcBorders>
              <w:top w:val="single" w:sz="4" w:space="0" w:color="000000"/>
              <w:left w:val="single" w:sz="4" w:space="0" w:color="000000"/>
              <w:bottom w:val="single" w:sz="4" w:space="0" w:color="000000"/>
              <w:right w:val="nil"/>
            </w:tcBorders>
            <w:vAlign w:val="center"/>
          </w:tcPr>
          <w:p w14:paraId="671C30C5" w14:textId="77777777" w:rsidR="004C63EB" w:rsidRDefault="004C63EB" w:rsidP="004C63EB">
            <w:pPr>
              <w:snapToGrid w:val="0"/>
            </w:pPr>
          </w:p>
        </w:tc>
        <w:tc>
          <w:tcPr>
            <w:tcW w:w="1555" w:type="dxa"/>
            <w:gridSpan w:val="2"/>
            <w:tcBorders>
              <w:top w:val="single" w:sz="4" w:space="0" w:color="000000"/>
              <w:left w:val="single" w:sz="4" w:space="0" w:color="000000"/>
              <w:bottom w:val="single" w:sz="4" w:space="0" w:color="000000"/>
              <w:right w:val="nil"/>
            </w:tcBorders>
            <w:vAlign w:val="center"/>
          </w:tcPr>
          <w:p w14:paraId="3F87E163" w14:textId="77777777" w:rsidR="004C63EB" w:rsidRDefault="004C63EB" w:rsidP="004C63EB">
            <w:pPr>
              <w:snapToGrid w:val="0"/>
            </w:pP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14:paraId="5ADE7B6A" w14:textId="77777777" w:rsidR="004C63EB" w:rsidRDefault="004C63EB" w:rsidP="004C63EB">
            <w:pPr>
              <w:snapToGrid w:val="0"/>
            </w:pPr>
          </w:p>
        </w:tc>
      </w:tr>
    </w:tbl>
    <w:p w14:paraId="1820B94C" w14:textId="77777777" w:rsidR="006668E7" w:rsidRDefault="006668E7" w:rsidP="006668E7">
      <w:pPr>
        <w:autoSpaceDE w:val="0"/>
        <w:spacing w:after="200"/>
        <w:mirrorIndents/>
        <w:rPr>
          <w:rFonts w:ascii="Arial" w:eastAsiaTheme="minorEastAsia" w:hAnsi="Arial" w:cs="Arial"/>
          <w:sz w:val="18"/>
          <w:szCs w:val="18"/>
        </w:rPr>
      </w:pPr>
    </w:p>
    <w:p w14:paraId="3A71632A" w14:textId="77777777" w:rsidR="006668E7" w:rsidRDefault="006668E7" w:rsidP="006668E7">
      <w:pPr>
        <w:autoSpaceDE w:val="0"/>
        <w:spacing w:after="200"/>
        <w:mirrorIndents/>
        <w:rPr>
          <w:rFonts w:ascii="Arial" w:eastAsiaTheme="minorEastAsia" w:hAnsi="Arial" w:cs="Arial"/>
          <w:sz w:val="18"/>
          <w:szCs w:val="18"/>
        </w:rPr>
      </w:pPr>
    </w:p>
    <w:p w14:paraId="4B947AB0" w14:textId="0CA08A75" w:rsidR="00387CBF" w:rsidRPr="00F1096D" w:rsidRDefault="00387CBF" w:rsidP="00387CBF">
      <w:pPr>
        <w:tabs>
          <w:tab w:val="left" w:pos="6585"/>
        </w:tabs>
        <w:jc w:val="right"/>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Firma</w:t>
      </w:r>
    </w:p>
    <w:p w14:paraId="1A337E24" w14:textId="77777777" w:rsidR="00387CBF" w:rsidRPr="00F1096D" w:rsidRDefault="00387CBF" w:rsidP="00387CBF">
      <w:pPr>
        <w:tabs>
          <w:tab w:val="left" w:pos="6585"/>
        </w:tabs>
        <w:rPr>
          <w:rFonts w:asciiTheme="minorHAnsi" w:eastAsia="Calibri" w:hAnsiTheme="minorHAnsi" w:cstheme="minorHAnsi"/>
          <w:sz w:val="22"/>
          <w:szCs w:val="22"/>
          <w:lang w:eastAsia="en-US"/>
        </w:rPr>
      </w:pPr>
    </w:p>
    <w:p w14:paraId="447AFA81" w14:textId="77777777" w:rsidR="00387CBF" w:rsidRPr="00F1096D" w:rsidRDefault="00387CBF" w:rsidP="00387CBF">
      <w:pPr>
        <w:tabs>
          <w:tab w:val="left" w:pos="6585"/>
        </w:tabs>
        <w:jc w:val="right"/>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2AF611D5" w14:textId="77777777" w:rsidR="006668E7" w:rsidRDefault="006668E7" w:rsidP="00387CBF">
      <w:pPr>
        <w:autoSpaceDE w:val="0"/>
        <w:spacing w:after="200"/>
        <w:mirrorIndents/>
        <w:jc w:val="right"/>
        <w:rPr>
          <w:rFonts w:ascii="Arial" w:eastAsiaTheme="minorEastAsia" w:hAnsi="Arial" w:cs="Arial"/>
          <w:sz w:val="18"/>
          <w:szCs w:val="18"/>
        </w:rPr>
      </w:pPr>
    </w:p>
    <w:p w14:paraId="3D16EE79" w14:textId="77777777" w:rsidR="006668E7" w:rsidRDefault="006668E7" w:rsidP="006668E7">
      <w:pPr>
        <w:autoSpaceDE w:val="0"/>
        <w:spacing w:after="200"/>
        <w:mirrorIndents/>
        <w:rPr>
          <w:rFonts w:ascii="Arial" w:eastAsiaTheme="minorEastAsia" w:hAnsi="Arial" w:cs="Arial"/>
          <w:sz w:val="18"/>
          <w:szCs w:val="18"/>
        </w:rPr>
      </w:pPr>
    </w:p>
    <w:p w14:paraId="33C7667C" w14:textId="77777777" w:rsidR="006668E7" w:rsidRDefault="006668E7" w:rsidP="006668E7">
      <w:pPr>
        <w:autoSpaceDE w:val="0"/>
        <w:spacing w:after="200"/>
        <w:mirrorIndents/>
        <w:rPr>
          <w:rFonts w:ascii="Arial" w:eastAsiaTheme="minorEastAsia" w:hAnsi="Arial" w:cs="Arial"/>
          <w:sz w:val="18"/>
          <w:szCs w:val="18"/>
        </w:rPr>
      </w:pPr>
    </w:p>
    <w:p w14:paraId="03B36450" w14:textId="77777777" w:rsidR="006668E7" w:rsidRDefault="006668E7" w:rsidP="006668E7">
      <w:pPr>
        <w:autoSpaceDE w:val="0"/>
        <w:spacing w:after="200"/>
        <w:mirrorIndents/>
        <w:rPr>
          <w:rFonts w:ascii="Arial" w:eastAsiaTheme="minorEastAsia" w:hAnsi="Arial" w:cs="Arial"/>
          <w:sz w:val="18"/>
          <w:szCs w:val="18"/>
        </w:rPr>
      </w:pPr>
    </w:p>
    <w:p w14:paraId="141C0C8F" w14:textId="77777777" w:rsidR="006668E7" w:rsidRDefault="006668E7" w:rsidP="006668E7">
      <w:pPr>
        <w:autoSpaceDE w:val="0"/>
        <w:spacing w:after="200"/>
        <w:mirrorIndents/>
        <w:rPr>
          <w:rFonts w:ascii="Arial" w:eastAsiaTheme="minorEastAsia" w:hAnsi="Arial" w:cs="Arial"/>
          <w:sz w:val="18"/>
          <w:szCs w:val="18"/>
        </w:rPr>
      </w:pPr>
    </w:p>
    <w:p w14:paraId="131A85F8" w14:textId="77777777" w:rsidR="006668E7" w:rsidRDefault="006668E7" w:rsidP="006668E7">
      <w:pPr>
        <w:autoSpaceDE w:val="0"/>
        <w:spacing w:after="200"/>
        <w:mirrorIndents/>
        <w:rPr>
          <w:rFonts w:ascii="Arial" w:eastAsiaTheme="minorEastAsia" w:hAnsi="Arial" w:cs="Arial"/>
          <w:sz w:val="18"/>
          <w:szCs w:val="18"/>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69DEE64C"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D50647">
        <w:rPr>
          <w:rFonts w:ascii="Calibri" w:eastAsia="Calibri" w:hAnsi="Calibri" w:cs="Calibri"/>
          <w:b/>
          <w:i/>
          <w:iCs/>
          <w:sz w:val="24"/>
          <w:szCs w:val="24"/>
          <w:lang w:eastAsia="en-US"/>
        </w:rPr>
        <w:t>DOCENTE ESPERTO</w:t>
      </w:r>
      <w:r w:rsidR="006C10F5">
        <w:rPr>
          <w:rFonts w:ascii="Calibri" w:eastAsia="Calibri" w:hAnsi="Calibri" w:cs="Calibri"/>
          <w:b/>
          <w:i/>
          <w:iCs/>
          <w:sz w:val="24"/>
          <w:szCs w:val="24"/>
          <w:lang w:eastAsia="en-US"/>
        </w:rPr>
        <w:t xml:space="preserve"> </w:t>
      </w:r>
      <w:r w:rsidR="00D923A7">
        <w:rPr>
          <w:rFonts w:ascii="Calibri" w:eastAsia="Calibri" w:hAnsi="Calibri" w:cs="Calibri"/>
          <w:b/>
          <w:i/>
          <w:iCs/>
          <w:sz w:val="24"/>
          <w:szCs w:val="24"/>
          <w:lang w:eastAsia="en-US"/>
        </w:rPr>
        <w:t>NEI PERCORSI DI POTENZIAMENTO DELLE COMPETENZE DI BASE, MOTIVAZIONE, ACCOMPAGNAMENTO</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Default="00EE7CBC" w:rsidP="00703338">
      <w:pPr>
        <w:autoSpaceDE w:val="0"/>
        <w:spacing w:after="200"/>
        <w:mirrorIndents/>
        <w:rPr>
          <w:rFonts w:ascii="Arial" w:eastAsiaTheme="minorEastAsia" w:hAnsi="Arial" w:cs="Arial"/>
          <w:sz w:val="18"/>
          <w:szCs w:val="18"/>
        </w:rPr>
      </w:pPr>
    </w:p>
    <w:p w14:paraId="25C050E5" w14:textId="77777777" w:rsidR="00D923A7" w:rsidRDefault="00D923A7" w:rsidP="00703338">
      <w:pPr>
        <w:autoSpaceDE w:val="0"/>
        <w:spacing w:after="200"/>
        <w:mirrorIndents/>
        <w:rPr>
          <w:rFonts w:ascii="Arial" w:eastAsiaTheme="minorEastAsia" w:hAnsi="Arial" w:cs="Arial"/>
          <w:sz w:val="18"/>
          <w:szCs w:val="18"/>
        </w:rPr>
      </w:pPr>
    </w:p>
    <w:p w14:paraId="45EA29E5" w14:textId="77777777" w:rsidR="00D923A7" w:rsidRDefault="00D923A7" w:rsidP="00703338">
      <w:pPr>
        <w:autoSpaceDE w:val="0"/>
        <w:spacing w:after="200"/>
        <w:mirrorIndents/>
        <w:rPr>
          <w:rFonts w:ascii="Arial" w:eastAsiaTheme="minorEastAsia" w:hAnsi="Arial" w:cs="Arial"/>
          <w:sz w:val="18"/>
          <w:szCs w:val="18"/>
        </w:rPr>
      </w:pPr>
    </w:p>
    <w:p w14:paraId="584D0D98" w14:textId="77777777" w:rsidR="00D923A7" w:rsidRDefault="00D923A7" w:rsidP="00703338">
      <w:pPr>
        <w:autoSpaceDE w:val="0"/>
        <w:spacing w:after="200"/>
        <w:mirrorIndents/>
        <w:rPr>
          <w:rFonts w:ascii="Arial" w:eastAsiaTheme="minorEastAsia" w:hAnsi="Arial" w:cs="Arial"/>
          <w:sz w:val="18"/>
          <w:szCs w:val="18"/>
        </w:rPr>
      </w:pPr>
    </w:p>
    <w:p w14:paraId="2C12B6B5" w14:textId="77777777" w:rsidR="00D923A7" w:rsidRDefault="00D923A7" w:rsidP="00703338">
      <w:pPr>
        <w:autoSpaceDE w:val="0"/>
        <w:spacing w:after="200"/>
        <w:mirrorIndents/>
        <w:rPr>
          <w:rFonts w:ascii="Arial" w:eastAsiaTheme="minorEastAsia" w:hAnsi="Arial" w:cs="Arial"/>
          <w:sz w:val="18"/>
          <w:szCs w:val="18"/>
        </w:rPr>
      </w:pPr>
    </w:p>
    <w:p w14:paraId="1AD0C95C" w14:textId="77777777" w:rsidR="00D923A7" w:rsidRDefault="00D923A7" w:rsidP="00703338">
      <w:pPr>
        <w:autoSpaceDE w:val="0"/>
        <w:spacing w:after="200"/>
        <w:mirrorIndents/>
        <w:rPr>
          <w:rFonts w:ascii="Arial" w:eastAsiaTheme="minorEastAsia" w:hAnsi="Arial" w:cs="Arial"/>
          <w:sz w:val="18"/>
          <w:szCs w:val="18"/>
        </w:rPr>
      </w:pPr>
    </w:p>
    <w:p w14:paraId="10406FEA" w14:textId="77777777" w:rsidR="00D923A7" w:rsidRDefault="00D923A7" w:rsidP="00703338">
      <w:pPr>
        <w:autoSpaceDE w:val="0"/>
        <w:spacing w:after="200"/>
        <w:mirrorIndents/>
        <w:rPr>
          <w:rFonts w:ascii="Arial" w:eastAsiaTheme="minorEastAsia" w:hAnsi="Arial" w:cs="Arial"/>
          <w:sz w:val="18"/>
          <w:szCs w:val="18"/>
        </w:rPr>
      </w:pPr>
    </w:p>
    <w:p w14:paraId="375E0A41" w14:textId="77777777" w:rsidR="00D923A7" w:rsidRDefault="00D923A7" w:rsidP="00703338">
      <w:pPr>
        <w:autoSpaceDE w:val="0"/>
        <w:spacing w:after="200"/>
        <w:mirrorIndents/>
        <w:rPr>
          <w:rFonts w:ascii="Arial" w:eastAsiaTheme="minorEastAsia" w:hAnsi="Arial" w:cs="Arial"/>
          <w:sz w:val="18"/>
          <w:szCs w:val="18"/>
        </w:rPr>
      </w:pPr>
    </w:p>
    <w:p w14:paraId="2967E3A4" w14:textId="77777777" w:rsidR="00D923A7" w:rsidRDefault="00D923A7" w:rsidP="00703338">
      <w:pPr>
        <w:autoSpaceDE w:val="0"/>
        <w:spacing w:after="200"/>
        <w:mirrorIndents/>
        <w:rPr>
          <w:rFonts w:ascii="Arial" w:eastAsiaTheme="minorEastAsia" w:hAnsi="Arial" w:cs="Arial"/>
          <w:sz w:val="18"/>
          <w:szCs w:val="18"/>
        </w:rPr>
      </w:pPr>
    </w:p>
    <w:p w14:paraId="164582FB" w14:textId="77777777" w:rsidR="00D923A7" w:rsidRDefault="00D923A7" w:rsidP="00703338">
      <w:pPr>
        <w:autoSpaceDE w:val="0"/>
        <w:spacing w:after="200"/>
        <w:mirrorIndents/>
        <w:rPr>
          <w:rFonts w:ascii="Arial" w:eastAsiaTheme="minorEastAsia" w:hAnsi="Arial" w:cs="Arial"/>
          <w:sz w:val="18"/>
          <w:szCs w:val="18"/>
        </w:rPr>
      </w:pPr>
    </w:p>
    <w:p w14:paraId="3FA0C9A7" w14:textId="77777777" w:rsidR="00D923A7" w:rsidRDefault="00D923A7" w:rsidP="00703338">
      <w:pPr>
        <w:autoSpaceDE w:val="0"/>
        <w:spacing w:after="200"/>
        <w:mirrorIndents/>
        <w:rPr>
          <w:rFonts w:ascii="Arial" w:eastAsiaTheme="minorEastAsia" w:hAnsi="Arial" w:cs="Arial"/>
          <w:sz w:val="18"/>
          <w:szCs w:val="18"/>
        </w:rPr>
      </w:pPr>
    </w:p>
    <w:p w14:paraId="388EB4D9" w14:textId="77777777" w:rsidR="00D923A7" w:rsidRDefault="00D923A7" w:rsidP="00703338">
      <w:pPr>
        <w:autoSpaceDE w:val="0"/>
        <w:spacing w:after="200"/>
        <w:mirrorIndents/>
        <w:rPr>
          <w:rFonts w:ascii="Arial" w:eastAsiaTheme="minorEastAsia" w:hAnsi="Arial" w:cs="Arial"/>
          <w:sz w:val="18"/>
          <w:szCs w:val="18"/>
        </w:rPr>
      </w:pPr>
    </w:p>
    <w:p w14:paraId="42773555" w14:textId="77777777" w:rsidR="00D923A7" w:rsidRDefault="00D923A7" w:rsidP="00703338">
      <w:pPr>
        <w:autoSpaceDE w:val="0"/>
        <w:spacing w:after="200"/>
        <w:mirrorIndents/>
        <w:rPr>
          <w:rFonts w:ascii="Arial" w:eastAsiaTheme="minorEastAsia" w:hAnsi="Arial" w:cs="Arial"/>
          <w:sz w:val="18"/>
          <w:szCs w:val="18"/>
        </w:rPr>
      </w:pPr>
    </w:p>
    <w:p w14:paraId="7DA231CE" w14:textId="77777777" w:rsidR="00D923A7" w:rsidRDefault="00D923A7" w:rsidP="00703338">
      <w:pPr>
        <w:autoSpaceDE w:val="0"/>
        <w:spacing w:after="200"/>
        <w:mirrorIndents/>
        <w:rPr>
          <w:rFonts w:ascii="Arial" w:eastAsiaTheme="minorEastAsia" w:hAnsi="Arial" w:cs="Arial"/>
          <w:sz w:val="18"/>
          <w:szCs w:val="18"/>
        </w:rPr>
      </w:pPr>
    </w:p>
    <w:p w14:paraId="6C5367C2" w14:textId="77777777" w:rsidR="00D923A7" w:rsidRDefault="00D923A7" w:rsidP="00703338">
      <w:pPr>
        <w:autoSpaceDE w:val="0"/>
        <w:spacing w:after="200"/>
        <w:mirrorIndents/>
        <w:rPr>
          <w:rFonts w:ascii="Arial" w:eastAsiaTheme="minorEastAsia" w:hAnsi="Arial" w:cs="Arial"/>
          <w:sz w:val="18"/>
          <w:szCs w:val="18"/>
        </w:rPr>
      </w:pPr>
    </w:p>
    <w:p w14:paraId="321DE879" w14:textId="77777777" w:rsidR="00D923A7" w:rsidRDefault="00D923A7" w:rsidP="00703338">
      <w:pPr>
        <w:autoSpaceDE w:val="0"/>
        <w:spacing w:after="200"/>
        <w:mirrorIndents/>
        <w:rPr>
          <w:rFonts w:ascii="Arial" w:eastAsiaTheme="minorEastAsia" w:hAnsi="Arial" w:cs="Arial"/>
          <w:sz w:val="18"/>
          <w:szCs w:val="18"/>
        </w:rPr>
      </w:pPr>
    </w:p>
    <w:p w14:paraId="12E7EC80" w14:textId="77777777" w:rsidR="00D923A7" w:rsidRDefault="00D923A7" w:rsidP="00703338">
      <w:pPr>
        <w:autoSpaceDE w:val="0"/>
        <w:spacing w:after="200"/>
        <w:mirrorIndents/>
        <w:rPr>
          <w:rFonts w:ascii="Arial" w:eastAsiaTheme="minorEastAsia" w:hAnsi="Arial" w:cs="Arial"/>
          <w:sz w:val="18"/>
          <w:szCs w:val="18"/>
        </w:rPr>
      </w:pPr>
    </w:p>
    <w:p w14:paraId="5A8F02CE" w14:textId="77777777" w:rsidR="00D923A7" w:rsidRDefault="00D923A7" w:rsidP="00703338">
      <w:pPr>
        <w:autoSpaceDE w:val="0"/>
        <w:spacing w:after="200"/>
        <w:mirrorIndents/>
        <w:rPr>
          <w:rFonts w:ascii="Arial" w:eastAsiaTheme="minorEastAsia" w:hAnsi="Arial" w:cs="Arial"/>
          <w:sz w:val="18"/>
          <w:szCs w:val="18"/>
        </w:rPr>
      </w:pPr>
    </w:p>
    <w:p w14:paraId="254EBAAF" w14:textId="77777777" w:rsidR="00D923A7" w:rsidRDefault="00D923A7" w:rsidP="00703338">
      <w:pPr>
        <w:autoSpaceDE w:val="0"/>
        <w:spacing w:after="200"/>
        <w:mirrorIndents/>
        <w:rPr>
          <w:rFonts w:ascii="Arial" w:eastAsiaTheme="minorEastAsia" w:hAnsi="Arial" w:cs="Arial"/>
          <w:sz w:val="18"/>
          <w:szCs w:val="18"/>
        </w:rPr>
      </w:pPr>
    </w:p>
    <w:p w14:paraId="725A26AC" w14:textId="77777777" w:rsidR="00D923A7" w:rsidRDefault="00D923A7" w:rsidP="00703338">
      <w:pPr>
        <w:autoSpaceDE w:val="0"/>
        <w:spacing w:after="200"/>
        <w:mirrorIndents/>
        <w:rPr>
          <w:rFonts w:ascii="Arial" w:eastAsiaTheme="minorEastAsia" w:hAnsi="Arial" w:cs="Arial"/>
          <w:sz w:val="18"/>
          <w:szCs w:val="18"/>
        </w:rPr>
      </w:pPr>
    </w:p>
    <w:p w14:paraId="6960224D" w14:textId="77777777" w:rsidR="00D923A7" w:rsidRDefault="00D923A7" w:rsidP="00703338">
      <w:pPr>
        <w:autoSpaceDE w:val="0"/>
        <w:spacing w:after="200"/>
        <w:mirrorIndents/>
        <w:rPr>
          <w:rFonts w:ascii="Arial" w:eastAsiaTheme="minorEastAsia" w:hAnsi="Arial" w:cs="Arial"/>
          <w:sz w:val="18"/>
          <w:szCs w:val="18"/>
        </w:rPr>
      </w:pPr>
    </w:p>
    <w:p w14:paraId="29BE1327" w14:textId="77777777" w:rsidR="00D923A7" w:rsidRDefault="00D923A7" w:rsidP="00703338">
      <w:pPr>
        <w:autoSpaceDE w:val="0"/>
        <w:spacing w:after="200"/>
        <w:mirrorIndents/>
        <w:rPr>
          <w:rFonts w:ascii="Arial" w:eastAsiaTheme="minorEastAsia" w:hAnsi="Arial" w:cs="Arial"/>
          <w:sz w:val="18"/>
          <w:szCs w:val="18"/>
        </w:rPr>
      </w:pPr>
    </w:p>
    <w:p w14:paraId="7BFB30C1" w14:textId="77777777" w:rsidR="00D923A7" w:rsidRDefault="00D923A7" w:rsidP="00703338">
      <w:pPr>
        <w:autoSpaceDE w:val="0"/>
        <w:spacing w:after="200"/>
        <w:mirrorIndents/>
        <w:rPr>
          <w:rFonts w:ascii="Arial" w:eastAsiaTheme="minorEastAsia" w:hAnsi="Arial" w:cs="Arial"/>
          <w:sz w:val="18"/>
          <w:szCs w:val="18"/>
        </w:rPr>
      </w:pPr>
    </w:p>
    <w:p w14:paraId="496C8A8E" w14:textId="77777777" w:rsidR="00D923A7" w:rsidRDefault="00D923A7" w:rsidP="00703338">
      <w:pPr>
        <w:autoSpaceDE w:val="0"/>
        <w:spacing w:after="200"/>
        <w:mirrorIndents/>
        <w:rPr>
          <w:rFonts w:ascii="Arial" w:eastAsiaTheme="minorEastAsia" w:hAnsi="Arial" w:cs="Arial"/>
          <w:sz w:val="18"/>
          <w:szCs w:val="18"/>
        </w:rPr>
      </w:pPr>
    </w:p>
    <w:p w14:paraId="48A85A0F" w14:textId="77777777" w:rsidR="00D923A7" w:rsidRDefault="00D923A7" w:rsidP="00703338">
      <w:pPr>
        <w:autoSpaceDE w:val="0"/>
        <w:spacing w:after="200"/>
        <w:mirrorIndents/>
        <w:rPr>
          <w:rFonts w:ascii="Arial" w:eastAsiaTheme="minorEastAsia" w:hAnsi="Arial" w:cs="Arial"/>
          <w:sz w:val="18"/>
          <w:szCs w:val="18"/>
        </w:rPr>
      </w:pPr>
    </w:p>
    <w:p w14:paraId="29666D81" w14:textId="77777777" w:rsidR="00D923A7" w:rsidRDefault="00D923A7" w:rsidP="00703338">
      <w:pPr>
        <w:autoSpaceDE w:val="0"/>
        <w:spacing w:after="200"/>
        <w:mirrorIndents/>
        <w:rPr>
          <w:rFonts w:ascii="Arial" w:eastAsiaTheme="minorEastAsia" w:hAnsi="Arial" w:cs="Arial"/>
          <w:sz w:val="18"/>
          <w:szCs w:val="18"/>
        </w:rPr>
      </w:pPr>
    </w:p>
    <w:p w14:paraId="5381E48D" w14:textId="77777777" w:rsidR="00D923A7" w:rsidRDefault="00D923A7" w:rsidP="00703338">
      <w:pPr>
        <w:autoSpaceDE w:val="0"/>
        <w:spacing w:after="200"/>
        <w:mirrorIndents/>
        <w:rPr>
          <w:rFonts w:ascii="Arial" w:eastAsiaTheme="minorEastAsia" w:hAnsi="Arial" w:cs="Arial"/>
          <w:sz w:val="18"/>
          <w:szCs w:val="18"/>
        </w:rPr>
      </w:pPr>
    </w:p>
    <w:tbl>
      <w:tblPr>
        <w:tblW w:w="5000" w:type="pct"/>
        <w:jc w:val="center"/>
        <w:tblLook w:val="0400" w:firstRow="0" w:lastRow="0" w:firstColumn="0" w:lastColumn="0" w:noHBand="0" w:noVBand="1"/>
      </w:tblPr>
      <w:tblGrid>
        <w:gridCol w:w="1855"/>
        <w:gridCol w:w="6362"/>
        <w:gridCol w:w="1553"/>
      </w:tblGrid>
      <w:tr w:rsidR="00D923A7" w:rsidRPr="00D923A7" w14:paraId="5E911E93" w14:textId="77777777" w:rsidTr="00B45BAB">
        <w:trPr>
          <w:trHeight w:val="1028"/>
          <w:jc w:val="center"/>
        </w:trPr>
        <w:tc>
          <w:tcPr>
            <w:tcW w:w="9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4DCFE6" w14:textId="77777777" w:rsidR="00D923A7" w:rsidRPr="00D923A7" w:rsidRDefault="00D923A7" w:rsidP="00D923A7">
            <w:pPr>
              <w:ind w:left="119" w:hanging="10"/>
              <w:jc w:val="center"/>
              <w:rPr>
                <w:color w:val="000000"/>
                <w:sz w:val="24"/>
                <w:szCs w:val="24"/>
                <w:lang w:eastAsia="ja-JP"/>
              </w:rPr>
            </w:pPr>
            <w:r w:rsidRPr="00D923A7">
              <w:rPr>
                <w:rFonts w:ascii="Verdana" w:eastAsia="Verdana" w:hAnsi="Verdana" w:cs="Verdana"/>
                <w:noProof/>
                <w:color w:val="000000"/>
                <w:sz w:val="18"/>
                <w:szCs w:val="18"/>
                <w:lang w:eastAsia="ja-JP"/>
              </w:rPr>
              <w:drawing>
                <wp:inline distT="0" distB="0" distL="0" distR="0" wp14:anchorId="7FF52687" wp14:editId="7AD4166E">
                  <wp:extent cx="933450" cy="933450"/>
                  <wp:effectExtent l="0" t="0" r="0" b="0"/>
                  <wp:docPr id="1520637431" name="Immagine 2" descr="ICS_C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CS_CON_col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325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2D74D0"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b/>
                <w:color w:val="000000"/>
                <w:sz w:val="36"/>
                <w:szCs w:val="36"/>
                <w:lang w:eastAsia="ja-JP"/>
              </w:rPr>
              <w:t>ISTITUTO COMPRENSIVO DI SOVIZZO</w:t>
            </w:r>
          </w:p>
          <w:p w14:paraId="2EE70344"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eastAsia="ja-JP"/>
              </w:rPr>
              <w:t>Via V. Alfieri, 3 - 36050 SOVIZZO (VI)</w:t>
            </w:r>
          </w:p>
          <w:p w14:paraId="6F7507EA" w14:textId="77777777" w:rsidR="00D923A7" w:rsidRPr="00D923A7" w:rsidRDefault="00D923A7" w:rsidP="00D923A7">
            <w:pPr>
              <w:ind w:left="119" w:hanging="10"/>
              <w:jc w:val="center"/>
              <w:rPr>
                <w:rFonts w:cs="Calibri"/>
                <w:color w:val="000000"/>
                <w:sz w:val="24"/>
                <w:szCs w:val="24"/>
                <w:lang w:val="en-US" w:eastAsia="ja-JP"/>
              </w:rPr>
            </w:pPr>
            <w:r w:rsidRPr="00D923A7">
              <w:rPr>
                <w:rFonts w:ascii="Calibri" w:eastAsia="Calibri" w:hAnsi="Calibri" w:cs="Calibri"/>
                <w:color w:val="000000"/>
                <w:sz w:val="18"/>
                <w:szCs w:val="18"/>
                <w:lang w:val="en-US" w:eastAsia="ja-JP"/>
              </w:rPr>
              <w:t>TEL: 0444/551121 - 0444/536507 - FAX: 0444/378560</w:t>
            </w:r>
          </w:p>
          <w:p w14:paraId="77BD8F65"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val="en-US" w:eastAsia="ja-JP"/>
              </w:rPr>
              <w:t xml:space="preserve">C.F. 95056500242 - </w:t>
            </w:r>
            <w:r w:rsidRPr="00D923A7">
              <w:rPr>
                <w:rFonts w:ascii="Calibri" w:eastAsia="Calibri" w:hAnsi="Calibri" w:cs="Calibri"/>
                <w:smallCaps/>
                <w:color w:val="000000"/>
                <w:sz w:val="18"/>
                <w:szCs w:val="18"/>
                <w:lang w:val="en-US" w:eastAsia="ja-JP"/>
              </w:rPr>
              <w:t xml:space="preserve">COD. </w:t>
            </w:r>
            <w:r w:rsidRPr="00D923A7">
              <w:rPr>
                <w:rFonts w:ascii="Calibri" w:eastAsia="Calibri" w:hAnsi="Calibri" w:cs="Calibri"/>
                <w:color w:val="000000"/>
                <w:sz w:val="18"/>
                <w:szCs w:val="18"/>
                <w:lang w:eastAsia="ja-JP"/>
              </w:rPr>
              <w:t>MECC.: VIIC83700N</w:t>
            </w:r>
          </w:p>
          <w:p w14:paraId="3E330B67"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eastAsia="ja-JP"/>
              </w:rPr>
              <w:t>PEO:</w:t>
            </w:r>
            <w:r w:rsidRPr="00D923A7">
              <w:rPr>
                <w:rFonts w:ascii="Calibri" w:eastAsia="Calibri" w:hAnsi="Calibri" w:cs="Calibri"/>
                <w:color w:val="0000FF"/>
                <w:sz w:val="18"/>
                <w:szCs w:val="18"/>
                <w:lang w:eastAsia="ja-JP"/>
              </w:rPr>
              <w:t xml:space="preserve"> </w:t>
            </w:r>
            <w:hyperlink r:id="rId15" w:history="1">
              <w:r w:rsidRPr="00D923A7">
                <w:rPr>
                  <w:rFonts w:ascii="Calibri" w:eastAsia="Calibri" w:hAnsi="Calibri" w:cs="Calibri"/>
                  <w:color w:val="0563C1"/>
                  <w:sz w:val="18"/>
                  <w:szCs w:val="18"/>
                  <w:u w:val="single"/>
                  <w:lang w:eastAsia="ja-JP"/>
                </w:rPr>
                <w:t>viic83700n@istruzione.it</w:t>
              </w:r>
            </w:hyperlink>
            <w:r w:rsidRPr="00D923A7">
              <w:rPr>
                <w:rFonts w:ascii="Calibri" w:eastAsia="Calibri" w:hAnsi="Calibri" w:cs="Calibri"/>
                <w:color w:val="0000FF"/>
                <w:sz w:val="18"/>
                <w:szCs w:val="18"/>
                <w:lang w:eastAsia="ja-JP"/>
              </w:rPr>
              <w:t xml:space="preserve"> </w:t>
            </w:r>
            <w:r w:rsidRPr="00D923A7">
              <w:rPr>
                <w:rFonts w:ascii="Calibri" w:eastAsia="Calibri" w:hAnsi="Calibri" w:cs="Calibri"/>
                <w:color w:val="000000"/>
                <w:sz w:val="18"/>
                <w:szCs w:val="18"/>
                <w:lang w:eastAsia="ja-JP"/>
              </w:rPr>
              <w:t>-</w:t>
            </w:r>
            <w:r w:rsidRPr="00D923A7">
              <w:rPr>
                <w:rFonts w:ascii="Calibri" w:eastAsia="Calibri" w:hAnsi="Calibri" w:cs="Calibri"/>
                <w:color w:val="0000FF"/>
                <w:sz w:val="18"/>
                <w:szCs w:val="18"/>
                <w:lang w:eastAsia="ja-JP"/>
              </w:rPr>
              <w:t xml:space="preserve"> </w:t>
            </w:r>
            <w:r w:rsidRPr="00D923A7">
              <w:rPr>
                <w:rFonts w:ascii="Calibri" w:eastAsia="Calibri" w:hAnsi="Calibri" w:cs="Calibri"/>
                <w:color w:val="000000"/>
                <w:sz w:val="18"/>
                <w:szCs w:val="18"/>
                <w:lang w:eastAsia="ja-JP"/>
              </w:rPr>
              <w:t>PEC</w:t>
            </w:r>
            <w:r w:rsidRPr="00D923A7">
              <w:rPr>
                <w:rFonts w:ascii="Calibri" w:eastAsia="Calibri" w:hAnsi="Calibri" w:cs="Calibri"/>
                <w:b/>
                <w:color w:val="000000"/>
                <w:sz w:val="18"/>
                <w:szCs w:val="18"/>
                <w:lang w:eastAsia="ja-JP"/>
              </w:rPr>
              <w:t xml:space="preserve">: </w:t>
            </w:r>
            <w:hyperlink r:id="rId16" w:history="1">
              <w:r w:rsidRPr="00D923A7">
                <w:rPr>
                  <w:rFonts w:ascii="Calibri" w:eastAsia="Calibri" w:hAnsi="Calibri" w:cs="Calibri"/>
                  <w:color w:val="0563C1"/>
                  <w:sz w:val="18"/>
                  <w:szCs w:val="18"/>
                  <w:u w:val="single"/>
                  <w:lang w:eastAsia="ja-JP"/>
                </w:rPr>
                <w:t>viic83700n@pec.istruzione.</w:t>
              </w:r>
            </w:hyperlink>
            <w:r w:rsidRPr="00D923A7">
              <w:rPr>
                <w:rFonts w:ascii="Calibri" w:eastAsia="Calibri" w:hAnsi="Calibri" w:cs="Calibri"/>
                <w:color w:val="0000FF"/>
                <w:sz w:val="18"/>
                <w:szCs w:val="18"/>
                <w:u w:val="single"/>
                <w:lang w:eastAsia="ja-JP"/>
              </w:rPr>
              <w:t>it</w:t>
            </w:r>
          </w:p>
          <w:p w14:paraId="4749560B" w14:textId="77777777" w:rsidR="00D923A7" w:rsidRPr="00D923A7" w:rsidRDefault="00D923A7" w:rsidP="00D923A7">
            <w:pPr>
              <w:ind w:left="119" w:hanging="10"/>
              <w:jc w:val="center"/>
              <w:rPr>
                <w:rFonts w:cs="Calibri"/>
                <w:color w:val="000000"/>
                <w:sz w:val="24"/>
                <w:szCs w:val="24"/>
                <w:lang w:val="en-US" w:eastAsia="ja-JP"/>
              </w:rPr>
            </w:pPr>
            <w:r w:rsidRPr="00D923A7">
              <w:rPr>
                <w:rFonts w:ascii="Calibri" w:eastAsia="Calibri" w:hAnsi="Calibri" w:cs="Calibri"/>
                <w:color w:val="000000"/>
                <w:sz w:val="18"/>
                <w:szCs w:val="18"/>
                <w:lang w:val="en-US" w:eastAsia="ja-JP"/>
              </w:rPr>
              <w:t xml:space="preserve">SITO WEB: </w:t>
            </w:r>
            <w:hyperlink r:id="rId17" w:history="1">
              <w:r w:rsidRPr="00D923A7">
                <w:rPr>
                  <w:rFonts w:ascii="Calibri" w:eastAsia="Calibri" w:hAnsi="Calibri" w:cs="Calibri"/>
                  <w:color w:val="0563C1"/>
                  <w:sz w:val="18"/>
                  <w:szCs w:val="18"/>
                  <w:u w:val="single"/>
                  <w:lang w:val="en-US" w:eastAsia="ja-JP"/>
                </w:rPr>
                <w:t>http://www.icsovizzo.edu.it</w:t>
              </w:r>
            </w:hyperlink>
            <w:r w:rsidRPr="00D923A7">
              <w:rPr>
                <w:rFonts w:ascii="Calibri" w:eastAsia="Calibri" w:hAnsi="Calibri" w:cs="Calibri"/>
                <w:color w:val="0000FF"/>
                <w:sz w:val="18"/>
                <w:szCs w:val="18"/>
                <w:lang w:val="en-US" w:eastAsia="ja-JP"/>
              </w:rPr>
              <w:t> </w:t>
            </w:r>
          </w:p>
        </w:tc>
        <w:tc>
          <w:tcPr>
            <w:tcW w:w="79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76C5DA" w14:textId="77777777" w:rsidR="00D923A7" w:rsidRPr="00D923A7" w:rsidRDefault="00D923A7" w:rsidP="00D923A7">
            <w:pPr>
              <w:ind w:left="119" w:hanging="10"/>
              <w:jc w:val="right"/>
              <w:rPr>
                <w:rFonts w:cs="Calibri"/>
                <w:color w:val="000000"/>
                <w:sz w:val="24"/>
                <w:szCs w:val="24"/>
                <w:lang w:eastAsia="ja-JP"/>
              </w:rPr>
            </w:pPr>
            <w:r w:rsidRPr="00D923A7">
              <w:rPr>
                <w:rFonts w:ascii="Arial" w:eastAsia="Arial" w:hAnsi="Arial" w:cs="Arial"/>
                <w:noProof/>
                <w:color w:val="000000"/>
                <w:szCs w:val="22"/>
                <w:lang w:eastAsia="ja-JP"/>
              </w:rPr>
              <w:drawing>
                <wp:inline distT="0" distB="0" distL="0" distR="0" wp14:anchorId="356D70E0" wp14:editId="428FFF0B">
                  <wp:extent cx="762000" cy="828675"/>
                  <wp:effectExtent l="0" t="0" r="0" b="9525"/>
                  <wp:docPr id="129427942" name="Immagine 1" descr="repubblica_italiana_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repubblica_italiana_timbr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828675"/>
                          </a:xfrm>
                          <a:prstGeom prst="rect">
                            <a:avLst/>
                          </a:prstGeom>
                          <a:noFill/>
                          <a:ln>
                            <a:noFill/>
                          </a:ln>
                        </pic:spPr>
                      </pic:pic>
                    </a:graphicData>
                  </a:graphic>
                </wp:inline>
              </w:drawing>
            </w:r>
          </w:p>
        </w:tc>
      </w:tr>
    </w:tbl>
    <w:p w14:paraId="004EDA34" w14:textId="77777777" w:rsidR="00D923A7" w:rsidRPr="00D923A7" w:rsidRDefault="00D923A7" w:rsidP="00D923A7">
      <w:pPr>
        <w:keepNext/>
        <w:keepLines/>
        <w:spacing w:line="300" w:lineRule="exact"/>
        <w:jc w:val="center"/>
        <w:outlineLvl w:val="0"/>
        <w:rPr>
          <w:rFonts w:ascii="Calibri" w:eastAsia="Calibri" w:hAnsi="Calibri" w:cs="Calibri"/>
          <w:b/>
          <w:smallCaps/>
          <w:color w:val="000000"/>
          <w:sz w:val="24"/>
          <w:szCs w:val="24"/>
        </w:rPr>
      </w:pPr>
    </w:p>
    <w:p w14:paraId="6C15A679" w14:textId="77777777" w:rsidR="00D923A7" w:rsidRPr="00D923A7" w:rsidRDefault="00D923A7" w:rsidP="00D923A7">
      <w:pPr>
        <w:keepNext/>
        <w:keepLines/>
        <w:spacing w:line="300" w:lineRule="exact"/>
        <w:jc w:val="center"/>
        <w:outlineLvl w:val="0"/>
        <w:rPr>
          <w:rFonts w:ascii="Calibri" w:eastAsia="Calibri" w:hAnsi="Calibri" w:cs="Calibri"/>
          <w:b/>
          <w:color w:val="000000"/>
        </w:rPr>
      </w:pPr>
      <w:r w:rsidRPr="00D923A7">
        <w:rPr>
          <w:rFonts w:ascii="Calibri" w:eastAsia="Calibri" w:hAnsi="Calibri" w:cs="Calibri"/>
          <w:b/>
          <w:smallCaps/>
          <w:color w:val="000000"/>
        </w:rPr>
        <w:t>INFORMATIVA PRIVACY DOCENTI ESTERNI/ TUTOR/ COLLABORATORI AI SENSI DEL</w:t>
      </w:r>
      <w:r w:rsidRPr="00D923A7">
        <w:rPr>
          <w:rFonts w:ascii="Calibri" w:eastAsia="Calibri" w:hAnsi="Calibri" w:cs="Calibri"/>
          <w:b/>
          <w:color w:val="000000"/>
        </w:rPr>
        <w:t xml:space="preserve"> REGOLAMENTO (UE) 2016/679</w:t>
      </w:r>
    </w:p>
    <w:p w14:paraId="15A068E5" w14:textId="77777777" w:rsidR="00D923A7" w:rsidRPr="00D923A7" w:rsidRDefault="00D923A7" w:rsidP="00D923A7">
      <w:pPr>
        <w:spacing w:after="169" w:line="251" w:lineRule="auto"/>
        <w:ind w:left="119" w:hanging="10"/>
        <w:rPr>
          <w:rFonts w:ascii="Calibri" w:eastAsia="Calibri" w:hAnsi="Calibri" w:cs="Calibri"/>
          <w:color w:val="000000"/>
        </w:rPr>
      </w:pPr>
    </w:p>
    <w:p w14:paraId="45E4E17F" w14:textId="77777777" w:rsidR="00D923A7" w:rsidRPr="00D923A7" w:rsidRDefault="00D923A7" w:rsidP="00D923A7">
      <w:pPr>
        <w:keepNext/>
        <w:keepLines/>
        <w:spacing w:after="240" w:line="340" w:lineRule="exact"/>
        <w:outlineLvl w:val="0"/>
        <w:rPr>
          <w:rFonts w:ascii="Garamond" w:eastAsia="Calibri" w:hAnsi="Garamond" w:cs="Calibri"/>
          <w:b/>
          <w:smallCaps/>
          <w:color w:val="000000"/>
        </w:rPr>
      </w:pPr>
      <w:r w:rsidRPr="00D923A7">
        <w:rPr>
          <w:rFonts w:ascii="Calibri" w:eastAsia="Calibri" w:hAnsi="Calibri" w:cs="Calibri"/>
          <w:b/>
          <w:color w:val="000000"/>
          <w:u w:val="single"/>
        </w:rPr>
        <w:t>1. Titolare del trattamento</w:t>
      </w:r>
    </w:p>
    <w:p w14:paraId="78ABA9D6" w14:textId="77777777" w:rsidR="00D923A7" w:rsidRPr="00D923A7" w:rsidRDefault="00D923A7" w:rsidP="00D923A7">
      <w:pPr>
        <w:widowControl w:val="0"/>
        <w:spacing w:after="120" w:line="320" w:lineRule="exact"/>
        <w:ind w:right="111"/>
        <w:jc w:val="both"/>
        <w:rPr>
          <w:rFonts w:ascii="Calibri" w:eastAsia="Calibri" w:hAnsi="Calibri" w:cs="Calibri"/>
          <w:color w:val="000000"/>
        </w:rPr>
      </w:pPr>
      <w:bookmarkStart w:id="1" w:name="_heading=h.30j0zll" w:colFirst="0" w:colLast="0"/>
      <w:bookmarkEnd w:id="1"/>
      <w:r w:rsidRPr="00D923A7">
        <w:rPr>
          <w:rFonts w:ascii="Calibri" w:eastAsia="Calibri" w:hAnsi="Calibri" w:cs="Calibri"/>
          <w:color w:val="000000"/>
        </w:rPr>
        <w:t xml:space="preserve">L’Istituto Comprensivo di Sovizzo (C.F.: 95056500242 – telefono: 0444.551121 – email: </w:t>
      </w:r>
      <w:hyperlink r:id="rId19" w:history="1">
        <w:r w:rsidRPr="00D923A7">
          <w:rPr>
            <w:rFonts w:ascii="Calibri" w:eastAsia="Calibri" w:hAnsi="Calibri" w:cs="Calibri"/>
            <w:color w:val="0563C1"/>
            <w:u w:val="single"/>
          </w:rPr>
          <w:t>viic83700n@istruzione.it</w:t>
        </w:r>
      </w:hyperlink>
      <w:r w:rsidRPr="00D923A7">
        <w:rPr>
          <w:rFonts w:ascii="Calibri" w:eastAsia="Calibri" w:hAnsi="Calibri" w:cs="Calibri"/>
          <w:color w:val="000000"/>
        </w:rPr>
        <w:t xml:space="preserve"> – PEC: </w:t>
      </w:r>
      <w:hyperlink r:id="rId20" w:history="1">
        <w:r w:rsidRPr="00D923A7">
          <w:rPr>
            <w:rFonts w:ascii="Calibri" w:eastAsia="Calibri" w:hAnsi="Calibri" w:cs="Calibri"/>
            <w:color w:val="0563C1"/>
            <w:u w:val="single"/>
          </w:rPr>
          <w:t>viic83700n@pec.istruzione.it</w:t>
        </w:r>
      </w:hyperlink>
      <w:r w:rsidRPr="00D923A7">
        <w:rPr>
          <w:rFonts w:ascii="Calibri" w:eastAsia="Calibri" w:hAnsi="Calibri" w:cs="Calibri"/>
          <w:color w:val="000000"/>
        </w:rPr>
        <w:t xml:space="preserve">), nella persona del Dirigente Scolastico e legale rappresentante </w:t>
      </w:r>
      <w:r w:rsidRPr="00D923A7">
        <w:rPr>
          <w:rFonts w:ascii="Calibri" w:eastAsia="Calibri" w:hAnsi="Calibri" w:cs="Calibri"/>
          <w:i/>
          <w:iCs/>
          <w:color w:val="000000"/>
        </w:rPr>
        <w:t>pro tempore</w:t>
      </w:r>
      <w:r w:rsidRPr="00D923A7">
        <w:rPr>
          <w:rFonts w:ascii="Calibri" w:eastAsia="Calibri" w:hAnsi="Calibri" w:cs="Calibri"/>
          <w:color w:val="000000"/>
        </w:rPr>
        <w:t>, in qualità di Titolare del trattamento dei dati personali (di seguito, il “</w:t>
      </w:r>
      <w:r w:rsidRPr="00D923A7">
        <w:rPr>
          <w:rFonts w:ascii="Calibri" w:eastAsia="Calibri" w:hAnsi="Calibri" w:cs="Calibri"/>
          <w:b/>
          <w:bCs/>
          <w:color w:val="000000"/>
        </w:rPr>
        <w:t>Titolare</w:t>
      </w:r>
      <w:r w:rsidRPr="00D923A7">
        <w:rPr>
          <w:rFonts w:ascii="Calibri" w:eastAsia="Calibri" w:hAnsi="Calibri" w:cs="Calibri"/>
          <w:color w:val="000000"/>
        </w:rPr>
        <w:t>” o la “</w:t>
      </w:r>
      <w:r w:rsidRPr="00D923A7">
        <w:rPr>
          <w:rFonts w:ascii="Calibri" w:eastAsia="Calibri" w:hAnsi="Calibri" w:cs="Calibri"/>
          <w:b/>
          <w:bCs/>
          <w:color w:val="000000"/>
        </w:rPr>
        <w:t>Scuola</w:t>
      </w:r>
      <w:r w:rsidRPr="00D923A7">
        <w:rPr>
          <w:rFonts w:ascii="Calibri" w:eastAsia="Calibri" w:hAnsi="Calibri" w:cs="Calibri"/>
          <w:color w:val="000000"/>
        </w:rPr>
        <w:t>”), La informa in merito al trattamento dei dati personali inerenti e connessi al contratto di prestazione d’opera professionale (tra cui al contratto di prestazione plurima) con Lei avviato (in attuazione della propria autonomia negoziale) per lo svolgimento di particolari insegnamenti e attività didattiche ed educative, extracurriculari o curriculari, per l’ampliamento dell’offerta formativa o la realizzazione di specifici programmi di ricerca, di sperimentazione e progetti (di seguito il “</w:t>
      </w:r>
      <w:r w:rsidRPr="00D923A7">
        <w:rPr>
          <w:rFonts w:ascii="Calibri" w:eastAsia="Calibri" w:hAnsi="Calibri" w:cs="Calibri"/>
          <w:b/>
          <w:color w:val="000000"/>
        </w:rPr>
        <w:t>Rapporto di Prestazione</w:t>
      </w:r>
      <w:r w:rsidRPr="00D923A7">
        <w:rPr>
          <w:rFonts w:ascii="Calibri" w:eastAsia="Calibri" w:hAnsi="Calibri" w:cs="Calibri"/>
          <w:color w:val="000000"/>
        </w:rPr>
        <w:t xml:space="preserve">”). </w:t>
      </w:r>
    </w:p>
    <w:p w14:paraId="6C9F7BBD" w14:textId="77777777" w:rsidR="00D923A7" w:rsidRPr="00D923A7" w:rsidRDefault="00D923A7" w:rsidP="00D923A7">
      <w:pPr>
        <w:widowControl w:val="0"/>
        <w:spacing w:after="120" w:line="320" w:lineRule="exact"/>
        <w:ind w:right="111"/>
        <w:jc w:val="both"/>
        <w:rPr>
          <w:rFonts w:ascii="Calibri" w:eastAsia="Calibri" w:hAnsi="Calibri" w:cs="Calibri"/>
          <w:b/>
          <w:u w:val="single"/>
        </w:rPr>
      </w:pPr>
      <w:r w:rsidRPr="00D923A7">
        <w:rPr>
          <w:rFonts w:ascii="Calibri" w:eastAsia="Calibri" w:hAnsi="Calibri" w:cs="Calibri"/>
          <w:b/>
          <w:u w:val="single"/>
        </w:rPr>
        <w:t xml:space="preserve">2. Responsabile Protezione dei Dati </w:t>
      </w:r>
    </w:p>
    <w:p w14:paraId="3D5AEB62" w14:textId="77777777" w:rsidR="00D923A7" w:rsidRPr="00D923A7" w:rsidRDefault="00D923A7" w:rsidP="00D923A7">
      <w:pPr>
        <w:widowControl w:val="0"/>
        <w:tabs>
          <w:tab w:val="left" w:pos="8035"/>
        </w:tabs>
        <w:spacing w:after="120" w:line="320" w:lineRule="exact"/>
        <w:ind w:right="111"/>
        <w:jc w:val="both"/>
        <w:rPr>
          <w:rFonts w:ascii="Calibri" w:eastAsia="Calibri" w:hAnsi="Calibri" w:cs="Calibri"/>
        </w:rPr>
      </w:pPr>
      <w:r w:rsidRPr="00D923A7">
        <w:rPr>
          <w:rFonts w:ascii="Calibri" w:eastAsia="Calibri" w:hAnsi="Calibri" w:cs="Calibri"/>
        </w:rPr>
        <w:t xml:space="preserve">La Scuola ha nominato il proprio responsabile della protezione dei dati, contattabile al numero telefonico: 0163.035022 o all’indirizzo email: </w:t>
      </w:r>
      <w:hyperlink r:id="rId21" w:history="1">
        <w:r w:rsidRPr="00D923A7">
          <w:rPr>
            <w:rFonts w:ascii="Calibri" w:eastAsia="Calibri" w:hAnsi="Calibri" w:cs="Calibri"/>
            <w:color w:val="0563C1"/>
            <w:u w:val="single"/>
          </w:rPr>
          <w:t>dpo@gdprscuola.it</w:t>
        </w:r>
      </w:hyperlink>
      <w:r w:rsidRPr="00D923A7">
        <w:rPr>
          <w:rFonts w:ascii="Calibri" w:eastAsia="Calibri" w:hAnsi="Calibri" w:cs="Calibri"/>
        </w:rPr>
        <w:t xml:space="preserve">. </w:t>
      </w:r>
    </w:p>
    <w:p w14:paraId="6404F3D4" w14:textId="77777777" w:rsidR="00D923A7" w:rsidRPr="00D923A7" w:rsidRDefault="00D923A7" w:rsidP="00D923A7">
      <w:pPr>
        <w:widowControl w:val="0"/>
        <w:tabs>
          <w:tab w:val="left" w:pos="0"/>
        </w:tabs>
        <w:spacing w:after="120" w:line="320" w:lineRule="exact"/>
        <w:ind w:right="111"/>
        <w:jc w:val="both"/>
        <w:rPr>
          <w:rFonts w:ascii="Calibri" w:eastAsia="Calibri" w:hAnsi="Calibri" w:cs="Calibri"/>
          <w:b/>
          <w:u w:val="single"/>
        </w:rPr>
      </w:pPr>
      <w:r w:rsidRPr="00D923A7">
        <w:rPr>
          <w:rFonts w:ascii="Calibri" w:eastAsia="Calibri" w:hAnsi="Calibri" w:cs="Calibri"/>
          <w:b/>
          <w:u w:val="single"/>
        </w:rPr>
        <w:t xml:space="preserve">3. Categorie di dati personali trattati </w:t>
      </w:r>
    </w:p>
    <w:p w14:paraId="2D0AF511" w14:textId="77777777" w:rsidR="00D923A7" w:rsidRPr="00D923A7" w:rsidRDefault="00D923A7" w:rsidP="00D923A7">
      <w:pPr>
        <w:widowControl w:val="0"/>
        <w:spacing w:after="120" w:line="320" w:lineRule="exact"/>
        <w:ind w:right="111"/>
        <w:jc w:val="both"/>
        <w:rPr>
          <w:rFonts w:ascii="Calibri" w:eastAsia="Calibri" w:hAnsi="Calibri" w:cs="Calibri"/>
          <w:color w:val="000000"/>
        </w:rPr>
      </w:pPr>
      <w:bookmarkStart w:id="2" w:name="_Hlk137807510"/>
      <w:r w:rsidRPr="00D923A7">
        <w:rPr>
          <w:rFonts w:ascii="Calibri" w:eastAsia="Calibri" w:hAnsi="Calibri" w:cs="Calibri"/>
          <w:color w:val="000000"/>
        </w:rPr>
        <w:t xml:space="preserve">Nell’ambito del Rapporto di Prestazione, il Titolare può trattare le seguenti categorie di dati personali: </w:t>
      </w:r>
    </w:p>
    <w:p w14:paraId="186859FB" w14:textId="77777777" w:rsidR="00D923A7" w:rsidRPr="00D923A7" w:rsidRDefault="00D923A7" w:rsidP="00D923A7">
      <w:pPr>
        <w:widowControl w:val="0"/>
        <w:numPr>
          <w:ilvl w:val="0"/>
          <w:numId w:val="44"/>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I Suoi </w:t>
      </w:r>
      <w:r w:rsidRPr="00D923A7">
        <w:rPr>
          <w:rFonts w:ascii="Calibri" w:eastAsia="Calibri" w:hAnsi="Calibri" w:cs="Calibri"/>
          <w:b/>
          <w:bCs/>
          <w:color w:val="000000"/>
        </w:rPr>
        <w:t>dati comuni</w:t>
      </w:r>
      <w:r w:rsidRPr="00D923A7">
        <w:rPr>
          <w:rFonts w:ascii="Calibri" w:eastAsia="Calibri" w:hAnsi="Calibri" w:cs="Calibri"/>
          <w:color w:val="000000"/>
        </w:rPr>
        <w:t xml:space="preserve">, come, a titolo esemplificativo: </w:t>
      </w:r>
    </w:p>
    <w:p w14:paraId="7650ACA0"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dati anagrafici e di contatto; </w:t>
      </w:r>
    </w:p>
    <w:p w14:paraId="0FFB6A0B"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dati relativi alla formazione e al percorso professionale (come titoli di studio, esperienze lavorative precedenti, appartenenza ad albi, </w:t>
      </w:r>
      <w:r w:rsidRPr="00D923A7">
        <w:rPr>
          <w:rFonts w:ascii="Calibri" w:eastAsia="Calibri" w:hAnsi="Calibri" w:cs="Calibri"/>
          <w:i/>
          <w:iCs/>
          <w:color w:val="000000"/>
        </w:rPr>
        <w:t>etc.</w:t>
      </w:r>
      <w:r w:rsidRPr="00D923A7">
        <w:rPr>
          <w:rFonts w:ascii="Calibri" w:eastAsia="Calibri" w:hAnsi="Calibri" w:cs="Calibri"/>
          <w:color w:val="000000"/>
        </w:rPr>
        <w:t xml:space="preserve">); </w:t>
      </w:r>
    </w:p>
    <w:p w14:paraId="3B1FDB79"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rPr>
      </w:pPr>
      <w:r w:rsidRPr="00D923A7">
        <w:rPr>
          <w:rFonts w:ascii="Calibri" w:eastAsia="Calibri" w:hAnsi="Calibri" w:cs="Calibri"/>
        </w:rPr>
        <w:t>dati relativi alla remunerazione e alla relativa gestione (dati contabili, coordinate bancarie) e altre informazioni di tipo finanziario;</w:t>
      </w:r>
    </w:p>
    <w:p w14:paraId="503382A1"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rPr>
      </w:pPr>
      <w:r w:rsidRPr="00D923A7">
        <w:rPr>
          <w:rFonts w:ascii="Calibri" w:eastAsia="Calibri" w:hAnsi="Calibri" w:cs="Calibri"/>
        </w:rPr>
        <w:t>dati di identificazione elettronica (ad esempio, indirizzo IP), derivanti dall’utilizzo degli strumenti informatici ed elettronici messi a disposizione dalla Scuola;</w:t>
      </w:r>
    </w:p>
    <w:p w14:paraId="632733E0" w14:textId="77777777" w:rsidR="00D923A7" w:rsidRPr="00D923A7" w:rsidRDefault="00D923A7" w:rsidP="00D923A7">
      <w:pPr>
        <w:widowControl w:val="0"/>
        <w:numPr>
          <w:ilvl w:val="0"/>
          <w:numId w:val="44"/>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b/>
          <w:bCs/>
          <w:color w:val="000000"/>
        </w:rPr>
        <w:t>dati giudiziari</w:t>
      </w:r>
      <w:r w:rsidRPr="00D923A7">
        <w:rPr>
          <w:rFonts w:ascii="Calibri" w:eastAsia="Calibri" w:hAnsi="Calibri" w:cs="Calibri"/>
          <w:color w:val="000000"/>
        </w:rPr>
        <w:t xml:space="preserve"> ex art. 10 GDPR (relativi a condanne penali e reati o a connesse misure di sicurezza).</w:t>
      </w:r>
    </w:p>
    <w:p w14:paraId="71FE0CF6"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Di seguito, complessivamente, i “</w:t>
      </w:r>
      <w:r w:rsidRPr="00D923A7">
        <w:rPr>
          <w:rFonts w:ascii="Calibri" w:eastAsia="Calibri" w:hAnsi="Calibri" w:cs="Calibri"/>
          <w:b/>
          <w:bCs/>
          <w:color w:val="000000"/>
        </w:rPr>
        <w:t>Dati Personali</w:t>
      </w:r>
      <w:r w:rsidRPr="00D923A7">
        <w:rPr>
          <w:rFonts w:ascii="Calibri" w:eastAsia="Calibri" w:hAnsi="Calibri" w:cs="Calibri"/>
          <w:color w:val="000000"/>
        </w:rPr>
        <w:t>”.</w:t>
      </w:r>
    </w:p>
    <w:p w14:paraId="3A442B7C"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4. Finalità e basi giuridiche del trattamento dei Dati Personali</w:t>
      </w:r>
    </w:p>
    <w:p w14:paraId="64450019" w14:textId="77777777" w:rsidR="00D923A7" w:rsidRPr="00D923A7" w:rsidRDefault="00D923A7" w:rsidP="00D923A7">
      <w:pPr>
        <w:spacing w:after="120" w:line="320" w:lineRule="exact"/>
        <w:ind w:left="119" w:right="-6" w:hanging="10"/>
        <w:jc w:val="both"/>
        <w:rPr>
          <w:rFonts w:ascii="Calibri" w:hAnsi="Calibri" w:cs="Calibri"/>
          <w:color w:val="000000"/>
          <w:u w:val="single"/>
        </w:rPr>
      </w:pPr>
      <w:r w:rsidRPr="00D923A7">
        <w:rPr>
          <w:rFonts w:ascii="Calibri" w:hAnsi="Calibri" w:cs="Calibri"/>
          <w:color w:val="000000"/>
        </w:rPr>
        <w:t xml:space="preserve">La Scuola, </w:t>
      </w:r>
      <w:r w:rsidRPr="00D923A7">
        <w:rPr>
          <w:rFonts w:ascii="Calibri" w:hAnsi="Calibri" w:cs="Calibri"/>
          <w:color w:val="000000"/>
          <w:u w:val="single"/>
        </w:rPr>
        <w:t>nei limiti dell’autonomia alla stessa riconosciuta e nel rispetto delle proprie competenze, comprese quelle specifiche del dirigente scolastico e degli organi collegiali</w:t>
      </w:r>
      <w:r w:rsidRPr="00D923A7">
        <w:rPr>
          <w:rFonts w:ascii="Calibri" w:hAnsi="Calibri" w:cs="Calibri"/>
          <w:color w:val="000000"/>
        </w:rPr>
        <w:t>, tratta i Dati Personali per il perseguimento delle proprie finalità istituzionali connesse all’instaurazione e all’esecuzione del Rapporto di Prestazione e precisamente:</w:t>
      </w:r>
      <w:r w:rsidRPr="00D923A7">
        <w:rPr>
          <w:rFonts w:ascii="Calibri" w:hAnsi="Calibri" w:cs="Calibri"/>
          <w:color w:val="000000"/>
          <w:u w:val="single"/>
        </w:rPr>
        <w:t xml:space="preserve"> </w:t>
      </w:r>
    </w:p>
    <w:p w14:paraId="4621A6EF"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 xml:space="preserve">gestione del Rapporto di Prestazione e quindi dei conseguenti impegni contrattuali e degli adempimenti derivanti, come quelli di tipo amministrativo (tra cui la tenuta della documentazione inerente all’attività contrattuale), contabile, retributivo (compreso l’assolvimento dei doveri informativi e di rendicontazione nei confronti dell’amministrazione trasparente o di gestione dei conti secondo il programma annuale), organizzativo del personale, delle classi e laboratori, o </w:t>
      </w:r>
      <w:bookmarkStart w:id="3" w:name="_Hlk76899125"/>
      <w:r w:rsidRPr="00D923A7">
        <w:rPr>
          <w:rFonts w:ascii="Calibri" w:eastAsia="Calibri" w:hAnsi="Calibri" w:cs="Calibri"/>
          <w:color w:val="000000"/>
        </w:rPr>
        <w:t>–</w:t>
      </w:r>
      <w:bookmarkEnd w:id="3"/>
      <w:r w:rsidRPr="00D923A7">
        <w:rPr>
          <w:rFonts w:ascii="Calibri" w:eastAsia="Calibri" w:hAnsi="Calibri" w:cs="Calibri"/>
          <w:color w:val="000000"/>
        </w:rPr>
        <w:t xml:space="preserve"> se previsto dal contratto inerente al Rapporto di Prestazione – assicurativi e conseguenti a eventuali infortuni sul lavoro, nonché per l’attuazione delle attività strumentali allo svolgimento regolare ed efficiente della propria offerta formativa e dei progetti connessi oggetto del Rapporto di Prestazione; </w:t>
      </w:r>
    </w:p>
    <w:p w14:paraId="140DEF3A"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eventuale difesa di un diritto in sede giudiziaria e stragiudiziale e per la prevenzione e repressione di frodi e di qualsiasi altra attività illecita, la tutela del patrimonio scolastico e la sicurezza dei dati e dei sistemi (compresa la tutela dalla perdita o dalla sottrazione di informazioni riservate o comunque delicate/sensibili) e, ove richiesto sulla base del rapporto contrattuale in essere, la sicurezza del lavoro;</w:t>
      </w:r>
    </w:p>
    <w:p w14:paraId="759F33B9"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adempiere a obblighi derivanti da disposizioni di legge (comprese le previsioni in materia di pubblicità, legalità, trasparenza finanziaria, amministrativa e di rendicontazione e di autonomia negoziale della Scuola) o da codici o procedure approvati da Autorità e altre Istituzioni competenti, nonché per dare seguito a richieste da parte dell'autorità amministrativa o giudiziaria competente e, più in generale, di altri soggetti pubblici nel rispetto delle formalità di legge (tra cui il MIM o il MEF) e da obblighi previsti dai regolamenti e dalla normativa comunitaria;</w:t>
      </w:r>
    </w:p>
    <w:p w14:paraId="77902E20"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 xml:space="preserve">nonché, per fini di archiviazione nel pubblico interesse. </w:t>
      </w:r>
    </w:p>
    <w:p w14:paraId="71466D72" w14:textId="77777777" w:rsidR="00D923A7" w:rsidRPr="00D923A7" w:rsidRDefault="00D923A7" w:rsidP="00D923A7">
      <w:pPr>
        <w:widowControl w:val="0"/>
        <w:spacing w:after="160" w:line="320" w:lineRule="exact"/>
        <w:ind w:right="111"/>
        <w:jc w:val="both"/>
        <w:rPr>
          <w:rFonts w:ascii="Calibri" w:eastAsia="Calibri" w:hAnsi="Calibri" w:cs="Calibri"/>
        </w:rPr>
      </w:pPr>
      <w:r w:rsidRPr="00D923A7">
        <w:rPr>
          <w:rFonts w:ascii="Calibri" w:eastAsia="Calibri" w:hAnsi="Calibri" w:cs="Calibri"/>
        </w:rPr>
        <w:t xml:space="preserve">Per le finalità indicate, i </w:t>
      </w:r>
      <w:r w:rsidRPr="00D923A7">
        <w:rPr>
          <w:rFonts w:ascii="Calibri" w:eastAsia="Calibri" w:hAnsi="Calibri" w:cs="Calibri"/>
          <w:bCs/>
        </w:rPr>
        <w:t>Dati Personali</w:t>
      </w:r>
      <w:r w:rsidRPr="00D923A7">
        <w:rPr>
          <w:rFonts w:ascii="Calibri" w:eastAsia="Calibri" w:hAnsi="Calibri" w:cs="Calibri"/>
          <w:b/>
        </w:rPr>
        <w:t xml:space="preserve"> </w:t>
      </w:r>
      <w:r w:rsidRPr="00D923A7">
        <w:rPr>
          <w:rFonts w:ascii="Calibri" w:eastAsia="Calibri" w:hAnsi="Calibri" w:cs="Calibri"/>
        </w:rPr>
        <w:t xml:space="preserve">sono trattati quindi sulle seguenti </w:t>
      </w:r>
      <w:r w:rsidRPr="00D923A7">
        <w:rPr>
          <w:rFonts w:ascii="Calibri" w:eastAsia="Calibri" w:hAnsi="Calibri" w:cs="Calibri"/>
          <w:u w:val="single"/>
        </w:rPr>
        <w:t>basi giuridiche/condizioni di liceità</w:t>
      </w:r>
      <w:r w:rsidRPr="00D923A7">
        <w:rPr>
          <w:rFonts w:ascii="Calibri" w:eastAsia="Calibri" w:hAnsi="Calibri" w:cs="Calibri"/>
        </w:rPr>
        <w:t xml:space="preserve">: </w:t>
      </w:r>
    </w:p>
    <w:p w14:paraId="35E196F1" w14:textId="77777777" w:rsidR="00D923A7" w:rsidRPr="00D923A7" w:rsidRDefault="00D923A7" w:rsidP="00D923A7">
      <w:pPr>
        <w:widowControl w:val="0"/>
        <w:numPr>
          <w:ilvl w:val="0"/>
          <w:numId w:val="42"/>
        </w:numPr>
        <w:spacing w:after="120" w:line="320" w:lineRule="exact"/>
        <w:ind w:right="111"/>
        <w:contextualSpacing/>
        <w:jc w:val="both"/>
        <w:rPr>
          <w:rFonts w:ascii="Calibri" w:eastAsia="Calibri" w:hAnsi="Calibri" w:cs="Calibri"/>
        </w:rPr>
      </w:pPr>
      <w:r w:rsidRPr="00D923A7">
        <w:rPr>
          <w:rFonts w:ascii="Calibri" w:eastAsia="Calibri" w:hAnsi="Calibri" w:cs="Calibri"/>
        </w:rPr>
        <w:t xml:space="preserve">i </w:t>
      </w:r>
      <w:r w:rsidRPr="00D923A7">
        <w:rPr>
          <w:rFonts w:ascii="Calibri" w:eastAsia="Calibri" w:hAnsi="Calibri" w:cs="Calibri"/>
          <w:b/>
          <w:bCs/>
        </w:rPr>
        <w:t>dati comuni</w:t>
      </w:r>
      <w:r w:rsidRPr="00D923A7">
        <w:rPr>
          <w:rFonts w:ascii="Calibri" w:eastAsia="Calibri" w:hAnsi="Calibri" w:cs="Calibri"/>
        </w:rPr>
        <w:t xml:space="preserve">: </w:t>
      </w:r>
    </w:p>
    <w:p w14:paraId="2A685E04"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bookmarkStart w:id="4" w:name="_Hlk68864651"/>
      <w:r w:rsidRPr="00D923A7">
        <w:rPr>
          <w:rFonts w:ascii="Calibri" w:eastAsia="Calibri" w:hAnsi="Calibri" w:cs="Calibri"/>
        </w:rPr>
        <w:t xml:space="preserve">per la finalità lett. a): </w:t>
      </w:r>
      <w:bookmarkEnd w:id="4"/>
      <w:r w:rsidRPr="00D923A7">
        <w:rPr>
          <w:rFonts w:ascii="Calibri" w:eastAsia="Calibri" w:hAnsi="Calibri" w:cs="Calibri"/>
        </w:rPr>
        <w:t xml:space="preserve">a seconda dei casi, sulla base dell'esecuzione del contratto inerente al Rapporto di Prestazione instaurato o di obblighi legali cui il Titolare è soggetto o l’esecuzione di un compito di interesse pubblico o connesso all’esercizio pubblici poteri da parte del Titolare;  </w:t>
      </w:r>
    </w:p>
    <w:p w14:paraId="00EB775B"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 xml:space="preserve">per la finalità lett. b): in forza del diritto di difesa e sicurezza della Scuola e del sistema scolastico pubblico da eventuali reati/atti illeciti o comunque da condotte difformi rispetto agli impegni da Lei assunti con il Rapporto di Prestazione e al conseguente ruolo, nonché a garantire la regolarità ed efficienza della gestione organizzativa e formativa della Scuola e la protezione dei dati e dei sistemi; </w:t>
      </w:r>
    </w:p>
    <w:p w14:paraId="644E7E80"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per la finalità lett. c): sulla base di obblighi legali cui è soggetto il Titolare;</w:t>
      </w:r>
    </w:p>
    <w:p w14:paraId="3257E74B"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per la finalità lett. d): sulla base di uno specifico obbligo di archiviazione previsti a carico della Scuola per finalità di interesse pubblico.</w:t>
      </w:r>
    </w:p>
    <w:p w14:paraId="7150F1AC" w14:textId="77777777" w:rsidR="00D923A7" w:rsidRPr="00D923A7" w:rsidRDefault="00D923A7" w:rsidP="00D923A7">
      <w:pPr>
        <w:widowControl w:val="0"/>
        <w:numPr>
          <w:ilvl w:val="0"/>
          <w:numId w:val="42"/>
        </w:numPr>
        <w:spacing w:after="160" w:line="320" w:lineRule="exact"/>
        <w:ind w:right="111"/>
        <w:contextualSpacing/>
        <w:jc w:val="both"/>
        <w:rPr>
          <w:rFonts w:ascii="Calibri" w:eastAsia="Calibri" w:hAnsi="Calibri" w:cs="Calibri"/>
        </w:rPr>
      </w:pPr>
      <w:r w:rsidRPr="00D923A7">
        <w:rPr>
          <w:rFonts w:ascii="Calibri" w:eastAsia="Calibri" w:hAnsi="Calibri" w:cs="Calibri"/>
        </w:rPr>
        <w:t xml:space="preserve">i </w:t>
      </w:r>
      <w:r w:rsidRPr="00D923A7">
        <w:rPr>
          <w:rFonts w:ascii="Calibri" w:eastAsia="Calibri" w:hAnsi="Calibri" w:cs="Calibri"/>
          <w:b/>
          <w:bCs/>
        </w:rPr>
        <w:t>dati giudiziari</w:t>
      </w:r>
      <w:r w:rsidRPr="00D923A7">
        <w:rPr>
          <w:rFonts w:ascii="Calibri" w:eastAsia="Calibri" w:hAnsi="Calibri" w:cs="Calibri"/>
        </w:rPr>
        <w:t xml:space="preserve"> in forza dell’obbligo legale al quale è soggetta la Scuola o comunque per dare corretta attuazione al compito di interesse pubblico alla stessa affidato (anche in relazione al dovere/potere di controllo a posteriori sull’eventuale autocertificazione da Lei rilasciata) e comunque esclusivamente secondo quanto previsto e autorizzato dalle disposizioni di legge e di regolamento.</w:t>
      </w:r>
    </w:p>
    <w:p w14:paraId="495453FC" w14:textId="77777777" w:rsidR="00D923A7" w:rsidRPr="00D923A7" w:rsidRDefault="00D923A7" w:rsidP="00D923A7">
      <w:pPr>
        <w:widowControl w:val="0"/>
        <w:spacing w:after="160" w:line="320" w:lineRule="exact"/>
        <w:ind w:left="720" w:right="111"/>
        <w:contextualSpacing/>
        <w:jc w:val="both"/>
        <w:rPr>
          <w:rFonts w:ascii="Calibri" w:eastAsia="Calibri" w:hAnsi="Calibri" w:cs="Calibri"/>
          <w:highlight w:val="yellow"/>
        </w:rPr>
      </w:pPr>
    </w:p>
    <w:p w14:paraId="4326D82B"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5. Obbligatorietà del rilascio dei Dati Personali e fonte </w:t>
      </w:r>
    </w:p>
    <w:p w14:paraId="443FB97F"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Il conferimento dei Dati Personali è requisito necessario per l’instaurazione e l’esecuzione del Rapporto di Prestazione con la conseguenza che l’omesso conferimento, quando espressamente richiesto, comporta l’impossibilità di instaurare e proseguire il Rapporto di Prestazione. </w:t>
      </w:r>
    </w:p>
    <w:p w14:paraId="5BBC08BD"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Il Titolare tratta Dati Personali da Lei forniti (all’istaurazione o durante l’esecuzione del Rapporto di Prestazione o in occasione di specifiche richieste) ovvero altrimenti acquisiti, anche mediante consultazione di registri/albi pubblici e/o pressi soggetti terzi (quali, a titolo esemplificativo, il servizio MEPA, la scuola “capofila di rete”, etc.), nel rispetto e nei limiti previsti dalle disposizioni legislative e contrattuali vigenti.</w:t>
      </w:r>
    </w:p>
    <w:p w14:paraId="57A81F10" w14:textId="77777777" w:rsidR="00D923A7" w:rsidRPr="00D923A7" w:rsidRDefault="00D923A7" w:rsidP="00D923A7">
      <w:pPr>
        <w:widowControl w:val="0"/>
        <w:spacing w:after="169" w:line="320" w:lineRule="exact"/>
        <w:ind w:left="119" w:right="111" w:hanging="10"/>
        <w:jc w:val="both"/>
        <w:rPr>
          <w:rFonts w:ascii="Calibri" w:eastAsia="Calibri" w:hAnsi="Calibri" w:cs="Calibri"/>
          <w:bCs/>
          <w:color w:val="000000"/>
        </w:rPr>
      </w:pPr>
      <w:r w:rsidRPr="00D923A7">
        <w:rPr>
          <w:rFonts w:ascii="Calibri" w:eastAsia="Calibri" w:hAnsi="Calibri" w:cs="Calibri"/>
          <w:b/>
          <w:color w:val="000000"/>
          <w:u w:val="single"/>
        </w:rPr>
        <w:t>6. Modalità di trattamento</w:t>
      </w:r>
    </w:p>
    <w:p w14:paraId="67BC91EF"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 Dati Personali vengono trattati a mezzo di strumenti sia manuali sia informatici e telematici (atti a memorizzare e gestire i dati stessi) e, comunque, in modo tale da garantirne la sicurezza e tutelare la massima riservatezza e quindi da soggetti a ciò autorizzati ed appositamente istruiti.</w:t>
      </w:r>
      <w:r w:rsidRPr="00D923A7">
        <w:rPr>
          <w:rFonts w:ascii="Calibri" w:hAnsi="Calibri" w:cs="Calibri"/>
          <w:color w:val="000000"/>
        </w:rPr>
        <w:t xml:space="preserve"> </w:t>
      </w:r>
      <w:r w:rsidRPr="00D923A7">
        <w:rPr>
          <w:rFonts w:ascii="Calibri" w:eastAsia="Calibri" w:hAnsi="Calibri" w:cs="Calibri"/>
          <w:color w:val="000000"/>
        </w:rPr>
        <w:t xml:space="preserve">Per finalità connesse alle esigenze di sicurezza (anche dei dati e delle informazioni conservate presso i propri sistemi) e per il miglioramento dei propri servizi e sistemi, la Scuola può trattare, nei limiti di quanto consentito dalla legge e secondo canoni di trasparenza e necessità e comunque di norma in forma aggregata e anonima, alcune informazioni e dati (come le registrazioni informatiche attestanti le operazioni eseguite, c.d. log) derivanti dall’utilizzo degli strumenti informatici ed elettronici messi a disposizione dalla Scuola ai propri collaboratori per lo svolgimento della propria prestazione e l’attuazione delle attività formative agli stessi assegnate. </w:t>
      </w:r>
    </w:p>
    <w:p w14:paraId="483777F5"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7. Conservazione </w:t>
      </w:r>
    </w:p>
    <w:p w14:paraId="1301CEB1" w14:textId="77777777" w:rsidR="00D923A7" w:rsidRPr="00D923A7" w:rsidRDefault="00D923A7" w:rsidP="00D923A7">
      <w:pPr>
        <w:widowControl w:val="0"/>
        <w:spacing w:after="120" w:line="320" w:lineRule="exact"/>
        <w:ind w:left="119" w:right="111" w:hanging="10"/>
        <w:jc w:val="both"/>
        <w:rPr>
          <w:rFonts w:ascii="Calibri" w:eastAsia="Calibri" w:hAnsi="Calibri" w:cs="Calibri"/>
          <w:bCs/>
          <w:color w:val="000000"/>
        </w:rPr>
      </w:pPr>
      <w:r w:rsidRPr="00D923A7">
        <w:rPr>
          <w:rFonts w:ascii="Calibri" w:eastAsia="Calibri" w:hAnsi="Calibri" w:cs="Calibri"/>
          <w:bCs/>
          <w:color w:val="000000"/>
        </w:rPr>
        <w:t>I Dati Personali verranno conservati dalla Scuola per il tempo strettamente necessario alla specifica finalità per cui sono stati raccolti e comunque:</w:t>
      </w:r>
    </w:p>
    <w:p w14:paraId="47632A3A"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almeno per tutta la durata del Rapporto di Prestazione; </w:t>
      </w:r>
    </w:p>
    <w:p w14:paraId="4257C950"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in relazione ai dati personali il cui trattamento è necessario in rapporto ad obblighi legali, per la durata di legge; </w:t>
      </w:r>
    </w:p>
    <w:p w14:paraId="3CD2DE86"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in caso di insorgenza di problematiche, anomalie, contestazioni o controversie, anche non giudiziali, almeno per un periodo pari al termine di prescrizione delle azioni rilevanti, aumentato di un periodo prudenziale di sei mesi per l'accertamento, l'esercizio o la difesa del diritto della Scuola; </w:t>
      </w:r>
    </w:p>
    <w:p w14:paraId="00AF9A11"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color w:val="000000"/>
        </w:rPr>
        <w:t>secondo le indicazioni delle Regole tecniche in materia di conservazione digitale degli atti definite da AGID e nei tempi e nei modi indicati dal Massimario di conservazione e scarto per le Istituzioni scolastiche (con particolare riferimento alla finalità di archiviazione di cui al par. 4 lett. d).</w:t>
      </w:r>
    </w:p>
    <w:p w14:paraId="6BB63A6A"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8. Destinatari </w:t>
      </w:r>
    </w:p>
    <w:p w14:paraId="48EBF636"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Dati Personali saranno conosciuti e trattati, nel rispetto della vigente normativa in materia, dai dipendenti e collaboratori della Scuola (nominati Incaricati/autorizzati del trattamento), in particolare da coloro addetti alla segreteria, all’amministrazione e al coordinamento delle attività didattiche e dei laboratori. </w:t>
      </w:r>
    </w:p>
    <w:p w14:paraId="1F5144D2"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 Dati Personali potranno altresì essere comunicati a/conosciuti da:</w:t>
      </w:r>
    </w:p>
    <w:p w14:paraId="0BC9DF8B"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soggetti esterni che forniscono alla Scuola servizi strumentali alle finalità indicate al par. 4 e alla relativa attività, struttura e organizzazione o che comunque svolgono attività inerenti allo svolgimento del Rapporto di Prestazione come, ad esempio, società fornitrici di software e applicativi della Scuola (tra cui registro elettronico o ulteriori piattaforme per la didattica, anche a distanza, e software gestionali), società erogatrici di servizi informatici, compresa la manutenzione e gestione dei sistemi informativi, assicurazioni, responsabile del servizio di prevenzione e protezione;</w:t>
      </w:r>
    </w:p>
    <w:p w14:paraId="5A919443"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consulenti e professionisti incaricati per la corretta esecuzione degli obblighi contrattuali o per fare valere diritti, interessi, pretese nascenti dal Rapporto di Prestazione; </w:t>
      </w:r>
    </w:p>
    <w:p w14:paraId="1DF1B418"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Ministero dell’Istruzione e del Merito, Uffici Scolastici Regionali, Uffici scolastici territoriali o altri Enti e/o Istituzioni (come nel caso in cui si renda necessario eseguire degli accertamenti in merito alla veridicità dei dati dichiarati, es. nell’ambito degli accertamenti presso il casellario giudiziale) e in ottemperanza ad obblighi di legge e/o regolamento;</w:t>
      </w:r>
    </w:p>
    <w:p w14:paraId="5C96C9D2"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altri enti e istituzioni di progetti formativi ed educativi d’intesa con la Scuola;</w:t>
      </w:r>
    </w:p>
    <w:p w14:paraId="1FC9539C"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enti previdenziali e assistenziali, amministrazione finanziaria, competenti uffici del lavoro e della vigilanza, eventuali organizzazioni sindacali; </w:t>
      </w:r>
    </w:p>
    <w:p w14:paraId="099944BE"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Autorità di Pubblica Sicurezza, Autorità Giudiziaria o da altri soggetti pubblici (quali, ad esempio, ASL, Comune, Provincia, Ufficio scolastico regionale, Ufficio scolastico provinciale, organi di polizia giudiziaria, organi di polizia tributaria, guardia di finanza, magistratura) per finalità di difesa, sicurezza dello Stato ed accertamento dei reati o in ottemperanza ad obblighi di legge.</w:t>
      </w:r>
    </w:p>
    <w:p w14:paraId="57EEE1EC"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Alcuni Dati personali comuni possono anche essere divulgati per finalità di pubblicità, legalità e trasparenza (vedi par 4 lett. c) nei modi e nei tempi indicati dalla normativa applicabile.</w:t>
      </w:r>
    </w:p>
    <w:p w14:paraId="025DFDB8"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i dati giudiziari potranno essere comunicati, nell’ambito del perseguimento delle finalità sopra indicate, solo ove previsto da norme di legge o di regolamento. </w:t>
      </w:r>
    </w:p>
    <w:p w14:paraId="6ADB2D4B"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suddetti destinatari opereranno, a seconda dei casi, in qualità di responsabili del trattamento, o titolari autonomi del trattamento o autorizzati. Per conoscere l’elenco aggiornato dei destinatari o richiedere informazioni aggiuntive, potrà scrivere direttamente alla Scuola o al DPO a uno dei recapiti indicati ai par. 1 e 2. </w:t>
      </w:r>
    </w:p>
    <w:p w14:paraId="756591F4"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Al di fuori dei predetti casi, i Dati Personali non vengono in nessun modo e per alcun motivo comunicati o diffusi a terzi.</w:t>
      </w:r>
    </w:p>
    <w:p w14:paraId="549D2A36"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9. Trasferimento dei Dati Personali verso Paesi extra UE</w:t>
      </w:r>
    </w:p>
    <w:p w14:paraId="2C693B1A"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Dati Personali non sono di norma oggetto di trasferimento verso Paesi terzi od organizzazioni internazionali. Tuttavia, qualora ciò dovesse rendersi necessario (anche nell’ambito dello svolgimento dei servizi forniti alla Scuola da soggetti terzi), l’eventuale trasferimento avverrà in conformità ai requisiti prescritti dalla normativa europea e quindi in presenza di condizioni tali da assicurare un livello di protezione dei Dati Personali conforme a quello richiesto dal GDPR (come, ad esempio, in forza di clausole contrattuali standard). </w:t>
      </w:r>
    </w:p>
    <w:p w14:paraId="5C0D13FC"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10. Diritti</w:t>
      </w:r>
    </w:p>
    <w:p w14:paraId="7CC48595"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Nei limiti in cui ricorrano in concreto le circostanze, potrà esercitare, in qualsiasi momento e di norma gratuitamente, i seguenti diritti: (i) di </w:t>
      </w:r>
      <w:r w:rsidRPr="00D923A7">
        <w:rPr>
          <w:rFonts w:ascii="Calibri" w:eastAsia="Calibri" w:hAnsi="Calibri" w:cs="Calibri"/>
          <w:b/>
          <w:bCs/>
          <w:color w:val="000000"/>
        </w:rPr>
        <w:t>accesso</w:t>
      </w:r>
      <w:r w:rsidRPr="00D923A7">
        <w:rPr>
          <w:rFonts w:ascii="Calibri" w:eastAsia="Calibri" w:hAnsi="Calibri" w:cs="Calibri"/>
          <w:color w:val="000000"/>
        </w:rPr>
        <w:t xml:space="preserve"> ai propri dati personali; (ii) di </w:t>
      </w:r>
      <w:r w:rsidRPr="00D923A7">
        <w:rPr>
          <w:rFonts w:ascii="Calibri" w:eastAsia="Calibri" w:hAnsi="Calibri" w:cs="Calibri"/>
          <w:b/>
          <w:bCs/>
          <w:color w:val="000000"/>
        </w:rPr>
        <w:t>rettifica/integrazione</w:t>
      </w:r>
      <w:r w:rsidRPr="00D923A7">
        <w:rPr>
          <w:rFonts w:ascii="Calibri" w:eastAsia="Calibri" w:hAnsi="Calibri" w:cs="Calibri"/>
          <w:color w:val="000000"/>
        </w:rPr>
        <w:t xml:space="preserve"> dei dati personali inesatti/incompleti; (iii) alla </w:t>
      </w:r>
      <w:r w:rsidRPr="00D923A7">
        <w:rPr>
          <w:rFonts w:ascii="Calibri" w:eastAsia="Calibri" w:hAnsi="Calibri" w:cs="Calibri"/>
          <w:b/>
          <w:bCs/>
          <w:color w:val="000000"/>
        </w:rPr>
        <w:t xml:space="preserve">cancellazione </w:t>
      </w:r>
      <w:r w:rsidRPr="00D923A7">
        <w:rPr>
          <w:rFonts w:ascii="Calibri" w:eastAsia="Calibri" w:hAnsi="Calibri" w:cs="Calibri"/>
          <w:color w:val="000000"/>
        </w:rPr>
        <w:t xml:space="preserve">dei propri dati personali; (iv) la </w:t>
      </w:r>
      <w:r w:rsidRPr="00D923A7">
        <w:rPr>
          <w:rFonts w:ascii="Calibri" w:eastAsia="Calibri" w:hAnsi="Calibri" w:cs="Calibri"/>
          <w:b/>
          <w:bCs/>
          <w:color w:val="000000"/>
        </w:rPr>
        <w:t>limitazione</w:t>
      </w:r>
      <w:r w:rsidRPr="00D923A7">
        <w:rPr>
          <w:rFonts w:ascii="Calibri" w:eastAsia="Calibri" w:hAnsi="Calibri" w:cs="Calibri"/>
          <w:color w:val="000000"/>
        </w:rPr>
        <w:t xml:space="preserve"> del trattamento (con il conseguente contrassegno dei dati personali conservati con l'obiettivo di limitarne il trattamento in futuro); (v) alla </w:t>
      </w:r>
      <w:r w:rsidRPr="00D923A7">
        <w:rPr>
          <w:rFonts w:ascii="Calibri" w:eastAsia="Calibri" w:hAnsi="Calibri" w:cs="Calibri"/>
          <w:b/>
          <w:bCs/>
          <w:color w:val="000000"/>
        </w:rPr>
        <w:t>portabilità</w:t>
      </w:r>
      <w:r w:rsidRPr="00D923A7">
        <w:rPr>
          <w:rFonts w:ascii="Calibri" w:eastAsia="Calibri" w:hAnsi="Calibri" w:cs="Calibri"/>
          <w:color w:val="000000"/>
        </w:rPr>
        <w:t xml:space="preserve"> dei dati (che consente all’interessato, di ricevere in un formato strutturato, di uso comune e leggibile da dispositivo automatico, i dati personali che lo riguardano forniti alla Scuola e di chiedere a quest’ultima di trasmettere tali dati a un altro titolare del trattamento).</w:t>
      </w:r>
    </w:p>
    <w:p w14:paraId="1A459992"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è possibile, in qualsiasi momento: </w:t>
      </w:r>
    </w:p>
    <w:p w14:paraId="7B213400"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opporsi al trattamento dei propri dati personali per motivi connessi alla propria situazione particolare (qualora si tratti di trattamento necessario per l'esecuzione di un compito di interesse pubblico o connesso all'esercizio di pubblici poteri della Scuola);</w:t>
      </w:r>
    </w:p>
    <w:p w14:paraId="43D4EC85"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revocare il consenso per il trattamento per cui è stato precedentemente espresso;</w:t>
      </w:r>
    </w:p>
    <w:p w14:paraId="5A82825B"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scrivendo al Responsabile della Protezione dei Dati ai recapiti sopra indicati. </w:t>
      </w:r>
    </w:p>
    <w:p w14:paraId="5BCFC74E"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qualora ritenga che il trattamento dei suoi dati personali avvenga in violazione di quanto previsto dalla disciplina in materia di protezione dei dati personali, è possibile </w:t>
      </w:r>
      <w:r w:rsidRPr="00D923A7">
        <w:rPr>
          <w:rFonts w:ascii="Calibri" w:eastAsia="Calibri" w:hAnsi="Calibri" w:cs="Calibri"/>
          <w:b/>
          <w:bCs/>
          <w:color w:val="000000"/>
        </w:rPr>
        <w:t>proporre reclamo</w:t>
      </w:r>
      <w:r w:rsidRPr="00D923A7">
        <w:rPr>
          <w:rFonts w:ascii="Calibri" w:eastAsia="Calibri" w:hAnsi="Calibri" w:cs="Calibri"/>
          <w:color w:val="000000"/>
        </w:rPr>
        <w:t xml:space="preserve">, ai sensi dell’art. 77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o di </w:t>
      </w:r>
      <w:r w:rsidRPr="00D923A7">
        <w:rPr>
          <w:rFonts w:ascii="Calibri" w:eastAsia="Calibri" w:hAnsi="Calibri" w:cs="Calibri"/>
          <w:b/>
          <w:bCs/>
          <w:color w:val="000000"/>
        </w:rPr>
        <w:t>adire le opportune sedi giudiziarie</w:t>
      </w:r>
      <w:r w:rsidRPr="00D923A7">
        <w:rPr>
          <w:rFonts w:ascii="Calibri" w:eastAsia="Calibri" w:hAnsi="Calibri" w:cs="Calibri"/>
          <w:color w:val="000000"/>
        </w:rPr>
        <w:t xml:space="preserve"> (art. 79 GDPR). </w:t>
      </w:r>
    </w:p>
    <w:p w14:paraId="4D1DEAE7" w14:textId="77777777" w:rsidR="00D923A7" w:rsidRPr="00D923A7" w:rsidRDefault="00D923A7" w:rsidP="00D923A7">
      <w:pPr>
        <w:jc w:val="right"/>
        <w:rPr>
          <w:rFonts w:ascii="Calibri" w:eastAsia="Calibri" w:hAnsi="Calibri" w:cs="Calibri"/>
          <w:color w:val="000000"/>
        </w:rPr>
      </w:pPr>
      <w:r w:rsidRPr="00D923A7">
        <w:rPr>
          <w:rFonts w:ascii="Calibri" w:eastAsia="Calibri" w:hAnsi="Calibri" w:cs="Calibri"/>
          <w:color w:val="000000"/>
        </w:rPr>
        <w:t>La Dirigente Scolastica</w:t>
      </w:r>
    </w:p>
    <w:p w14:paraId="0FC98B85" w14:textId="77777777" w:rsidR="00D923A7" w:rsidRPr="00D923A7" w:rsidRDefault="00D923A7" w:rsidP="00D923A7">
      <w:pPr>
        <w:jc w:val="right"/>
        <w:rPr>
          <w:rFonts w:ascii="Calibri" w:eastAsia="Calibri" w:hAnsi="Calibri" w:cs="Calibri"/>
          <w:color w:val="000000"/>
        </w:rPr>
      </w:pPr>
      <w:r w:rsidRPr="00D923A7">
        <w:rPr>
          <w:rFonts w:ascii="Calibri" w:eastAsia="Calibri" w:hAnsi="Calibri" w:cs="Calibri"/>
          <w:color w:val="000000"/>
        </w:rPr>
        <w:t>Cinzia Masella</w:t>
      </w:r>
    </w:p>
    <w:p w14:paraId="41FA1A80" w14:textId="77777777" w:rsidR="00D923A7" w:rsidRPr="00D923A7" w:rsidRDefault="00D923A7" w:rsidP="00D923A7">
      <w:pPr>
        <w:ind w:left="119" w:hanging="10"/>
        <w:rPr>
          <w:rFonts w:ascii="Calibri" w:eastAsia="Calibri" w:hAnsi="Calibri" w:cs="Calibri"/>
          <w:color w:val="000000"/>
        </w:rPr>
      </w:pPr>
    </w:p>
    <w:p w14:paraId="32D76848" w14:textId="77777777" w:rsidR="00D923A7" w:rsidRPr="00D923A7" w:rsidRDefault="00D923A7" w:rsidP="00D923A7">
      <w:pPr>
        <w:ind w:left="119" w:hanging="10"/>
        <w:jc w:val="center"/>
        <w:rPr>
          <w:rFonts w:ascii="Calibri" w:eastAsia="Calibri" w:hAnsi="Calibri" w:cs="Calibri"/>
          <w:color w:val="000000"/>
        </w:rPr>
      </w:pPr>
    </w:p>
    <w:bookmarkEnd w:id="2"/>
    <w:p w14:paraId="159A37BC" w14:textId="1E98ADFE" w:rsidR="00D923A7" w:rsidRDefault="00D923A7" w:rsidP="00703338">
      <w:pPr>
        <w:autoSpaceDE w:val="0"/>
        <w:spacing w:after="200"/>
        <w:mirrorIndents/>
        <w:rPr>
          <w:rFonts w:ascii="Calibri" w:eastAsia="Calibri" w:hAnsi="Calibri" w:cs="Calibri"/>
          <w:color w:val="000000"/>
        </w:rPr>
      </w:pPr>
      <w:r>
        <w:rPr>
          <w:rFonts w:ascii="Calibri" w:eastAsia="Calibri" w:hAnsi="Calibri" w:cs="Calibri"/>
          <w:color w:val="000000"/>
        </w:rPr>
        <w:t xml:space="preserve">Firma del docente </w:t>
      </w:r>
    </w:p>
    <w:p w14:paraId="59D13922" w14:textId="2883643C" w:rsidR="00D923A7" w:rsidRPr="00EB52E0" w:rsidRDefault="00D923A7" w:rsidP="00703338">
      <w:pPr>
        <w:autoSpaceDE w:val="0"/>
        <w:spacing w:after="200"/>
        <w:mirrorIndents/>
        <w:rPr>
          <w:rFonts w:ascii="Arial" w:eastAsiaTheme="minorEastAsia" w:hAnsi="Arial" w:cs="Arial"/>
          <w:sz w:val="18"/>
          <w:szCs w:val="18"/>
        </w:rPr>
      </w:pPr>
      <w:r>
        <w:rPr>
          <w:rFonts w:ascii="Calibri" w:eastAsia="Calibri" w:hAnsi="Calibri" w:cs="Calibri"/>
          <w:color w:val="000000"/>
        </w:rPr>
        <w:t>______________________</w:t>
      </w:r>
    </w:p>
    <w:sectPr w:rsidR="00D923A7" w:rsidRPr="00EB52E0" w:rsidSect="005A4E1A">
      <w:footerReference w:type="even" r:id="rId22"/>
      <w:footerReference w:type="default" r:id="rId23"/>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9C34" w14:textId="77777777" w:rsidR="00124B69" w:rsidRDefault="00124B69">
      <w:r>
        <w:separator/>
      </w:r>
    </w:p>
  </w:endnote>
  <w:endnote w:type="continuationSeparator" w:id="0">
    <w:p w14:paraId="5DA63FA9" w14:textId="77777777" w:rsidR="00124B69" w:rsidRDefault="0012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badi MT Condensed Light">
    <w:altName w:val="Arial Narrow"/>
    <w:panose1 w:val="00000000000000000000"/>
    <w:charset w:val="00"/>
    <w:family w:val="roman"/>
    <w:notTrueType/>
    <w:pitch w:val="default"/>
  </w:font>
  <w:font w:name="English111 Adagio B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9792" w14:textId="77777777" w:rsidR="00124B69" w:rsidRDefault="00124B69">
      <w:r>
        <w:separator/>
      </w:r>
    </w:p>
  </w:footnote>
  <w:footnote w:type="continuationSeparator" w:id="0">
    <w:p w14:paraId="13A48D63" w14:textId="77777777" w:rsidR="00124B69" w:rsidRDefault="00124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7F7871"/>
    <w:multiLevelType w:val="hybridMultilevel"/>
    <w:tmpl w:val="1CB6BDA4"/>
    <w:lvl w:ilvl="0" w:tplc="00000007">
      <w:numFmt w:val="bullet"/>
      <w:lvlText w:val=""/>
      <w:lvlJc w:val="left"/>
      <w:pPr>
        <w:ind w:left="720" w:hanging="360"/>
      </w:pPr>
      <w:rPr>
        <w:rFonts w:ascii="Wingdings" w:hAnsi="Wingdings" w:cs="TimesNewRomanPS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9317D6"/>
    <w:multiLevelType w:val="hybridMultilevel"/>
    <w:tmpl w:val="28165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101057"/>
    <w:multiLevelType w:val="hybridMultilevel"/>
    <w:tmpl w:val="2B3AD2EC"/>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13"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1415EE"/>
    <w:multiLevelType w:val="hybridMultilevel"/>
    <w:tmpl w:val="F4364AA0"/>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516E3053"/>
    <w:multiLevelType w:val="hybridMultilevel"/>
    <w:tmpl w:val="383A90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AE31EE"/>
    <w:multiLevelType w:val="hybridMultilevel"/>
    <w:tmpl w:val="490CC9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3"/>
  </w:num>
  <w:num w:numId="8" w16cid:durableId="1059788564">
    <w:abstractNumId w:val="30"/>
  </w:num>
  <w:num w:numId="9" w16cid:durableId="1047922356">
    <w:abstractNumId w:val="15"/>
  </w:num>
  <w:num w:numId="10" w16cid:durableId="697507067">
    <w:abstractNumId w:val="43"/>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0"/>
  </w:num>
  <w:num w:numId="17" w16cid:durableId="1658221711">
    <w:abstractNumId w:val="11"/>
  </w:num>
  <w:num w:numId="18" w16cid:durableId="1671061976">
    <w:abstractNumId w:val="29"/>
  </w:num>
  <w:num w:numId="19" w16cid:durableId="1637952844">
    <w:abstractNumId w:val="3"/>
  </w:num>
  <w:num w:numId="20" w16cid:durableId="99029801">
    <w:abstractNumId w:val="4"/>
  </w:num>
  <w:num w:numId="21" w16cid:durableId="2083409811">
    <w:abstractNumId w:val="17"/>
  </w:num>
  <w:num w:numId="22" w16cid:durableId="2027828822">
    <w:abstractNumId w:val="19"/>
  </w:num>
  <w:num w:numId="23" w16cid:durableId="1400326441">
    <w:abstractNumId w:val="23"/>
  </w:num>
  <w:num w:numId="24" w16cid:durableId="654383935">
    <w:abstractNumId w:val="33"/>
  </w:num>
  <w:num w:numId="25" w16cid:durableId="129637878">
    <w:abstractNumId w:val="14"/>
  </w:num>
  <w:num w:numId="26" w16cid:durableId="832912483">
    <w:abstractNumId w:val="36"/>
  </w:num>
  <w:num w:numId="27" w16cid:durableId="1380086168">
    <w:abstractNumId w:val="24"/>
  </w:num>
  <w:num w:numId="28" w16cid:durableId="888300677">
    <w:abstractNumId w:val="32"/>
  </w:num>
  <w:num w:numId="29" w16cid:durableId="143939313">
    <w:abstractNumId w:val="37"/>
  </w:num>
  <w:num w:numId="30" w16cid:durableId="397755021">
    <w:abstractNumId w:val="39"/>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1"/>
  </w:num>
  <w:num w:numId="34" w16cid:durableId="1154950419">
    <w:abstractNumId w:val="38"/>
  </w:num>
  <w:num w:numId="35" w16cid:durableId="470903070">
    <w:abstractNumId w:val="27"/>
  </w:num>
  <w:num w:numId="36" w16cid:durableId="1739594374">
    <w:abstractNumId w:val="26"/>
  </w:num>
  <w:num w:numId="37" w16cid:durableId="5719752">
    <w:abstractNumId w:val="18"/>
  </w:num>
  <w:num w:numId="38" w16cid:durableId="422917374">
    <w:abstractNumId w:val="20"/>
  </w:num>
  <w:num w:numId="39" w16cid:durableId="1564026228">
    <w:abstractNumId w:val="9"/>
  </w:num>
  <w:num w:numId="40" w16cid:durableId="375543210">
    <w:abstractNumId w:val="12"/>
  </w:num>
  <w:num w:numId="41" w16cid:durableId="1919485360">
    <w:abstractNumId w:val="35"/>
  </w:num>
  <w:num w:numId="42" w16cid:durableId="1236161407">
    <w:abstractNumId w:val="10"/>
  </w:num>
  <w:num w:numId="43" w16cid:durableId="1124494682">
    <w:abstractNumId w:val="34"/>
  </w:num>
  <w:num w:numId="44" w16cid:durableId="1930192459">
    <w:abstractNumId w:val="42"/>
  </w:num>
  <w:num w:numId="45" w16cid:durableId="5038613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2C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339E"/>
    <w:rsid w:val="00087094"/>
    <w:rsid w:val="00093B8A"/>
    <w:rsid w:val="00095FAC"/>
    <w:rsid w:val="000A19BA"/>
    <w:rsid w:val="000A2C09"/>
    <w:rsid w:val="000A74CB"/>
    <w:rsid w:val="000B0C7A"/>
    <w:rsid w:val="000B12C5"/>
    <w:rsid w:val="000B480F"/>
    <w:rsid w:val="000B6C44"/>
    <w:rsid w:val="000B7E48"/>
    <w:rsid w:val="000C0039"/>
    <w:rsid w:val="000C11ED"/>
    <w:rsid w:val="000C15E9"/>
    <w:rsid w:val="000C2391"/>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683"/>
    <w:rsid w:val="000F7F3B"/>
    <w:rsid w:val="00100384"/>
    <w:rsid w:val="00101744"/>
    <w:rsid w:val="00104CEA"/>
    <w:rsid w:val="00112288"/>
    <w:rsid w:val="00112BBD"/>
    <w:rsid w:val="00114DF5"/>
    <w:rsid w:val="00121CEA"/>
    <w:rsid w:val="0012335E"/>
    <w:rsid w:val="00123BC3"/>
    <w:rsid w:val="00124B69"/>
    <w:rsid w:val="001260DF"/>
    <w:rsid w:val="001270B1"/>
    <w:rsid w:val="00131078"/>
    <w:rsid w:val="00132AB2"/>
    <w:rsid w:val="00132B57"/>
    <w:rsid w:val="001335C6"/>
    <w:rsid w:val="00133C52"/>
    <w:rsid w:val="0013411D"/>
    <w:rsid w:val="00134A79"/>
    <w:rsid w:val="00135167"/>
    <w:rsid w:val="001352AB"/>
    <w:rsid w:val="00140B98"/>
    <w:rsid w:val="001451B9"/>
    <w:rsid w:val="001476A6"/>
    <w:rsid w:val="001508F3"/>
    <w:rsid w:val="00154F0E"/>
    <w:rsid w:val="00157BF6"/>
    <w:rsid w:val="00160EA8"/>
    <w:rsid w:val="001622AF"/>
    <w:rsid w:val="0016323E"/>
    <w:rsid w:val="00164BD8"/>
    <w:rsid w:val="001652E9"/>
    <w:rsid w:val="00167C80"/>
    <w:rsid w:val="00174486"/>
    <w:rsid w:val="00174541"/>
    <w:rsid w:val="00175FFB"/>
    <w:rsid w:val="00182723"/>
    <w:rsid w:val="00185A49"/>
    <w:rsid w:val="00186225"/>
    <w:rsid w:val="0018773E"/>
    <w:rsid w:val="00191CA1"/>
    <w:rsid w:val="001A0A23"/>
    <w:rsid w:val="001A1694"/>
    <w:rsid w:val="001A23E7"/>
    <w:rsid w:val="001A5909"/>
    <w:rsid w:val="001A6378"/>
    <w:rsid w:val="001B1257"/>
    <w:rsid w:val="001B1415"/>
    <w:rsid w:val="001B484F"/>
    <w:rsid w:val="001B4DE5"/>
    <w:rsid w:val="001B7378"/>
    <w:rsid w:val="001C0302"/>
    <w:rsid w:val="001C394B"/>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66149"/>
    <w:rsid w:val="002708A6"/>
    <w:rsid w:val="002772BD"/>
    <w:rsid w:val="0028117F"/>
    <w:rsid w:val="00281606"/>
    <w:rsid w:val="00282A21"/>
    <w:rsid w:val="00283797"/>
    <w:rsid w:val="002860BF"/>
    <w:rsid w:val="002863D9"/>
    <w:rsid w:val="00286C40"/>
    <w:rsid w:val="0029126B"/>
    <w:rsid w:val="0029332E"/>
    <w:rsid w:val="002943C2"/>
    <w:rsid w:val="002955BC"/>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07184"/>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7CBF"/>
    <w:rsid w:val="00392E1C"/>
    <w:rsid w:val="00395933"/>
    <w:rsid w:val="003A007F"/>
    <w:rsid w:val="003A01DE"/>
    <w:rsid w:val="003A1779"/>
    <w:rsid w:val="003A433E"/>
    <w:rsid w:val="003A5D3A"/>
    <w:rsid w:val="003B79E2"/>
    <w:rsid w:val="003C0DE3"/>
    <w:rsid w:val="003C4682"/>
    <w:rsid w:val="003C60F6"/>
    <w:rsid w:val="003C7A75"/>
    <w:rsid w:val="003D24B4"/>
    <w:rsid w:val="003D4352"/>
    <w:rsid w:val="003E18F4"/>
    <w:rsid w:val="003E2DA4"/>
    <w:rsid w:val="003E2E35"/>
    <w:rsid w:val="003E5C47"/>
    <w:rsid w:val="003E6F53"/>
    <w:rsid w:val="003F2D21"/>
    <w:rsid w:val="003F5439"/>
    <w:rsid w:val="0040382B"/>
    <w:rsid w:val="00405477"/>
    <w:rsid w:val="004076E9"/>
    <w:rsid w:val="00414813"/>
    <w:rsid w:val="00416DC1"/>
    <w:rsid w:val="00430C48"/>
    <w:rsid w:val="00433CB5"/>
    <w:rsid w:val="00435251"/>
    <w:rsid w:val="00435CFB"/>
    <w:rsid w:val="0044224C"/>
    <w:rsid w:val="00443639"/>
    <w:rsid w:val="00446355"/>
    <w:rsid w:val="0044774A"/>
    <w:rsid w:val="00447859"/>
    <w:rsid w:val="00452658"/>
    <w:rsid w:val="00454712"/>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1A17"/>
    <w:rsid w:val="004B5569"/>
    <w:rsid w:val="004B62EF"/>
    <w:rsid w:val="004C01A7"/>
    <w:rsid w:val="004C2BFE"/>
    <w:rsid w:val="004C628C"/>
    <w:rsid w:val="004C63EB"/>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BDC"/>
    <w:rsid w:val="00561EFF"/>
    <w:rsid w:val="00565200"/>
    <w:rsid w:val="00567DE5"/>
    <w:rsid w:val="00567E59"/>
    <w:rsid w:val="005749AB"/>
    <w:rsid w:val="00576F0F"/>
    <w:rsid w:val="00583A1F"/>
    <w:rsid w:val="00584195"/>
    <w:rsid w:val="00585647"/>
    <w:rsid w:val="00585A3D"/>
    <w:rsid w:val="00585C3D"/>
    <w:rsid w:val="00591CC1"/>
    <w:rsid w:val="005A27A0"/>
    <w:rsid w:val="005A333A"/>
    <w:rsid w:val="005A4B10"/>
    <w:rsid w:val="005A4E1A"/>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18D0"/>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1BB2"/>
    <w:rsid w:val="00642F67"/>
    <w:rsid w:val="00647912"/>
    <w:rsid w:val="0065050C"/>
    <w:rsid w:val="0065467C"/>
    <w:rsid w:val="00660340"/>
    <w:rsid w:val="0066271B"/>
    <w:rsid w:val="00663BD8"/>
    <w:rsid w:val="006648CD"/>
    <w:rsid w:val="006668E7"/>
    <w:rsid w:val="00672854"/>
    <w:rsid w:val="00673A4C"/>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1D93"/>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44D9"/>
    <w:rsid w:val="006F569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354C"/>
    <w:rsid w:val="0082652D"/>
    <w:rsid w:val="008303A6"/>
    <w:rsid w:val="00831FA2"/>
    <w:rsid w:val="00832733"/>
    <w:rsid w:val="0083680A"/>
    <w:rsid w:val="00840A59"/>
    <w:rsid w:val="00842499"/>
    <w:rsid w:val="00842E3A"/>
    <w:rsid w:val="00843DF1"/>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377AE"/>
    <w:rsid w:val="00940667"/>
    <w:rsid w:val="00941128"/>
    <w:rsid w:val="00942D93"/>
    <w:rsid w:val="009454DE"/>
    <w:rsid w:val="0094670C"/>
    <w:rsid w:val="00947939"/>
    <w:rsid w:val="00955B20"/>
    <w:rsid w:val="00956EC5"/>
    <w:rsid w:val="00964DE6"/>
    <w:rsid w:val="00971485"/>
    <w:rsid w:val="0097360E"/>
    <w:rsid w:val="00980B3C"/>
    <w:rsid w:val="00981309"/>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E525E"/>
    <w:rsid w:val="009F0ED6"/>
    <w:rsid w:val="009F477B"/>
    <w:rsid w:val="009F4F91"/>
    <w:rsid w:val="00A023CC"/>
    <w:rsid w:val="00A10524"/>
    <w:rsid w:val="00A11AC5"/>
    <w:rsid w:val="00A11DB1"/>
    <w:rsid w:val="00A13318"/>
    <w:rsid w:val="00A15AF4"/>
    <w:rsid w:val="00A174A1"/>
    <w:rsid w:val="00A20A7A"/>
    <w:rsid w:val="00A20DA6"/>
    <w:rsid w:val="00A264A9"/>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900"/>
    <w:rsid w:val="00A91C14"/>
    <w:rsid w:val="00A9408D"/>
    <w:rsid w:val="00A94E66"/>
    <w:rsid w:val="00AA3F35"/>
    <w:rsid w:val="00AA6CCD"/>
    <w:rsid w:val="00AB3F38"/>
    <w:rsid w:val="00AB76C8"/>
    <w:rsid w:val="00AC107F"/>
    <w:rsid w:val="00AC21A5"/>
    <w:rsid w:val="00AC5EB0"/>
    <w:rsid w:val="00AC62CF"/>
    <w:rsid w:val="00AD07E7"/>
    <w:rsid w:val="00AD28CB"/>
    <w:rsid w:val="00AD3C8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03DD"/>
    <w:rsid w:val="00B31B50"/>
    <w:rsid w:val="00B31F80"/>
    <w:rsid w:val="00B32055"/>
    <w:rsid w:val="00B325B9"/>
    <w:rsid w:val="00B33F7A"/>
    <w:rsid w:val="00B353E9"/>
    <w:rsid w:val="00B36274"/>
    <w:rsid w:val="00B419CF"/>
    <w:rsid w:val="00B4439D"/>
    <w:rsid w:val="00B53156"/>
    <w:rsid w:val="00B629E3"/>
    <w:rsid w:val="00B65801"/>
    <w:rsid w:val="00B671DC"/>
    <w:rsid w:val="00B81764"/>
    <w:rsid w:val="00B833F2"/>
    <w:rsid w:val="00B841B2"/>
    <w:rsid w:val="00B87A3D"/>
    <w:rsid w:val="00B90CAE"/>
    <w:rsid w:val="00B92B95"/>
    <w:rsid w:val="00B97818"/>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0AB"/>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54B5"/>
    <w:rsid w:val="00D3615C"/>
    <w:rsid w:val="00D4191E"/>
    <w:rsid w:val="00D50647"/>
    <w:rsid w:val="00D5077F"/>
    <w:rsid w:val="00D51CD2"/>
    <w:rsid w:val="00D52F60"/>
    <w:rsid w:val="00D5621E"/>
    <w:rsid w:val="00D566BB"/>
    <w:rsid w:val="00D572E2"/>
    <w:rsid w:val="00D610DB"/>
    <w:rsid w:val="00D6154E"/>
    <w:rsid w:val="00D617C4"/>
    <w:rsid w:val="00D646B2"/>
    <w:rsid w:val="00D81C29"/>
    <w:rsid w:val="00D82D6E"/>
    <w:rsid w:val="00D832A9"/>
    <w:rsid w:val="00D91878"/>
    <w:rsid w:val="00D920A3"/>
    <w:rsid w:val="00D923A7"/>
    <w:rsid w:val="00D94D0B"/>
    <w:rsid w:val="00D9743E"/>
    <w:rsid w:val="00D977C5"/>
    <w:rsid w:val="00DA7448"/>
    <w:rsid w:val="00DA7978"/>
    <w:rsid w:val="00DA7EDD"/>
    <w:rsid w:val="00DB215F"/>
    <w:rsid w:val="00DB71F1"/>
    <w:rsid w:val="00DC04A3"/>
    <w:rsid w:val="00DC08C8"/>
    <w:rsid w:val="00DC09F0"/>
    <w:rsid w:val="00DC40AC"/>
    <w:rsid w:val="00DD1F91"/>
    <w:rsid w:val="00DD463E"/>
    <w:rsid w:val="00DD4B4C"/>
    <w:rsid w:val="00DD704B"/>
    <w:rsid w:val="00DE0AB9"/>
    <w:rsid w:val="00DE2294"/>
    <w:rsid w:val="00DE791F"/>
    <w:rsid w:val="00DF0084"/>
    <w:rsid w:val="00DF26D8"/>
    <w:rsid w:val="00DF3F78"/>
    <w:rsid w:val="00DF7B0B"/>
    <w:rsid w:val="00DF7E8D"/>
    <w:rsid w:val="00E0441C"/>
    <w:rsid w:val="00E0597F"/>
    <w:rsid w:val="00E06895"/>
    <w:rsid w:val="00E0713E"/>
    <w:rsid w:val="00E122B9"/>
    <w:rsid w:val="00E14FE7"/>
    <w:rsid w:val="00E15081"/>
    <w:rsid w:val="00E171B4"/>
    <w:rsid w:val="00E32E59"/>
    <w:rsid w:val="00E34D43"/>
    <w:rsid w:val="00E37236"/>
    <w:rsid w:val="00E410AE"/>
    <w:rsid w:val="00E42158"/>
    <w:rsid w:val="00E4244A"/>
    <w:rsid w:val="00E455B8"/>
    <w:rsid w:val="00E5247C"/>
    <w:rsid w:val="00E61183"/>
    <w:rsid w:val="00E674BE"/>
    <w:rsid w:val="00E72F8E"/>
    <w:rsid w:val="00E73B87"/>
    <w:rsid w:val="00E74814"/>
    <w:rsid w:val="00E7672F"/>
    <w:rsid w:val="00E85B51"/>
    <w:rsid w:val="00E861EC"/>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2E7B"/>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4D91"/>
    <w:rsid w:val="00F67F6E"/>
    <w:rsid w:val="00F74C9B"/>
    <w:rsid w:val="00F800D7"/>
    <w:rsid w:val="00F8229C"/>
    <w:rsid w:val="00F95EBA"/>
    <w:rsid w:val="00F97F53"/>
    <w:rsid w:val="00FA166C"/>
    <w:rsid w:val="00FA6381"/>
    <w:rsid w:val="00FA6860"/>
    <w:rsid w:val="00FB1989"/>
    <w:rsid w:val="00FB410D"/>
    <w:rsid w:val="00FB60AA"/>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4D3"/>
    <w:rsid w:val="00FE1FB6"/>
    <w:rsid w:val="00FE38E9"/>
    <w:rsid w:val="00FE3B14"/>
    <w:rsid w:val="00FE4D05"/>
    <w:rsid w:val="00FF0D7E"/>
    <w:rsid w:val="00FF0EEE"/>
    <w:rsid w:val="00FF2FBA"/>
    <w:rsid w:val="00FF7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qFormat/>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link w:val="Intestazione"/>
    <w:rsid w:val="00405477"/>
  </w:style>
  <w:style w:type="paragraph" w:customStyle="1" w:styleId="Corpodeltesto21">
    <w:name w:val="Corpo del testo 21"/>
    <w:basedOn w:val="Normale"/>
    <w:rsid w:val="00405477"/>
    <w:pPr>
      <w:suppressAutoHyphens/>
    </w:pPr>
    <w:rPr>
      <w:rFonts w:ascii="Abadi MT Condensed Light" w:hAnsi="Abadi MT Condensed Light" w:cs="Abadi MT Condensed Light"/>
      <w:b/>
      <w:sz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dpo@gdprscuola.it" TargetMode="External"/><Relationship Id="rId7" Type="http://schemas.openxmlformats.org/officeDocument/2006/relationships/endnotes" Target="endnotes.xml"/><Relationship Id="rId12" Type="http://schemas.openxmlformats.org/officeDocument/2006/relationships/hyperlink" Target="http://www.icsovizzo.edu.it/" TargetMode="External"/><Relationship Id="rId17" Type="http://schemas.openxmlformats.org/officeDocument/2006/relationships/hyperlink" Target="http://www.icsovizzo.edu.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IC83700N@PEC.ISTRUZIONE.IT" TargetMode="External"/><Relationship Id="rId20" Type="http://schemas.openxmlformats.org/officeDocument/2006/relationships/hyperlink" Target="mailto:viic83700n@pec.istruzio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IC83700N@PEC.ISTRUZIONE.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IIC83700N@istruzione.it" TargetMode="External"/><Relationship Id="rId23" Type="http://schemas.openxmlformats.org/officeDocument/2006/relationships/footer" Target="footer2.xml"/><Relationship Id="rId10" Type="http://schemas.openxmlformats.org/officeDocument/2006/relationships/hyperlink" Target="mailto:VIIC83700N@istruzione.it" TargetMode="External"/><Relationship Id="rId19" Type="http://schemas.openxmlformats.org/officeDocument/2006/relationships/hyperlink" Target="mailto:viic83700n@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Pages>
  <Words>3506</Words>
  <Characters>19990</Characters>
  <Application>Microsoft Office Word</Application>
  <DocSecurity>0</DocSecurity>
  <Lines>166</Lines>
  <Paragraphs>46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23450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Cinzia Masella</cp:lastModifiedBy>
  <cp:revision>13</cp:revision>
  <cp:lastPrinted>2020-02-24T13:03:00Z</cp:lastPrinted>
  <dcterms:created xsi:type="dcterms:W3CDTF">2025-01-23T11:27:00Z</dcterms:created>
  <dcterms:modified xsi:type="dcterms:W3CDTF">2025-01-25T10:41:00Z</dcterms:modified>
</cp:coreProperties>
</file>