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B9FCF" w14:textId="2BBB45EF"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C925E4">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283CB8C1" w14:textId="008D3CF2" w:rsidR="007C09AC" w:rsidRPr="00ED645F" w:rsidRDefault="00DD1F91" w:rsidP="00ED645F">
      <w:pPr>
        <w:pStyle w:val="Default"/>
        <w:jc w:val="both"/>
        <w:rPr>
          <w:rFonts w:ascii="English111 Adagio BT" w:hAnsi="English111 Adagio BT" w:cs="English111 Adagio BT"/>
        </w:rPr>
      </w:pPr>
      <w:r>
        <w:rPr>
          <w:sz w:val="16"/>
          <w:szCs w:val="16"/>
        </w:rPr>
        <w:t xml:space="preserve">   </w:t>
      </w:r>
      <w:r w:rsidR="00EC3183">
        <w:rPr>
          <w:sz w:val="16"/>
          <w:szCs w:val="16"/>
        </w:rPr>
        <w:t xml:space="preserve">                                                                                                                        </w:t>
      </w:r>
      <w:r>
        <w:rPr>
          <w:sz w:val="16"/>
          <w:szCs w:val="16"/>
        </w:rPr>
        <w:t xml:space="preserve">     </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7"/>
        <w:gridCol w:w="6268"/>
        <w:gridCol w:w="1529"/>
      </w:tblGrid>
      <w:tr w:rsidR="00FF717D" w14:paraId="4FB316A6" w14:textId="77777777" w:rsidTr="00E30B51">
        <w:trPr>
          <w:trHeight w:val="1737"/>
        </w:trPr>
        <w:tc>
          <w:tcPr>
            <w:tcW w:w="1827" w:type="dxa"/>
          </w:tcPr>
          <w:p w14:paraId="69F0EC7A" w14:textId="77777777" w:rsidR="00FF717D" w:rsidRDefault="00FF717D" w:rsidP="00E30B51">
            <w:pPr>
              <w:pStyle w:val="TableParagraph"/>
              <w:spacing w:before="8"/>
              <w:rPr>
                <w:rFonts w:ascii="Times New Roman"/>
                <w:sz w:val="8"/>
              </w:rPr>
            </w:pPr>
          </w:p>
          <w:p w14:paraId="5AACEA99" w14:textId="77777777" w:rsidR="00FF717D" w:rsidRDefault="00FF717D" w:rsidP="00E30B51">
            <w:pPr>
              <w:pStyle w:val="TableParagraph"/>
              <w:ind w:left="180"/>
              <w:rPr>
                <w:rFonts w:ascii="Times New Roman"/>
                <w:sz w:val="20"/>
              </w:rPr>
            </w:pPr>
            <w:r>
              <w:rPr>
                <w:noProof/>
                <w:sz w:val="20"/>
              </w:rPr>
              <w:drawing>
                <wp:inline distT="0" distB="0" distL="0" distR="0" wp14:anchorId="2478BDB1" wp14:editId="4711EB8B">
                  <wp:extent cx="905350" cy="927258"/>
                  <wp:effectExtent l="0" t="0" r="0" b="0"/>
                  <wp:docPr id="1066429774" name="Image 2" descr="ICS_CON_col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ICS_CON_color"/>
                          <pic:cNvPicPr/>
                        </pic:nvPicPr>
                        <pic:blipFill>
                          <a:blip r:embed="rId9" cstate="print"/>
                          <a:stretch>
                            <a:fillRect/>
                          </a:stretch>
                        </pic:blipFill>
                        <pic:spPr>
                          <a:xfrm>
                            <a:off x="0" y="0"/>
                            <a:ext cx="905350" cy="927258"/>
                          </a:xfrm>
                          <a:prstGeom prst="rect">
                            <a:avLst/>
                          </a:prstGeom>
                        </pic:spPr>
                      </pic:pic>
                    </a:graphicData>
                  </a:graphic>
                </wp:inline>
              </w:drawing>
            </w:r>
          </w:p>
        </w:tc>
        <w:tc>
          <w:tcPr>
            <w:tcW w:w="6268" w:type="dxa"/>
          </w:tcPr>
          <w:p w14:paraId="36B0C719" w14:textId="77777777" w:rsidR="00FF717D" w:rsidRDefault="00FF717D" w:rsidP="00E30B51">
            <w:pPr>
              <w:pStyle w:val="TableParagraph"/>
              <w:spacing w:before="101" w:line="439" w:lineRule="exact"/>
              <w:ind w:right="4"/>
              <w:jc w:val="center"/>
              <w:rPr>
                <w:b/>
                <w:sz w:val="36"/>
              </w:rPr>
            </w:pPr>
            <w:r>
              <w:rPr>
                <w:b/>
                <w:sz w:val="36"/>
              </w:rPr>
              <w:t>ISTITUTO</w:t>
            </w:r>
            <w:r>
              <w:rPr>
                <w:b/>
                <w:spacing w:val="-9"/>
                <w:sz w:val="36"/>
              </w:rPr>
              <w:t xml:space="preserve"> </w:t>
            </w:r>
            <w:r>
              <w:rPr>
                <w:b/>
                <w:sz w:val="36"/>
              </w:rPr>
              <w:t>COMPRENSIVO</w:t>
            </w:r>
            <w:r>
              <w:rPr>
                <w:b/>
                <w:spacing w:val="-6"/>
                <w:sz w:val="36"/>
              </w:rPr>
              <w:t xml:space="preserve"> </w:t>
            </w:r>
            <w:r>
              <w:rPr>
                <w:b/>
                <w:sz w:val="36"/>
              </w:rPr>
              <w:t>DI</w:t>
            </w:r>
            <w:r>
              <w:rPr>
                <w:b/>
                <w:spacing w:val="-4"/>
                <w:sz w:val="36"/>
              </w:rPr>
              <w:t xml:space="preserve"> </w:t>
            </w:r>
            <w:r>
              <w:rPr>
                <w:b/>
                <w:spacing w:val="-2"/>
                <w:sz w:val="36"/>
              </w:rPr>
              <w:t>SOVIZZO</w:t>
            </w:r>
          </w:p>
          <w:p w14:paraId="36D2E9EB" w14:textId="77777777" w:rsidR="00FF717D" w:rsidRDefault="00FF717D" w:rsidP="00E30B51">
            <w:pPr>
              <w:pStyle w:val="TableParagraph"/>
              <w:spacing w:line="219" w:lineRule="exact"/>
              <w:jc w:val="center"/>
              <w:rPr>
                <w:sz w:val="18"/>
              </w:rPr>
            </w:pPr>
            <w:r>
              <w:rPr>
                <w:sz w:val="18"/>
              </w:rPr>
              <w:t>Via</w:t>
            </w:r>
            <w:r>
              <w:rPr>
                <w:spacing w:val="-3"/>
                <w:sz w:val="18"/>
              </w:rPr>
              <w:t xml:space="preserve"> </w:t>
            </w:r>
            <w:r>
              <w:rPr>
                <w:sz w:val="18"/>
              </w:rPr>
              <w:t>V.</w:t>
            </w:r>
            <w:r>
              <w:rPr>
                <w:spacing w:val="-3"/>
                <w:sz w:val="18"/>
              </w:rPr>
              <w:t xml:space="preserve"> </w:t>
            </w:r>
            <w:r>
              <w:rPr>
                <w:sz w:val="18"/>
              </w:rPr>
              <w:t>Alfieri,</w:t>
            </w:r>
            <w:r>
              <w:rPr>
                <w:spacing w:val="-1"/>
                <w:sz w:val="18"/>
              </w:rPr>
              <w:t xml:space="preserve"> </w:t>
            </w:r>
            <w:r>
              <w:rPr>
                <w:sz w:val="18"/>
              </w:rPr>
              <w:t>3</w:t>
            </w:r>
            <w:r>
              <w:rPr>
                <w:spacing w:val="-2"/>
                <w:sz w:val="18"/>
              </w:rPr>
              <w:t xml:space="preserve"> </w:t>
            </w:r>
            <w:r>
              <w:rPr>
                <w:sz w:val="18"/>
              </w:rPr>
              <w:t>-</w:t>
            </w:r>
            <w:r>
              <w:rPr>
                <w:spacing w:val="-2"/>
                <w:sz w:val="18"/>
              </w:rPr>
              <w:t xml:space="preserve"> </w:t>
            </w:r>
            <w:r>
              <w:rPr>
                <w:sz w:val="18"/>
              </w:rPr>
              <w:t>36050</w:t>
            </w:r>
            <w:r>
              <w:rPr>
                <w:spacing w:val="38"/>
                <w:sz w:val="18"/>
              </w:rPr>
              <w:t xml:space="preserve"> </w:t>
            </w:r>
            <w:r>
              <w:rPr>
                <w:sz w:val="18"/>
              </w:rPr>
              <w:t>SOVIZZO</w:t>
            </w:r>
            <w:r>
              <w:rPr>
                <w:spacing w:val="-2"/>
                <w:sz w:val="18"/>
              </w:rPr>
              <w:t xml:space="preserve"> </w:t>
            </w:r>
            <w:r>
              <w:rPr>
                <w:spacing w:val="-4"/>
                <w:sz w:val="18"/>
              </w:rPr>
              <w:t>(VI)</w:t>
            </w:r>
          </w:p>
          <w:p w14:paraId="54649C0F" w14:textId="77777777" w:rsidR="00FF717D" w:rsidRPr="00BC3088" w:rsidRDefault="00FF717D" w:rsidP="00E30B51">
            <w:pPr>
              <w:pStyle w:val="TableParagraph"/>
              <w:spacing w:before="1" w:line="219" w:lineRule="exact"/>
              <w:jc w:val="center"/>
              <w:rPr>
                <w:sz w:val="18"/>
              </w:rPr>
            </w:pPr>
            <w:r w:rsidRPr="00BC3088">
              <w:rPr>
                <w:sz w:val="18"/>
              </w:rPr>
              <w:t>TEL:</w:t>
            </w:r>
            <w:r w:rsidRPr="00BC3088">
              <w:rPr>
                <w:spacing w:val="-2"/>
                <w:sz w:val="18"/>
              </w:rPr>
              <w:t xml:space="preserve"> </w:t>
            </w:r>
            <w:r w:rsidRPr="00BC3088">
              <w:rPr>
                <w:sz w:val="18"/>
              </w:rPr>
              <w:t>0444/551121</w:t>
            </w:r>
            <w:r w:rsidRPr="00BC3088">
              <w:rPr>
                <w:spacing w:val="-2"/>
                <w:sz w:val="18"/>
              </w:rPr>
              <w:t xml:space="preserve"> </w:t>
            </w:r>
            <w:r w:rsidRPr="00BC3088">
              <w:rPr>
                <w:sz w:val="18"/>
              </w:rPr>
              <w:t>-</w:t>
            </w:r>
            <w:r w:rsidRPr="00BC3088">
              <w:rPr>
                <w:spacing w:val="-2"/>
                <w:sz w:val="18"/>
              </w:rPr>
              <w:t xml:space="preserve"> </w:t>
            </w:r>
            <w:r w:rsidRPr="00BC3088">
              <w:rPr>
                <w:sz w:val="18"/>
              </w:rPr>
              <w:t>0444/536507</w:t>
            </w:r>
            <w:r w:rsidRPr="00BC3088">
              <w:rPr>
                <w:spacing w:val="-4"/>
                <w:sz w:val="18"/>
              </w:rPr>
              <w:t xml:space="preserve"> </w:t>
            </w:r>
            <w:r w:rsidRPr="00BC3088">
              <w:rPr>
                <w:sz w:val="18"/>
              </w:rPr>
              <w:t>-</w:t>
            </w:r>
            <w:r w:rsidRPr="00BC3088">
              <w:rPr>
                <w:spacing w:val="-2"/>
                <w:sz w:val="18"/>
              </w:rPr>
              <w:t xml:space="preserve"> </w:t>
            </w:r>
            <w:r w:rsidRPr="00BC3088">
              <w:rPr>
                <w:sz w:val="18"/>
              </w:rPr>
              <w:t>FAX:</w:t>
            </w:r>
            <w:r w:rsidRPr="00BC3088">
              <w:rPr>
                <w:spacing w:val="37"/>
                <w:sz w:val="18"/>
              </w:rPr>
              <w:t xml:space="preserve"> </w:t>
            </w:r>
            <w:r w:rsidRPr="00BC3088">
              <w:rPr>
                <w:spacing w:val="-2"/>
                <w:sz w:val="18"/>
              </w:rPr>
              <w:t>0444/378560</w:t>
            </w:r>
          </w:p>
          <w:p w14:paraId="32C3D46D" w14:textId="77777777" w:rsidR="00FF717D" w:rsidRDefault="00FF717D" w:rsidP="00E30B51">
            <w:pPr>
              <w:pStyle w:val="TableParagraph"/>
              <w:spacing w:line="219" w:lineRule="exact"/>
              <w:ind w:left="1471"/>
              <w:rPr>
                <w:sz w:val="18"/>
              </w:rPr>
            </w:pPr>
            <w:r w:rsidRPr="00BC3088">
              <w:rPr>
                <w:sz w:val="18"/>
              </w:rPr>
              <w:t>C.F.</w:t>
            </w:r>
            <w:r w:rsidRPr="00BC3088">
              <w:rPr>
                <w:spacing w:val="-3"/>
                <w:sz w:val="18"/>
              </w:rPr>
              <w:t xml:space="preserve"> </w:t>
            </w:r>
            <w:r w:rsidRPr="00BC3088">
              <w:rPr>
                <w:sz w:val="18"/>
              </w:rPr>
              <w:t>95056500242</w:t>
            </w:r>
            <w:r w:rsidRPr="00BC3088">
              <w:rPr>
                <w:spacing w:val="-2"/>
                <w:sz w:val="18"/>
              </w:rPr>
              <w:t xml:space="preserve"> </w:t>
            </w:r>
            <w:r w:rsidRPr="00BC3088">
              <w:rPr>
                <w:sz w:val="18"/>
              </w:rPr>
              <w:t>-</w:t>
            </w:r>
            <w:r w:rsidRPr="00BC3088">
              <w:rPr>
                <w:spacing w:val="38"/>
                <w:sz w:val="18"/>
              </w:rPr>
              <w:t xml:space="preserve"> </w:t>
            </w:r>
            <w:r w:rsidRPr="00BC3088">
              <w:rPr>
                <w:sz w:val="18"/>
              </w:rPr>
              <w:t>COD.</w:t>
            </w:r>
            <w:r w:rsidRPr="00BC3088">
              <w:rPr>
                <w:spacing w:val="-10"/>
                <w:sz w:val="18"/>
              </w:rPr>
              <w:t xml:space="preserve"> </w:t>
            </w:r>
            <w:r>
              <w:rPr>
                <w:sz w:val="18"/>
              </w:rPr>
              <w:t>MECC.:</w:t>
            </w:r>
            <w:r>
              <w:rPr>
                <w:spacing w:val="-1"/>
                <w:sz w:val="18"/>
              </w:rPr>
              <w:t xml:space="preserve"> </w:t>
            </w:r>
            <w:r>
              <w:rPr>
                <w:spacing w:val="-2"/>
                <w:sz w:val="18"/>
              </w:rPr>
              <w:t>VIIC83700N</w:t>
            </w:r>
          </w:p>
          <w:p w14:paraId="1DB91F6F" w14:textId="77777777" w:rsidR="00FF717D" w:rsidRDefault="00FF717D" w:rsidP="00E30B51">
            <w:pPr>
              <w:pStyle w:val="TableParagraph"/>
              <w:spacing w:before="1"/>
              <w:ind w:left="588" w:right="576"/>
              <w:jc w:val="center"/>
              <w:rPr>
                <w:sz w:val="18"/>
              </w:rPr>
            </w:pPr>
            <w:r>
              <w:rPr>
                <w:sz w:val="18"/>
              </w:rPr>
              <w:t>PEO:</w:t>
            </w:r>
            <w:r>
              <w:rPr>
                <w:spacing w:val="-10"/>
                <w:sz w:val="18"/>
              </w:rPr>
              <w:t xml:space="preserve"> </w:t>
            </w:r>
            <w:hyperlink r:id="rId10">
              <w:r>
                <w:rPr>
                  <w:color w:val="0462C1"/>
                  <w:sz w:val="18"/>
                  <w:u w:val="single" w:color="0462C1"/>
                </w:rPr>
                <w:t>viic83700n@istruzione.it</w:t>
              </w:r>
            </w:hyperlink>
            <w:r>
              <w:rPr>
                <w:color w:val="0462C1"/>
                <w:spacing w:val="-10"/>
                <w:sz w:val="18"/>
              </w:rPr>
              <w:t xml:space="preserve"> </w:t>
            </w:r>
            <w:r>
              <w:rPr>
                <w:sz w:val="18"/>
              </w:rPr>
              <w:t>-</w:t>
            </w:r>
            <w:r>
              <w:rPr>
                <w:spacing w:val="-10"/>
                <w:sz w:val="18"/>
              </w:rPr>
              <w:t xml:space="preserve"> </w:t>
            </w:r>
            <w:r>
              <w:rPr>
                <w:sz w:val="18"/>
              </w:rPr>
              <w:t>PEC</w:t>
            </w:r>
            <w:r>
              <w:rPr>
                <w:b/>
                <w:sz w:val="18"/>
              </w:rPr>
              <w:t>:</w:t>
            </w:r>
            <w:r>
              <w:rPr>
                <w:b/>
                <w:spacing w:val="-10"/>
                <w:sz w:val="18"/>
              </w:rPr>
              <w:t xml:space="preserve"> </w:t>
            </w:r>
            <w:hyperlink r:id="rId11">
              <w:r>
                <w:rPr>
                  <w:color w:val="0462C1"/>
                  <w:sz w:val="18"/>
                  <w:u w:val="single" w:color="0462C1"/>
                </w:rPr>
                <w:t>viic83700n@pec.istruzione.</w:t>
              </w:r>
            </w:hyperlink>
            <w:r>
              <w:rPr>
                <w:color w:val="0000FF"/>
                <w:sz w:val="18"/>
                <w:u w:val="single" w:color="0462C1"/>
              </w:rPr>
              <w:t>it</w:t>
            </w:r>
            <w:r>
              <w:rPr>
                <w:color w:val="0000FF"/>
                <w:sz w:val="18"/>
              </w:rPr>
              <w:t xml:space="preserve"> </w:t>
            </w:r>
            <w:r>
              <w:rPr>
                <w:sz w:val="18"/>
              </w:rPr>
              <w:t xml:space="preserve">SITO WEB: </w:t>
            </w:r>
            <w:hyperlink r:id="rId12">
              <w:r>
                <w:rPr>
                  <w:color w:val="0462C1"/>
                  <w:sz w:val="18"/>
                  <w:u w:val="single" w:color="0462C1"/>
                </w:rPr>
                <w:t>http://www.icsovizzo.edu.it</w:t>
              </w:r>
            </w:hyperlink>
          </w:p>
        </w:tc>
        <w:tc>
          <w:tcPr>
            <w:tcW w:w="1529" w:type="dxa"/>
          </w:tcPr>
          <w:p w14:paraId="61F7A3E3" w14:textId="77777777" w:rsidR="00FF717D" w:rsidRDefault="00FF717D" w:rsidP="00E30B51">
            <w:pPr>
              <w:pStyle w:val="TableParagraph"/>
              <w:spacing w:before="7"/>
              <w:rPr>
                <w:rFonts w:ascii="Times New Roman"/>
                <w:sz w:val="18"/>
              </w:rPr>
            </w:pPr>
          </w:p>
          <w:p w14:paraId="74572F00" w14:textId="77777777" w:rsidR="00FF717D" w:rsidRDefault="00FF717D" w:rsidP="00E30B51">
            <w:pPr>
              <w:pStyle w:val="TableParagraph"/>
              <w:ind w:left="231"/>
              <w:rPr>
                <w:rFonts w:ascii="Times New Roman"/>
                <w:sz w:val="20"/>
              </w:rPr>
            </w:pPr>
            <w:r>
              <w:rPr>
                <w:noProof/>
                <w:sz w:val="20"/>
              </w:rPr>
              <w:drawing>
                <wp:inline distT="0" distB="0" distL="0" distR="0" wp14:anchorId="15860ED6" wp14:editId="52F3EB54">
                  <wp:extent cx="764043" cy="835532"/>
                  <wp:effectExtent l="0" t="0" r="0" b="0"/>
                  <wp:docPr id="3" name="Image 3" descr="repubblica_italiana_timbr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repubblica_italiana_timbro"/>
                          <pic:cNvPicPr/>
                        </pic:nvPicPr>
                        <pic:blipFill>
                          <a:blip r:embed="rId13" cstate="print"/>
                          <a:stretch>
                            <a:fillRect/>
                          </a:stretch>
                        </pic:blipFill>
                        <pic:spPr>
                          <a:xfrm>
                            <a:off x="0" y="0"/>
                            <a:ext cx="764043" cy="835532"/>
                          </a:xfrm>
                          <a:prstGeom prst="rect">
                            <a:avLst/>
                          </a:prstGeom>
                        </pic:spPr>
                      </pic:pic>
                    </a:graphicData>
                  </a:graphic>
                </wp:inline>
              </w:drawing>
            </w:r>
          </w:p>
        </w:tc>
      </w:tr>
    </w:tbl>
    <w:p w14:paraId="4FF10FEF" w14:textId="77777777" w:rsidR="00D923A7" w:rsidRDefault="00D923A7" w:rsidP="00D923A7">
      <w:pPr>
        <w:autoSpaceDE w:val="0"/>
        <w:spacing w:line="276" w:lineRule="auto"/>
        <w:ind w:left="5664" w:firstLine="708"/>
        <w:rPr>
          <w:rFonts w:asciiTheme="minorHAnsi" w:eastAsiaTheme="minorEastAsia" w:hAnsiTheme="minorHAnsi" w:cstheme="minorHAnsi"/>
          <w:sz w:val="22"/>
          <w:szCs w:val="22"/>
        </w:rPr>
      </w:pPr>
    </w:p>
    <w:p w14:paraId="69C22EB6" w14:textId="20F0C638" w:rsidR="00D923A7" w:rsidRPr="00C20594" w:rsidRDefault="00D923A7" w:rsidP="00D923A7">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w:t>
      </w:r>
      <w:r>
        <w:rPr>
          <w:rFonts w:asciiTheme="minorHAnsi" w:eastAsiaTheme="minorEastAsia" w:hAnsiTheme="minorHAnsi" w:cstheme="minorHAnsi"/>
          <w:sz w:val="22"/>
          <w:szCs w:val="22"/>
        </w:rPr>
        <w:t>la</w:t>
      </w:r>
      <w:r w:rsidRPr="00C20594">
        <w:rPr>
          <w:rFonts w:asciiTheme="minorHAnsi" w:eastAsiaTheme="minorEastAsia" w:hAnsiTheme="minorHAnsi" w:cstheme="minorHAnsi"/>
          <w:sz w:val="22"/>
          <w:szCs w:val="22"/>
        </w:rPr>
        <w:t xml:space="preserve"> Dirigente Scolastic</w:t>
      </w:r>
      <w:r>
        <w:rPr>
          <w:rFonts w:asciiTheme="minorHAnsi" w:eastAsiaTheme="minorEastAsia" w:hAnsiTheme="minorHAnsi" w:cstheme="minorHAnsi"/>
          <w:sz w:val="22"/>
          <w:szCs w:val="22"/>
        </w:rPr>
        <w:t>a</w:t>
      </w:r>
    </w:p>
    <w:p w14:paraId="6E9CCCF3" w14:textId="77777777" w:rsidR="00D610DB" w:rsidRDefault="00D610DB"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21B7CC29" w14:textId="77777777" w:rsidR="00D610DB" w:rsidRDefault="00D610DB"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60DBF511" w14:textId="34C94840" w:rsidR="00703338" w:rsidRPr="00C20594" w:rsidRDefault="00703338" w:rsidP="00D923A7">
      <w:pPr>
        <w:widowControl w:val="0"/>
        <w:suppressAutoHyphens/>
        <w:autoSpaceDE w:val="0"/>
        <w:spacing w:line="276" w:lineRule="auto"/>
        <w:ind w:right="-143"/>
        <w:rPr>
          <w:rFonts w:asciiTheme="minorHAnsi" w:eastAsiaTheme="minorEastAsia" w:hAnsiTheme="minorHAnsi" w:cstheme="minorHAnsi"/>
          <w:sz w:val="18"/>
          <w:szCs w:val="18"/>
        </w:rPr>
      </w:pPr>
      <w:r w:rsidRPr="00C20594">
        <w:rPr>
          <w:rFonts w:asciiTheme="minorHAnsi" w:eastAsiaTheme="minorEastAsia" w:hAnsiTheme="minorHAnsi" w:cstheme="minorHAnsi"/>
          <w:b/>
          <w:sz w:val="22"/>
          <w:szCs w:val="22"/>
          <w:u w:val="single"/>
          <w:lang w:eastAsia="ar-SA"/>
        </w:rPr>
        <w:t>ALLEGATO A</w:t>
      </w:r>
      <w:r>
        <w:rPr>
          <w:rFonts w:asciiTheme="minorHAnsi" w:eastAsiaTheme="minorEastAsia" w:hAnsiTheme="minorHAnsi" w:cstheme="minorHAnsi"/>
          <w:sz w:val="22"/>
          <w:szCs w:val="22"/>
          <w:u w:val="single"/>
          <w:lang w:eastAsia="ar-SA"/>
        </w:rPr>
        <w:t xml:space="preserve"> </w:t>
      </w:r>
      <w:r w:rsidRPr="00C20594">
        <w:rPr>
          <w:rFonts w:asciiTheme="minorHAnsi" w:eastAsiaTheme="minorEastAsia" w:hAnsiTheme="minorHAnsi" w:cstheme="minorHAnsi"/>
          <w:sz w:val="22"/>
          <w:szCs w:val="22"/>
          <w:u w:val="single"/>
          <w:lang w:eastAsia="ar-SA"/>
        </w:rPr>
        <w:t xml:space="preserve">istanza di partecipazione </w:t>
      </w:r>
      <w:r w:rsidR="00BE60AB">
        <w:rPr>
          <w:rFonts w:asciiTheme="minorHAnsi" w:eastAsiaTheme="minorEastAsia" w:hAnsiTheme="minorHAnsi" w:cstheme="minorHAnsi"/>
          <w:sz w:val="22"/>
          <w:szCs w:val="22"/>
          <w:u w:val="single"/>
          <w:lang w:eastAsia="ar-SA"/>
        </w:rPr>
        <w:t xml:space="preserve">AVVISO SELEZIONE DOCENTI </w:t>
      </w:r>
      <w:r w:rsidR="00FD4595">
        <w:rPr>
          <w:rFonts w:asciiTheme="minorHAnsi" w:eastAsiaTheme="minorEastAsia" w:hAnsiTheme="minorHAnsi" w:cstheme="minorHAnsi"/>
          <w:sz w:val="22"/>
          <w:szCs w:val="22"/>
          <w:u w:val="single"/>
          <w:lang w:eastAsia="ar-SA"/>
        </w:rPr>
        <w:t xml:space="preserve">E TUTOR </w:t>
      </w:r>
      <w:r w:rsidR="00BE60AB">
        <w:rPr>
          <w:rFonts w:asciiTheme="minorHAnsi" w:eastAsiaTheme="minorEastAsia" w:hAnsiTheme="minorHAnsi" w:cstheme="minorHAnsi"/>
          <w:sz w:val="22"/>
          <w:szCs w:val="22"/>
          <w:u w:val="single"/>
          <w:lang w:eastAsia="ar-SA"/>
        </w:rPr>
        <w:t xml:space="preserve">PER PERCORSI </w:t>
      </w:r>
      <w:r w:rsidR="00FD4595">
        <w:rPr>
          <w:rFonts w:asciiTheme="minorHAnsi" w:eastAsiaTheme="minorEastAsia" w:hAnsiTheme="minorHAnsi" w:cstheme="minorHAnsi"/>
          <w:sz w:val="22"/>
          <w:szCs w:val="22"/>
          <w:u w:val="single"/>
          <w:lang w:eastAsia="ar-SA"/>
        </w:rPr>
        <w:t>FORMATIVI E LABORATORIALI CO-CURRICOLARI</w:t>
      </w:r>
    </w:p>
    <w:p w14:paraId="71557C71" w14:textId="77777777" w:rsidR="00703338" w:rsidRPr="00C20594" w:rsidRDefault="00703338" w:rsidP="00D923A7">
      <w:pPr>
        <w:autoSpaceDE w:val="0"/>
        <w:spacing w:line="276" w:lineRule="auto"/>
        <w:ind w:right="-143"/>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14:paraId="0CE0F8BF" w14:textId="77777777" w:rsidR="00703338" w:rsidRPr="00C20594" w:rsidRDefault="00703338" w:rsidP="00D923A7">
      <w:pPr>
        <w:autoSpaceDE w:val="0"/>
        <w:spacing w:line="480" w:lineRule="auto"/>
        <w:ind w:right="-143"/>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14:paraId="2DB3805F" w14:textId="77777777" w:rsidR="00703338" w:rsidRPr="00C20594" w:rsidRDefault="00703338" w:rsidP="00D923A7">
      <w:pPr>
        <w:autoSpaceDE w:val="0"/>
        <w:spacing w:line="480" w:lineRule="auto"/>
        <w:ind w:right="-143"/>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nato/a </w:t>
      </w:r>
      <w:proofErr w:type="spellStart"/>
      <w:r w:rsidRPr="00C20594">
        <w:rPr>
          <w:rFonts w:asciiTheme="minorHAnsi" w:eastAsiaTheme="minorEastAsia" w:hAnsiTheme="minorHAnsi" w:cstheme="minorHAnsi"/>
          <w:sz w:val="22"/>
          <w:szCs w:val="22"/>
        </w:rPr>
        <w:t>a</w:t>
      </w:r>
      <w:proofErr w:type="spellEnd"/>
      <w:r w:rsidRPr="00C20594">
        <w:rPr>
          <w:rFonts w:asciiTheme="minorHAnsi" w:eastAsiaTheme="minorEastAsia" w:hAnsiTheme="minorHAnsi" w:cstheme="minorHAnsi"/>
          <w:sz w:val="22"/>
          <w:szCs w:val="22"/>
        </w:rPr>
        <w:t xml:space="preserve"> _______________________________________________ il ____________________</w:t>
      </w:r>
    </w:p>
    <w:p w14:paraId="5A507857" w14:textId="05B54501" w:rsidR="00703338" w:rsidRDefault="00703338" w:rsidP="00D923A7">
      <w:pPr>
        <w:autoSpaceDE w:val="0"/>
        <w:spacing w:line="480" w:lineRule="auto"/>
        <w:ind w:right="-143"/>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5C259029" w14:textId="77777777" w:rsidR="00703338" w:rsidRPr="00C20594" w:rsidRDefault="00703338" w:rsidP="00D923A7">
      <w:pPr>
        <w:autoSpaceDE w:val="0"/>
        <w:spacing w:line="480" w:lineRule="auto"/>
        <w:ind w:right="-143"/>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14:paraId="2818624B" w14:textId="77777777" w:rsidR="00703338" w:rsidRPr="00C20594" w:rsidRDefault="00703338" w:rsidP="00D923A7">
      <w:pPr>
        <w:autoSpaceDE w:val="0"/>
        <w:spacing w:line="480" w:lineRule="auto"/>
        <w:ind w:right="-143"/>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recapito tel. _____________________________ recapito </w:t>
      </w:r>
      <w:proofErr w:type="spellStart"/>
      <w:r w:rsidRPr="00C20594">
        <w:rPr>
          <w:rFonts w:asciiTheme="minorHAnsi" w:eastAsiaTheme="minorEastAsia" w:hAnsiTheme="minorHAnsi" w:cstheme="minorHAnsi"/>
          <w:sz w:val="22"/>
          <w:szCs w:val="22"/>
        </w:rPr>
        <w:t>cell</w:t>
      </w:r>
      <w:proofErr w:type="spellEnd"/>
      <w:r w:rsidRPr="00C20594">
        <w:rPr>
          <w:rFonts w:asciiTheme="minorHAnsi" w:eastAsiaTheme="minorEastAsia" w:hAnsiTheme="minorHAnsi" w:cstheme="minorHAnsi"/>
          <w:sz w:val="22"/>
          <w:szCs w:val="22"/>
        </w:rPr>
        <w:t>. _____________________</w:t>
      </w:r>
    </w:p>
    <w:p w14:paraId="4A7F9237" w14:textId="77777777" w:rsidR="00703338" w:rsidRPr="00C20594" w:rsidRDefault="00703338" w:rsidP="00D923A7">
      <w:pPr>
        <w:autoSpaceDE w:val="0"/>
        <w:spacing w:line="480" w:lineRule="auto"/>
        <w:ind w:right="-143"/>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14:paraId="1B191FF3" w14:textId="03961301" w:rsidR="00703338" w:rsidRPr="00C20594" w:rsidRDefault="00703338" w:rsidP="00D923A7">
      <w:pPr>
        <w:autoSpaceDE w:val="0"/>
        <w:spacing w:line="480" w:lineRule="auto"/>
        <w:ind w:right="-143"/>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 xml:space="preserve">in servizio presso </w:t>
      </w:r>
      <w:r w:rsidR="00BE60AB">
        <w:rPr>
          <w:rFonts w:asciiTheme="minorHAnsi" w:eastAsiaTheme="minorEastAsia" w:hAnsiTheme="minorHAnsi" w:cstheme="minorHAnsi"/>
          <w:sz w:val="22"/>
          <w:szCs w:val="22"/>
        </w:rPr>
        <w:t>l’istituzione scolastica</w:t>
      </w:r>
      <w:r w:rsidRPr="00C20594">
        <w:rPr>
          <w:rFonts w:asciiTheme="minorHAnsi" w:eastAsiaTheme="minorEastAsia" w:hAnsiTheme="minorHAnsi" w:cstheme="minorHAnsi"/>
          <w:sz w:val="22"/>
          <w:szCs w:val="22"/>
        </w:rPr>
        <w:t>______________________________ con la qualifica di __________________</w:t>
      </w:r>
    </w:p>
    <w:p w14:paraId="2DEB6A32" w14:textId="77777777" w:rsidR="00703338" w:rsidRPr="00C20594" w:rsidRDefault="00703338" w:rsidP="00D923A7">
      <w:pPr>
        <w:autoSpaceDE w:val="0"/>
        <w:spacing w:line="480" w:lineRule="auto"/>
        <w:ind w:right="-143"/>
        <w:jc w:val="center"/>
        <w:rPr>
          <w:rFonts w:ascii="Arial" w:eastAsiaTheme="minorEastAsia" w:hAnsi="Arial" w:cs="Arial"/>
          <w:sz w:val="18"/>
          <w:szCs w:val="18"/>
        </w:rPr>
      </w:pPr>
      <w:r w:rsidRPr="00C20594">
        <w:rPr>
          <w:rFonts w:ascii="Arial" w:eastAsiaTheme="minorEastAsia" w:hAnsi="Arial" w:cs="Arial"/>
          <w:b/>
          <w:sz w:val="18"/>
          <w:szCs w:val="18"/>
        </w:rPr>
        <w:t>CHIEDE</w:t>
      </w:r>
    </w:p>
    <w:p w14:paraId="3B55CD7E" w14:textId="0BAB6E87" w:rsidR="00703338" w:rsidRDefault="00703338" w:rsidP="00D923A7">
      <w:pPr>
        <w:autoSpaceDE w:val="0"/>
        <w:spacing w:line="480" w:lineRule="auto"/>
        <w:ind w:right="-143"/>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sidR="006E2EFA">
        <w:rPr>
          <w:rFonts w:ascii="Arial" w:eastAsiaTheme="minorEastAsia" w:hAnsi="Arial" w:cs="Arial"/>
          <w:sz w:val="18"/>
          <w:szCs w:val="18"/>
        </w:rPr>
        <w:t>:</w:t>
      </w:r>
    </w:p>
    <w:tbl>
      <w:tblPr>
        <w:tblStyle w:val="TableNormal1"/>
        <w:tblW w:w="9781" w:type="dxa"/>
        <w:tblInd w:w="-5" w:type="dxa"/>
        <w:tblLayout w:type="fixed"/>
        <w:tblCellMar>
          <w:left w:w="5" w:type="dxa"/>
          <w:right w:w="5" w:type="dxa"/>
        </w:tblCellMar>
        <w:tblLook w:val="01E0" w:firstRow="1" w:lastRow="1" w:firstColumn="1" w:lastColumn="1" w:noHBand="0" w:noVBand="0"/>
      </w:tblPr>
      <w:tblGrid>
        <w:gridCol w:w="5387"/>
        <w:gridCol w:w="2268"/>
        <w:gridCol w:w="2126"/>
      </w:tblGrid>
      <w:tr w:rsidR="00FD4595" w14:paraId="18426E0C" w14:textId="08B433E7" w:rsidTr="00757EEB">
        <w:trPr>
          <w:trHeight w:val="533"/>
        </w:trPr>
        <w:tc>
          <w:tcPr>
            <w:tcW w:w="5387" w:type="dxa"/>
            <w:vMerge w:val="restart"/>
            <w:tcBorders>
              <w:top w:val="single" w:sz="4" w:space="0" w:color="000000"/>
              <w:left w:val="single" w:sz="4" w:space="0" w:color="000000"/>
              <w:right w:val="single" w:sz="4" w:space="0" w:color="000000"/>
            </w:tcBorders>
            <w:shd w:val="clear" w:color="auto" w:fill="92CDDC" w:themeFill="accent5" w:themeFillTint="99"/>
            <w:vAlign w:val="center"/>
          </w:tcPr>
          <w:p w14:paraId="00FBCF10" w14:textId="4CA3DBF2" w:rsidR="00FD4595" w:rsidRPr="00F63FA8" w:rsidRDefault="00FD4595" w:rsidP="00D923A7">
            <w:pPr>
              <w:pStyle w:val="TableParagraph"/>
              <w:spacing w:before="40"/>
              <w:ind w:left="122" w:right="-143" w:hanging="2"/>
              <w:jc w:val="center"/>
              <w:rPr>
                <w:b/>
                <w:sz w:val="20"/>
                <w:szCs w:val="20"/>
                <w:lang w:val="it-IT"/>
              </w:rPr>
            </w:pPr>
            <w:bookmarkStart w:id="0" w:name="_Hlk158550651"/>
            <w:r w:rsidRPr="00F63FA8">
              <w:rPr>
                <w:b/>
                <w:sz w:val="20"/>
                <w:szCs w:val="20"/>
                <w:lang w:val="it-IT"/>
              </w:rPr>
              <w:t>PERCORSI FORMATIVI E LABORATORIALI</w:t>
            </w:r>
            <w:r w:rsidR="00F63FA8" w:rsidRPr="00F63FA8">
              <w:rPr>
                <w:b/>
                <w:sz w:val="20"/>
                <w:szCs w:val="20"/>
                <w:lang w:val="it-IT"/>
              </w:rPr>
              <w:t xml:space="preserve"> CO-CURRICOLARI</w:t>
            </w:r>
          </w:p>
        </w:tc>
        <w:tc>
          <w:tcPr>
            <w:tcW w:w="4394" w:type="dxa"/>
            <w:gridSpan w:val="2"/>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7A0B879A" w14:textId="77777777" w:rsidR="00FD4595" w:rsidRDefault="00FD4595" w:rsidP="00D923A7">
            <w:pPr>
              <w:pStyle w:val="TableParagraph"/>
              <w:ind w:right="-143"/>
              <w:jc w:val="center"/>
              <w:rPr>
                <w:b/>
                <w:spacing w:val="-2"/>
                <w:lang w:val="it-IT"/>
              </w:rPr>
            </w:pPr>
            <w:r>
              <w:rPr>
                <w:b/>
                <w:spacing w:val="-2"/>
                <w:lang w:val="it-IT"/>
              </w:rPr>
              <w:t>FIGURA PER CUI CI SI CANDIDA</w:t>
            </w:r>
          </w:p>
          <w:p w14:paraId="574356C7" w14:textId="171E55C0" w:rsidR="00FD4595" w:rsidRPr="00FD4595" w:rsidRDefault="00FD4595" w:rsidP="00D923A7">
            <w:pPr>
              <w:pStyle w:val="TableParagraph"/>
              <w:ind w:right="-143"/>
              <w:jc w:val="center"/>
              <w:rPr>
                <w:bCs/>
                <w:lang w:val="it-IT"/>
              </w:rPr>
            </w:pPr>
            <w:r w:rsidRPr="00FD4595">
              <w:rPr>
                <w:bCs/>
                <w:spacing w:val="-2"/>
                <w:lang w:val="it-IT"/>
              </w:rPr>
              <w:t>Se ci si candida per entrambe le figure (docente e tutor) per ogni percorso indicare la preferenza (1= prima preferenza, 2 = seconda preferenza)</w:t>
            </w:r>
          </w:p>
        </w:tc>
      </w:tr>
      <w:tr w:rsidR="00FD4595" w14:paraId="1AB0B0F1" w14:textId="77777777" w:rsidTr="00757EEB">
        <w:trPr>
          <w:trHeight w:val="567"/>
        </w:trPr>
        <w:tc>
          <w:tcPr>
            <w:tcW w:w="5387" w:type="dxa"/>
            <w:vMerge/>
            <w:tcBorders>
              <w:left w:val="single" w:sz="4" w:space="0" w:color="000000"/>
              <w:bottom w:val="single" w:sz="4" w:space="0" w:color="000000"/>
              <w:right w:val="single" w:sz="4" w:space="0" w:color="000000"/>
            </w:tcBorders>
          </w:tcPr>
          <w:p w14:paraId="3D95AD7E" w14:textId="77777777" w:rsidR="00FD4595" w:rsidRPr="00CC6A67" w:rsidRDefault="00FD4595" w:rsidP="00FD4595">
            <w:pPr>
              <w:pStyle w:val="TableParagraph"/>
              <w:spacing w:before="25"/>
              <w:ind w:right="-143"/>
              <w:rPr>
                <w:rFonts w:ascii="Arial" w:hAnsi="Arial" w:cs="Arial"/>
                <w:sz w:val="20"/>
                <w:szCs w:val="20"/>
              </w:rPr>
            </w:pPr>
          </w:p>
        </w:tc>
        <w:tc>
          <w:tcPr>
            <w:tcW w:w="2268" w:type="dxa"/>
            <w:tcBorders>
              <w:top w:val="single" w:sz="4" w:space="0" w:color="000000"/>
              <w:left w:val="single" w:sz="4" w:space="0" w:color="000000"/>
              <w:bottom w:val="single" w:sz="4" w:space="0" w:color="auto"/>
              <w:right w:val="single" w:sz="4" w:space="0" w:color="000000"/>
            </w:tcBorders>
          </w:tcPr>
          <w:p w14:paraId="2C8E7D94" w14:textId="2274731C" w:rsidR="00FD4595" w:rsidRDefault="00FD4595" w:rsidP="00FD4595">
            <w:pPr>
              <w:pStyle w:val="TableParagraph"/>
              <w:spacing w:before="160"/>
              <w:ind w:right="-143"/>
              <w:jc w:val="center"/>
            </w:pPr>
            <w:proofErr w:type="spellStart"/>
            <w:r>
              <w:t>docente</w:t>
            </w:r>
            <w:proofErr w:type="spellEnd"/>
          </w:p>
        </w:tc>
        <w:tc>
          <w:tcPr>
            <w:tcW w:w="2126" w:type="dxa"/>
            <w:tcBorders>
              <w:top w:val="single" w:sz="4" w:space="0" w:color="000000"/>
              <w:left w:val="single" w:sz="4" w:space="0" w:color="000000"/>
              <w:bottom w:val="single" w:sz="4" w:space="0" w:color="auto"/>
              <w:right w:val="single" w:sz="4" w:space="0" w:color="000000"/>
            </w:tcBorders>
          </w:tcPr>
          <w:p w14:paraId="322D9B6F" w14:textId="3828E398" w:rsidR="00FD4595" w:rsidRDefault="00FD4595" w:rsidP="00FD4595">
            <w:pPr>
              <w:pStyle w:val="TableParagraph"/>
              <w:spacing w:before="160"/>
              <w:ind w:right="-143"/>
              <w:jc w:val="center"/>
            </w:pPr>
            <w:r>
              <w:t>tutor</w:t>
            </w:r>
          </w:p>
        </w:tc>
      </w:tr>
      <w:tr w:rsidR="00FD4595" w14:paraId="3A31D731" w14:textId="6F8374B2" w:rsidTr="00757EEB">
        <w:trPr>
          <w:trHeight w:val="567"/>
        </w:trPr>
        <w:tc>
          <w:tcPr>
            <w:tcW w:w="5387" w:type="dxa"/>
            <w:tcBorders>
              <w:top w:val="single" w:sz="4" w:space="0" w:color="000000"/>
              <w:left w:val="single" w:sz="4" w:space="0" w:color="000000"/>
              <w:bottom w:val="single" w:sz="4" w:space="0" w:color="000000"/>
              <w:right w:val="single" w:sz="4" w:space="0" w:color="auto"/>
            </w:tcBorders>
          </w:tcPr>
          <w:p w14:paraId="06BE6829" w14:textId="77777777" w:rsidR="00757EEB" w:rsidRPr="00FD4595" w:rsidRDefault="00757EEB" w:rsidP="00757EEB">
            <w:pPr>
              <w:pStyle w:val="TableParagraph"/>
              <w:spacing w:before="25"/>
              <w:ind w:right="579"/>
              <w:rPr>
                <w:rFonts w:ascii="Arial" w:hAnsi="Arial" w:cs="Arial"/>
                <w:b/>
                <w:bCs/>
                <w:sz w:val="20"/>
                <w:szCs w:val="20"/>
              </w:rPr>
            </w:pPr>
            <w:r w:rsidRPr="00FD4595">
              <w:rPr>
                <w:rFonts w:ascii="Arial" w:hAnsi="Arial" w:cs="Arial"/>
                <w:b/>
                <w:bCs/>
                <w:sz w:val="20"/>
                <w:szCs w:val="20"/>
              </w:rPr>
              <w:t>LABORATORIO MUSICALE</w:t>
            </w:r>
          </w:p>
          <w:p w14:paraId="47847370" w14:textId="14B01D24" w:rsidR="00FD4595" w:rsidRDefault="00FD4595" w:rsidP="00FD4595">
            <w:pPr>
              <w:pStyle w:val="TableParagraph"/>
              <w:spacing w:before="25"/>
              <w:ind w:right="-143"/>
            </w:pPr>
            <w:r w:rsidRPr="00CC6A67">
              <w:rPr>
                <w:rFonts w:ascii="Arial" w:hAnsi="Arial" w:cs="Arial"/>
                <w:sz w:val="20"/>
                <w:szCs w:val="20"/>
              </w:rPr>
              <w:t>(“</w:t>
            </w:r>
            <w:proofErr w:type="spellStart"/>
            <w:r w:rsidR="00757EEB">
              <w:rPr>
                <w:rFonts w:ascii="Arial" w:hAnsi="Arial" w:cs="Arial"/>
                <w:sz w:val="20"/>
                <w:szCs w:val="20"/>
              </w:rPr>
              <w:t>esperienze</w:t>
            </w:r>
            <w:proofErr w:type="spellEnd"/>
            <w:r w:rsidR="00757EEB">
              <w:rPr>
                <w:rFonts w:ascii="Arial" w:hAnsi="Arial" w:cs="Arial"/>
                <w:sz w:val="20"/>
                <w:szCs w:val="20"/>
              </w:rPr>
              <w:t xml:space="preserve"> formative </w:t>
            </w:r>
            <w:r w:rsidR="00F63FA8">
              <w:rPr>
                <w:rFonts w:ascii="Arial" w:hAnsi="Arial" w:cs="Arial"/>
                <w:sz w:val="20"/>
                <w:szCs w:val="20"/>
              </w:rPr>
              <w:t xml:space="preserve">di </w:t>
            </w:r>
            <w:proofErr w:type="spellStart"/>
            <w:r w:rsidR="00757EEB">
              <w:rPr>
                <w:rFonts w:ascii="Arial" w:hAnsi="Arial" w:cs="Arial"/>
                <w:sz w:val="20"/>
                <w:szCs w:val="20"/>
              </w:rPr>
              <w:t>tecnico</w:t>
            </w:r>
            <w:proofErr w:type="spellEnd"/>
            <w:r w:rsidR="00757EEB">
              <w:rPr>
                <w:rFonts w:ascii="Arial" w:hAnsi="Arial" w:cs="Arial"/>
                <w:sz w:val="20"/>
                <w:szCs w:val="20"/>
              </w:rPr>
              <w:t xml:space="preserve"> del </w:t>
            </w:r>
            <w:proofErr w:type="spellStart"/>
            <w:r w:rsidR="00757EEB">
              <w:rPr>
                <w:rFonts w:ascii="Arial" w:hAnsi="Arial" w:cs="Arial"/>
                <w:sz w:val="20"/>
                <w:szCs w:val="20"/>
              </w:rPr>
              <w:t>suono</w:t>
            </w:r>
            <w:proofErr w:type="spellEnd"/>
            <w:r w:rsidRPr="00CC6A67">
              <w:rPr>
                <w:rFonts w:ascii="Arial" w:hAnsi="Arial" w:cs="Arial"/>
                <w:sz w:val="20"/>
                <w:szCs w:val="20"/>
              </w:rPr>
              <w:t>”)</w:t>
            </w:r>
          </w:p>
        </w:tc>
        <w:tc>
          <w:tcPr>
            <w:tcW w:w="2268" w:type="dxa"/>
            <w:tcBorders>
              <w:top w:val="single" w:sz="4" w:space="0" w:color="auto"/>
              <w:left w:val="single" w:sz="4" w:space="0" w:color="auto"/>
              <w:bottom w:val="single" w:sz="4" w:space="0" w:color="auto"/>
              <w:right w:val="single" w:sz="4" w:space="0" w:color="auto"/>
            </w:tcBorders>
          </w:tcPr>
          <w:p w14:paraId="4141B3F3" w14:textId="77777777" w:rsidR="00FD4595" w:rsidRDefault="00FD4595" w:rsidP="00FD4595">
            <w:pPr>
              <w:pStyle w:val="TableParagraph"/>
              <w:spacing w:before="160"/>
              <w:ind w:left="311" w:right="-143"/>
              <w:jc w:val="center"/>
            </w:pPr>
          </w:p>
        </w:tc>
        <w:tc>
          <w:tcPr>
            <w:tcW w:w="2126" w:type="dxa"/>
            <w:tcBorders>
              <w:top w:val="single" w:sz="4" w:space="0" w:color="auto"/>
              <w:left w:val="single" w:sz="4" w:space="0" w:color="auto"/>
              <w:bottom w:val="single" w:sz="4" w:space="0" w:color="auto"/>
              <w:right w:val="single" w:sz="4" w:space="0" w:color="auto"/>
            </w:tcBorders>
          </w:tcPr>
          <w:p w14:paraId="3F4D688E" w14:textId="17C0246A" w:rsidR="00FD4595" w:rsidRDefault="00FD4595" w:rsidP="00FD4595">
            <w:pPr>
              <w:pStyle w:val="TableParagraph"/>
              <w:spacing w:before="160"/>
              <w:ind w:left="311" w:right="-143"/>
              <w:jc w:val="center"/>
            </w:pPr>
          </w:p>
        </w:tc>
      </w:tr>
      <w:tr w:rsidR="00FD4595" w14:paraId="752FF348" w14:textId="7F1FB2AD" w:rsidTr="00757EEB">
        <w:trPr>
          <w:trHeight w:val="567"/>
        </w:trPr>
        <w:tc>
          <w:tcPr>
            <w:tcW w:w="5387" w:type="dxa"/>
            <w:tcBorders>
              <w:top w:val="single" w:sz="4" w:space="0" w:color="000000"/>
              <w:left w:val="single" w:sz="4" w:space="0" w:color="000000"/>
              <w:bottom w:val="single" w:sz="4" w:space="0" w:color="000000"/>
              <w:right w:val="single" w:sz="4" w:space="0" w:color="auto"/>
            </w:tcBorders>
          </w:tcPr>
          <w:p w14:paraId="63335AD2" w14:textId="07E28215" w:rsidR="00FD4595" w:rsidRPr="00FD4595" w:rsidRDefault="00FD4595" w:rsidP="00FD4595">
            <w:pPr>
              <w:pStyle w:val="TableParagraph"/>
              <w:spacing w:before="25"/>
              <w:ind w:right="579"/>
              <w:rPr>
                <w:rFonts w:ascii="Arial" w:hAnsi="Arial" w:cs="Arial"/>
                <w:b/>
                <w:bCs/>
                <w:sz w:val="20"/>
                <w:szCs w:val="20"/>
              </w:rPr>
            </w:pPr>
            <w:r w:rsidRPr="00FD4595">
              <w:rPr>
                <w:rFonts w:ascii="Arial" w:hAnsi="Arial" w:cs="Arial"/>
                <w:b/>
                <w:bCs/>
                <w:sz w:val="20"/>
                <w:szCs w:val="20"/>
              </w:rPr>
              <w:t>LABORATORIO MUSICALE</w:t>
            </w:r>
          </w:p>
          <w:p w14:paraId="25194513" w14:textId="2888D183" w:rsidR="00FD4595" w:rsidRDefault="00FD4595" w:rsidP="00FD4595">
            <w:pPr>
              <w:pStyle w:val="TableParagraph"/>
              <w:spacing w:before="25"/>
              <w:ind w:right="579"/>
            </w:pPr>
            <w:r w:rsidRPr="00CC6A67">
              <w:rPr>
                <w:rFonts w:ascii="Arial" w:hAnsi="Arial" w:cs="Arial"/>
                <w:sz w:val="20"/>
                <w:szCs w:val="20"/>
              </w:rPr>
              <w:t>(“</w:t>
            </w:r>
            <w:r w:rsidR="00757EEB">
              <w:rPr>
                <w:rFonts w:ascii="Arial" w:hAnsi="Arial" w:cs="Arial"/>
                <w:sz w:val="20"/>
                <w:szCs w:val="20"/>
              </w:rPr>
              <w:t>Coro/band</w:t>
            </w:r>
            <w:r w:rsidRPr="00CC6A67">
              <w:rPr>
                <w:rFonts w:ascii="Arial" w:hAnsi="Arial" w:cs="Arial"/>
                <w:sz w:val="20"/>
                <w:szCs w:val="20"/>
              </w:rPr>
              <w:t xml:space="preserve"> </w:t>
            </w:r>
            <w:proofErr w:type="spellStart"/>
            <w:r w:rsidRPr="00CC6A67">
              <w:rPr>
                <w:rFonts w:ascii="Arial" w:hAnsi="Arial" w:cs="Arial"/>
                <w:sz w:val="20"/>
                <w:szCs w:val="20"/>
              </w:rPr>
              <w:t>dell’Ic</w:t>
            </w:r>
            <w:proofErr w:type="spellEnd"/>
            <w:r w:rsidRPr="00CC6A67">
              <w:rPr>
                <w:rFonts w:ascii="Arial" w:hAnsi="Arial" w:cs="Arial"/>
                <w:sz w:val="20"/>
                <w:szCs w:val="20"/>
              </w:rPr>
              <w:t xml:space="preserve"> di </w:t>
            </w:r>
            <w:proofErr w:type="spellStart"/>
            <w:r w:rsidRPr="00CC6A67">
              <w:rPr>
                <w:rFonts w:ascii="Arial" w:hAnsi="Arial" w:cs="Arial"/>
                <w:sz w:val="20"/>
                <w:szCs w:val="20"/>
              </w:rPr>
              <w:t>Sovizzo</w:t>
            </w:r>
            <w:proofErr w:type="spellEnd"/>
            <w:r w:rsidRPr="00CC6A67">
              <w:rPr>
                <w:rFonts w:ascii="Arial" w:hAnsi="Arial" w:cs="Arial"/>
                <w:sz w:val="20"/>
                <w:szCs w:val="20"/>
              </w:rPr>
              <w:t>)</w:t>
            </w:r>
          </w:p>
        </w:tc>
        <w:tc>
          <w:tcPr>
            <w:tcW w:w="2268" w:type="dxa"/>
            <w:tcBorders>
              <w:top w:val="single" w:sz="4" w:space="0" w:color="auto"/>
              <w:left w:val="single" w:sz="4" w:space="0" w:color="auto"/>
              <w:bottom w:val="single" w:sz="4" w:space="0" w:color="auto"/>
              <w:right w:val="single" w:sz="4" w:space="0" w:color="auto"/>
            </w:tcBorders>
          </w:tcPr>
          <w:p w14:paraId="3CEE29A3" w14:textId="77777777" w:rsidR="00FD4595" w:rsidRDefault="00FD4595" w:rsidP="00FD4595">
            <w:pPr>
              <w:pStyle w:val="TableParagraph"/>
              <w:spacing w:before="174"/>
              <w:ind w:left="9"/>
              <w:jc w:val="center"/>
            </w:pPr>
          </w:p>
        </w:tc>
        <w:tc>
          <w:tcPr>
            <w:tcW w:w="2126" w:type="dxa"/>
            <w:tcBorders>
              <w:top w:val="single" w:sz="4" w:space="0" w:color="auto"/>
              <w:left w:val="single" w:sz="4" w:space="0" w:color="auto"/>
              <w:bottom w:val="single" w:sz="4" w:space="0" w:color="auto"/>
              <w:right w:val="single" w:sz="4" w:space="0" w:color="auto"/>
            </w:tcBorders>
          </w:tcPr>
          <w:p w14:paraId="557BAE50" w14:textId="2AF610C5" w:rsidR="00FD4595" w:rsidRDefault="00FD4595" w:rsidP="00FD4595">
            <w:pPr>
              <w:pStyle w:val="TableParagraph"/>
              <w:spacing w:before="174"/>
              <w:ind w:left="9"/>
              <w:jc w:val="center"/>
            </w:pPr>
          </w:p>
        </w:tc>
      </w:tr>
      <w:tr w:rsidR="00FD4595" w14:paraId="469F28A5" w14:textId="77777777" w:rsidTr="00757EEB">
        <w:trPr>
          <w:trHeight w:val="567"/>
        </w:trPr>
        <w:tc>
          <w:tcPr>
            <w:tcW w:w="5387" w:type="dxa"/>
            <w:tcBorders>
              <w:top w:val="single" w:sz="4" w:space="0" w:color="000000"/>
              <w:left w:val="single" w:sz="4" w:space="0" w:color="000000"/>
              <w:bottom w:val="single" w:sz="4" w:space="0" w:color="000000"/>
              <w:right w:val="single" w:sz="4" w:space="0" w:color="auto"/>
            </w:tcBorders>
          </w:tcPr>
          <w:p w14:paraId="5FF8383B" w14:textId="588AFD3C" w:rsidR="00FD4595" w:rsidRPr="00FD4595" w:rsidRDefault="00FD4595" w:rsidP="00FD4595">
            <w:pPr>
              <w:pStyle w:val="TableParagraph"/>
              <w:spacing w:before="25"/>
              <w:ind w:right="579"/>
              <w:rPr>
                <w:rFonts w:ascii="Arial" w:hAnsi="Arial" w:cs="Arial"/>
                <w:b/>
                <w:bCs/>
                <w:sz w:val="20"/>
                <w:szCs w:val="20"/>
              </w:rPr>
            </w:pPr>
            <w:r w:rsidRPr="00FD4595">
              <w:rPr>
                <w:rFonts w:ascii="Arial" w:hAnsi="Arial" w:cs="Arial"/>
                <w:b/>
                <w:bCs/>
                <w:sz w:val="20"/>
                <w:szCs w:val="20"/>
              </w:rPr>
              <w:t xml:space="preserve">LABORATORIO DI </w:t>
            </w:r>
            <w:r w:rsidR="00757EEB">
              <w:rPr>
                <w:rFonts w:ascii="Arial" w:hAnsi="Arial" w:cs="Arial"/>
                <w:b/>
                <w:bCs/>
                <w:sz w:val="20"/>
                <w:szCs w:val="20"/>
              </w:rPr>
              <w:t>CREATIVITA’</w:t>
            </w:r>
          </w:p>
          <w:p w14:paraId="54E54A43" w14:textId="2B669336" w:rsidR="00FD4595" w:rsidRDefault="00FD4595" w:rsidP="00FD4595">
            <w:pPr>
              <w:pStyle w:val="TableParagraph"/>
              <w:spacing w:before="25"/>
              <w:ind w:right="579"/>
              <w:rPr>
                <w:rFonts w:ascii="Arial" w:hAnsi="Arial" w:cs="Arial"/>
              </w:rPr>
            </w:pPr>
            <w:r>
              <w:rPr>
                <w:rFonts w:ascii="Arial" w:hAnsi="Arial" w:cs="Arial"/>
                <w:sz w:val="20"/>
                <w:szCs w:val="20"/>
              </w:rPr>
              <w:t>(“</w:t>
            </w:r>
            <w:proofErr w:type="spellStart"/>
            <w:r w:rsidR="00757EEB">
              <w:rPr>
                <w:rFonts w:ascii="Arial" w:hAnsi="Arial" w:cs="Arial"/>
                <w:sz w:val="20"/>
                <w:szCs w:val="20"/>
              </w:rPr>
              <w:t>Costruire</w:t>
            </w:r>
            <w:proofErr w:type="spellEnd"/>
            <w:r w:rsidR="00757EEB">
              <w:rPr>
                <w:rFonts w:ascii="Arial" w:hAnsi="Arial" w:cs="Arial"/>
                <w:sz w:val="20"/>
                <w:szCs w:val="20"/>
              </w:rPr>
              <w:t xml:space="preserve"> </w:t>
            </w:r>
            <w:proofErr w:type="spellStart"/>
            <w:r w:rsidR="00757EEB">
              <w:rPr>
                <w:rFonts w:ascii="Arial" w:hAnsi="Arial" w:cs="Arial"/>
                <w:sz w:val="20"/>
                <w:szCs w:val="20"/>
              </w:rPr>
              <w:t>strumenti</w:t>
            </w:r>
            <w:proofErr w:type="spellEnd"/>
            <w:r w:rsidR="00757EEB">
              <w:rPr>
                <w:rFonts w:ascii="Arial" w:hAnsi="Arial" w:cs="Arial"/>
                <w:sz w:val="20"/>
                <w:szCs w:val="20"/>
              </w:rPr>
              <w:t xml:space="preserve"> </w:t>
            </w:r>
            <w:proofErr w:type="spellStart"/>
            <w:r w:rsidR="00757EEB">
              <w:rPr>
                <w:rFonts w:ascii="Arial" w:hAnsi="Arial" w:cs="Arial"/>
                <w:sz w:val="20"/>
                <w:szCs w:val="20"/>
              </w:rPr>
              <w:t>musicali</w:t>
            </w:r>
            <w:proofErr w:type="spellEnd"/>
            <w:r w:rsidR="00757EEB">
              <w:rPr>
                <w:rFonts w:ascii="Arial" w:hAnsi="Arial" w:cs="Arial"/>
                <w:sz w:val="20"/>
                <w:szCs w:val="20"/>
              </w:rPr>
              <w:t xml:space="preserve"> con </w:t>
            </w:r>
            <w:proofErr w:type="spellStart"/>
            <w:r w:rsidR="00757EEB">
              <w:rPr>
                <w:rFonts w:ascii="Arial" w:hAnsi="Arial" w:cs="Arial"/>
                <w:sz w:val="20"/>
                <w:szCs w:val="20"/>
              </w:rPr>
              <w:t>materiali</w:t>
            </w:r>
            <w:proofErr w:type="spellEnd"/>
            <w:r w:rsidR="00757EEB">
              <w:rPr>
                <w:rFonts w:ascii="Arial" w:hAnsi="Arial" w:cs="Arial"/>
                <w:sz w:val="20"/>
                <w:szCs w:val="20"/>
              </w:rPr>
              <w:t xml:space="preserve"> di </w:t>
            </w:r>
            <w:proofErr w:type="spellStart"/>
            <w:r w:rsidR="00757EEB">
              <w:rPr>
                <w:rFonts w:ascii="Arial" w:hAnsi="Arial" w:cs="Arial"/>
                <w:sz w:val="20"/>
                <w:szCs w:val="20"/>
              </w:rPr>
              <w:t>r</w:t>
            </w:r>
            <w:r>
              <w:rPr>
                <w:rFonts w:ascii="Arial" w:hAnsi="Arial" w:cs="Arial"/>
                <w:sz w:val="20"/>
                <w:szCs w:val="20"/>
              </w:rPr>
              <w:t>iciclo</w:t>
            </w:r>
            <w:proofErr w:type="spellEnd"/>
            <w:r>
              <w:rPr>
                <w:rFonts w:ascii="Arial" w:hAnsi="Arial" w:cs="Arial"/>
                <w:sz w:val="20"/>
                <w:szCs w:val="20"/>
              </w:rPr>
              <w:t>”)</w:t>
            </w:r>
          </w:p>
        </w:tc>
        <w:tc>
          <w:tcPr>
            <w:tcW w:w="2268" w:type="dxa"/>
            <w:tcBorders>
              <w:top w:val="single" w:sz="4" w:space="0" w:color="auto"/>
              <w:left w:val="single" w:sz="4" w:space="0" w:color="auto"/>
              <w:bottom w:val="single" w:sz="4" w:space="0" w:color="auto"/>
              <w:right w:val="single" w:sz="4" w:space="0" w:color="auto"/>
            </w:tcBorders>
          </w:tcPr>
          <w:p w14:paraId="650925A5" w14:textId="77777777" w:rsidR="00FD4595" w:rsidRDefault="00FD4595" w:rsidP="00FD4595">
            <w:pPr>
              <w:pStyle w:val="TableParagraph"/>
              <w:spacing w:before="174"/>
              <w:ind w:left="9"/>
              <w:jc w:val="center"/>
            </w:pPr>
          </w:p>
        </w:tc>
        <w:tc>
          <w:tcPr>
            <w:tcW w:w="2126" w:type="dxa"/>
            <w:tcBorders>
              <w:top w:val="single" w:sz="4" w:space="0" w:color="auto"/>
              <w:left w:val="single" w:sz="4" w:space="0" w:color="auto"/>
              <w:bottom w:val="single" w:sz="4" w:space="0" w:color="auto"/>
              <w:right w:val="single" w:sz="4" w:space="0" w:color="auto"/>
            </w:tcBorders>
          </w:tcPr>
          <w:p w14:paraId="7B5EC0EE" w14:textId="79058D42" w:rsidR="00FD4595" w:rsidRDefault="00FD4595" w:rsidP="00FD4595">
            <w:pPr>
              <w:pStyle w:val="TableParagraph"/>
              <w:spacing w:before="174"/>
              <w:ind w:left="9"/>
              <w:jc w:val="center"/>
            </w:pPr>
          </w:p>
        </w:tc>
      </w:tr>
      <w:bookmarkEnd w:id="0"/>
    </w:tbl>
    <w:p w14:paraId="6828500B" w14:textId="77777777" w:rsidR="00BE60AB" w:rsidRDefault="00BE60AB" w:rsidP="00703338">
      <w:pPr>
        <w:autoSpaceDE w:val="0"/>
        <w:spacing w:after="200"/>
        <w:mirrorIndents/>
        <w:rPr>
          <w:rFonts w:ascii="Arial" w:eastAsiaTheme="minorEastAsia" w:hAnsi="Arial" w:cs="Arial"/>
          <w:sz w:val="18"/>
          <w:szCs w:val="18"/>
        </w:rPr>
      </w:pPr>
    </w:p>
    <w:p w14:paraId="0E2B3F0C" w14:textId="53D331BF" w:rsidR="00703338" w:rsidRPr="00C20594" w:rsidRDefault="00703338" w:rsidP="00703338">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2C1E5EB7" w14:textId="65CB1610"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w:t>
      </w:r>
      <w:r w:rsidR="00BE60AB">
        <w:rPr>
          <w:rFonts w:ascii="Arial" w:eastAsiaTheme="minorEastAsia" w:hAnsi="Arial" w:cs="Arial"/>
          <w:sz w:val="18"/>
          <w:szCs w:val="18"/>
        </w:rPr>
        <w:t>l’avviso di selezione</w:t>
      </w:r>
    </w:p>
    <w:p w14:paraId="24246487" w14:textId="77777777" w:rsidR="00703338"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14:paraId="5A782899" w14:textId="24BE9F5B" w:rsidR="00551ED0" w:rsidRPr="00551ED0" w:rsidRDefault="00703338" w:rsidP="00551ED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r w:rsidR="00551ED0">
        <w:rPr>
          <w:rFonts w:ascii="Arial" w:eastAsiaTheme="minorEastAsia" w:hAnsi="Arial" w:cs="Arial"/>
        </w:rPr>
        <w:t xml:space="preserve"> </w:t>
      </w:r>
      <w:r w:rsidRPr="00551ED0">
        <w:rPr>
          <w:rFonts w:ascii="Arial" w:eastAsiaTheme="minorEastAsia" w:hAnsi="Arial" w:cs="Arial"/>
        </w:rPr>
        <w:t>__________________________________________________________________</w:t>
      </w:r>
    </w:p>
    <w:p w14:paraId="71A98CCD" w14:textId="2825FB7B" w:rsidR="00703338" w:rsidRPr="00551ED0" w:rsidRDefault="00703338" w:rsidP="00551ED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r w:rsidRPr="00551ED0">
        <w:rPr>
          <w:rFonts w:ascii="Arial" w:eastAsiaTheme="minorEastAsia" w:hAnsi="Arial" w:cs="Arial"/>
        </w:rPr>
        <w:t>____________________________________________________________</w:t>
      </w:r>
    </w:p>
    <w:p w14:paraId="108B77AE" w14:textId="77777777"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79D0EE04" w14:textId="77777777" w:rsidR="00703338" w:rsidRPr="00EB52E0"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50EBD8A0" w14:textId="27C118F1" w:rsidR="0004033D" w:rsidRPr="006C10F5" w:rsidRDefault="00703338" w:rsidP="00703338">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sz w:val="22"/>
          <w:szCs w:val="22"/>
        </w:rPr>
        <w:t>_____________________________________________</w:t>
      </w:r>
    </w:p>
    <w:p w14:paraId="537D6E82" w14:textId="77777777" w:rsidR="00551ED0" w:rsidRDefault="00551ED0" w:rsidP="00703338">
      <w:pPr>
        <w:autoSpaceDE w:val="0"/>
        <w:spacing w:after="200"/>
        <w:mirrorIndents/>
        <w:rPr>
          <w:rFonts w:ascii="Arial" w:eastAsiaTheme="minorEastAsia" w:hAnsi="Arial" w:cs="Arial"/>
          <w:sz w:val="18"/>
          <w:szCs w:val="18"/>
        </w:rPr>
      </w:pPr>
    </w:p>
    <w:p w14:paraId="37C5603E" w14:textId="263ED4FB" w:rsidR="00703338" w:rsidRPr="00C20594"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14:paraId="2A0A0B42" w14:textId="6B248D05" w:rsidR="00703338" w:rsidRPr="00C20594"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r w:rsidR="00BE60AB">
        <w:rPr>
          <w:rFonts w:ascii="Arial" w:eastAsiaTheme="minorEastAsia" w:hAnsi="Arial" w:cs="Arial"/>
          <w:sz w:val="18"/>
          <w:szCs w:val="18"/>
        </w:rPr>
        <w:t xml:space="preserve"> (solo per docenti esterni </w:t>
      </w:r>
      <w:proofErr w:type="spellStart"/>
      <w:r w:rsidR="00BE60AB">
        <w:rPr>
          <w:rFonts w:ascii="Arial" w:eastAsiaTheme="minorEastAsia" w:hAnsi="Arial" w:cs="Arial"/>
          <w:sz w:val="18"/>
          <w:szCs w:val="18"/>
        </w:rPr>
        <w:t>all’Ic</w:t>
      </w:r>
      <w:proofErr w:type="spellEnd"/>
      <w:r w:rsidR="00BE60AB">
        <w:rPr>
          <w:rFonts w:ascii="Arial" w:eastAsiaTheme="minorEastAsia" w:hAnsi="Arial" w:cs="Arial"/>
          <w:sz w:val="18"/>
          <w:szCs w:val="18"/>
        </w:rPr>
        <w:t xml:space="preserve"> di Sovizzo)</w:t>
      </w:r>
    </w:p>
    <w:p w14:paraId="5E5EA98F" w14:textId="77777777" w:rsidR="00703338"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14:paraId="62E0B429" w14:textId="0D5549CE" w:rsidR="00936FFB" w:rsidRPr="00C20594" w:rsidRDefault="00936FFB"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Pr>
          <w:rFonts w:ascii="Arial" w:eastAsiaTheme="minorEastAsia" w:hAnsi="Arial" w:cs="Arial"/>
          <w:sz w:val="18"/>
          <w:szCs w:val="18"/>
        </w:rPr>
        <w:t>dichiarazione assenza di incompatibilità</w:t>
      </w:r>
    </w:p>
    <w:p w14:paraId="709BB0D5" w14:textId="77777777" w:rsidR="00703338"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Pr>
          <w:rFonts w:ascii="Arial" w:eastAsiaTheme="minorEastAsia" w:hAnsi="Arial" w:cs="Arial"/>
          <w:sz w:val="18"/>
          <w:szCs w:val="18"/>
        </w:rPr>
        <w:t>e</w:t>
      </w:r>
    </w:p>
    <w:p w14:paraId="455B68F7" w14:textId="5F19EE41" w:rsidR="00BE60AB" w:rsidRPr="00C20594" w:rsidRDefault="00BE60AB"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Pr>
          <w:rFonts w:ascii="Arial" w:eastAsiaTheme="minorEastAsia" w:hAnsi="Arial" w:cs="Arial"/>
          <w:sz w:val="18"/>
          <w:szCs w:val="18"/>
        </w:rPr>
        <w:t>Informativa privacy firmata</w:t>
      </w:r>
    </w:p>
    <w:p w14:paraId="1FDBCC13" w14:textId="77777777" w:rsidR="00703338" w:rsidRPr="00C20594" w:rsidRDefault="00703338" w:rsidP="00703338">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14:paraId="3CCC567F" w14:textId="77777777" w:rsidR="00703338" w:rsidRDefault="00703338" w:rsidP="00703338">
      <w:pPr>
        <w:autoSpaceDE w:val="0"/>
        <w:autoSpaceDN w:val="0"/>
        <w:adjustRightInd w:val="0"/>
        <w:spacing w:after="200"/>
        <w:mirrorIndents/>
        <w:rPr>
          <w:rFonts w:ascii="Arial" w:eastAsiaTheme="minorEastAsia" w:hAnsi="Arial" w:cs="Arial"/>
          <w:b/>
          <w:sz w:val="18"/>
          <w:szCs w:val="18"/>
        </w:rPr>
      </w:pPr>
    </w:p>
    <w:p w14:paraId="061F138B" w14:textId="77777777" w:rsidR="00703338" w:rsidRPr="00C20594" w:rsidRDefault="00703338" w:rsidP="00703338">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713D60F5"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14:paraId="5ABD9050"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14:paraId="355629E6"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14:paraId="4592386B" w14:textId="065AC304"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TEMPESTIVITA’ ED EFFICACIA I COMPITI INERENTI </w:t>
      </w:r>
      <w:r w:rsidR="003E6F53">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14:paraId="158B2EE0" w14:textId="77777777" w:rsidR="00703338" w:rsidRPr="00C20594" w:rsidRDefault="00703338" w:rsidP="00703338">
      <w:pPr>
        <w:autoSpaceDE w:val="0"/>
        <w:spacing w:after="200"/>
        <w:mirrorIndents/>
        <w:rPr>
          <w:rFonts w:ascii="Arial" w:eastAsiaTheme="minorEastAsia" w:hAnsi="Arial" w:cs="Arial"/>
          <w:sz w:val="18"/>
          <w:szCs w:val="18"/>
        </w:rPr>
      </w:pPr>
    </w:p>
    <w:p w14:paraId="1791FE3A" w14:textId="77777777"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56D2A90C" w14:textId="77777777" w:rsidR="00703338" w:rsidRDefault="00703338" w:rsidP="00703338">
      <w:pPr>
        <w:autoSpaceDE w:val="0"/>
        <w:spacing w:after="200"/>
        <w:mirrorIndents/>
        <w:rPr>
          <w:rFonts w:ascii="Arial" w:eastAsiaTheme="minorEastAsia" w:hAnsi="Arial" w:cs="Arial"/>
          <w:sz w:val="18"/>
          <w:szCs w:val="18"/>
        </w:rPr>
      </w:pPr>
    </w:p>
    <w:p w14:paraId="6AAC111E" w14:textId="027931C4"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66198AFB" w14:textId="77777777" w:rsidR="00703338" w:rsidRPr="00C20594" w:rsidRDefault="00703338" w:rsidP="00703338">
      <w:pPr>
        <w:autoSpaceDE w:val="0"/>
        <w:spacing w:after="200"/>
        <w:mirrorIndents/>
        <w:rPr>
          <w:rFonts w:ascii="Arial" w:eastAsiaTheme="minorEastAsia" w:hAnsi="Arial" w:cs="Arial"/>
          <w:sz w:val="18"/>
          <w:szCs w:val="18"/>
        </w:rPr>
      </w:pPr>
    </w:p>
    <w:p w14:paraId="7CF5AC47" w14:textId="77777777"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77DF0B9D" w14:textId="77777777" w:rsidR="00703338" w:rsidRDefault="00703338" w:rsidP="00703338">
      <w:pPr>
        <w:autoSpaceDE w:val="0"/>
        <w:spacing w:after="200"/>
        <w:mirrorIndents/>
        <w:rPr>
          <w:rFonts w:ascii="Arial" w:eastAsiaTheme="minorEastAsia" w:hAnsi="Arial" w:cs="Arial"/>
          <w:sz w:val="18"/>
          <w:szCs w:val="18"/>
        </w:rPr>
      </w:pPr>
    </w:p>
    <w:p w14:paraId="1D9A13AB" w14:textId="77777777" w:rsidR="006F44D9" w:rsidRDefault="006F44D9" w:rsidP="00703338">
      <w:pPr>
        <w:autoSpaceDE w:val="0"/>
        <w:spacing w:after="200"/>
        <w:mirrorIndents/>
        <w:rPr>
          <w:rFonts w:ascii="Arial" w:eastAsiaTheme="minorEastAsia" w:hAnsi="Arial" w:cs="Arial"/>
          <w:sz w:val="18"/>
          <w:szCs w:val="18"/>
        </w:rPr>
      </w:pPr>
    </w:p>
    <w:p w14:paraId="56C5EA32" w14:textId="77777777" w:rsidR="006F44D9" w:rsidRDefault="006F44D9" w:rsidP="00703338">
      <w:pPr>
        <w:autoSpaceDE w:val="0"/>
        <w:spacing w:after="200"/>
        <w:mirrorIndents/>
        <w:rPr>
          <w:rFonts w:ascii="Arial" w:eastAsiaTheme="minorEastAsia" w:hAnsi="Arial" w:cs="Arial"/>
          <w:sz w:val="18"/>
          <w:szCs w:val="18"/>
        </w:rPr>
      </w:pPr>
    </w:p>
    <w:p w14:paraId="4ECC85D3" w14:textId="77777777" w:rsidR="006F44D9" w:rsidRDefault="006F44D9" w:rsidP="00703338">
      <w:pPr>
        <w:autoSpaceDE w:val="0"/>
        <w:spacing w:after="200"/>
        <w:mirrorIndents/>
        <w:rPr>
          <w:rFonts w:ascii="Arial" w:eastAsiaTheme="minorEastAsia" w:hAnsi="Arial" w:cs="Arial"/>
          <w:sz w:val="18"/>
          <w:szCs w:val="18"/>
        </w:rPr>
      </w:pPr>
    </w:p>
    <w:p w14:paraId="2FCBE16F" w14:textId="77777777" w:rsidR="00BE60AB" w:rsidRDefault="00BE60AB" w:rsidP="00703338">
      <w:pPr>
        <w:autoSpaceDE w:val="0"/>
        <w:spacing w:after="200"/>
        <w:mirrorIndents/>
        <w:rPr>
          <w:rFonts w:ascii="Arial" w:eastAsiaTheme="minorEastAsia" w:hAnsi="Arial" w:cs="Arial"/>
          <w:sz w:val="18"/>
          <w:szCs w:val="18"/>
        </w:rPr>
      </w:pPr>
    </w:p>
    <w:p w14:paraId="3DB5BC36" w14:textId="77777777" w:rsidR="00BE60AB" w:rsidRDefault="00BE60AB" w:rsidP="00703338">
      <w:pPr>
        <w:autoSpaceDE w:val="0"/>
        <w:spacing w:after="200"/>
        <w:mirrorIndents/>
        <w:rPr>
          <w:rFonts w:ascii="Arial" w:eastAsiaTheme="minorEastAsia" w:hAnsi="Arial" w:cs="Arial"/>
          <w:sz w:val="18"/>
          <w:szCs w:val="18"/>
        </w:rPr>
      </w:pPr>
    </w:p>
    <w:tbl>
      <w:tblPr>
        <w:tblW w:w="11869" w:type="dxa"/>
        <w:tblInd w:w="-15" w:type="dxa"/>
        <w:tblLayout w:type="fixed"/>
        <w:tblLook w:val="04A0" w:firstRow="1" w:lastRow="0" w:firstColumn="1" w:lastColumn="0" w:noHBand="0" w:noVBand="1"/>
      </w:tblPr>
      <w:tblGrid>
        <w:gridCol w:w="4262"/>
        <w:gridCol w:w="1135"/>
        <w:gridCol w:w="1393"/>
        <w:gridCol w:w="24"/>
        <w:gridCol w:w="1531"/>
        <w:gridCol w:w="44"/>
        <w:gridCol w:w="1496"/>
        <w:gridCol w:w="1984"/>
      </w:tblGrid>
      <w:tr w:rsidR="006668E7" w14:paraId="390B00F4" w14:textId="77777777" w:rsidTr="004C63EB">
        <w:trPr>
          <w:gridAfter w:val="1"/>
          <w:wAfter w:w="1984" w:type="dxa"/>
          <w:trHeight w:val="699"/>
        </w:trPr>
        <w:tc>
          <w:tcPr>
            <w:tcW w:w="9885" w:type="dxa"/>
            <w:gridSpan w:val="7"/>
            <w:tcBorders>
              <w:top w:val="single" w:sz="4" w:space="0" w:color="000000"/>
              <w:left w:val="single" w:sz="4" w:space="0" w:color="000000"/>
              <w:bottom w:val="single" w:sz="4" w:space="0" w:color="000000"/>
              <w:right w:val="single" w:sz="4" w:space="0" w:color="000000"/>
            </w:tcBorders>
            <w:vAlign w:val="center"/>
          </w:tcPr>
          <w:p w14:paraId="53EFFEB3" w14:textId="1F9B2059" w:rsidR="006668E7" w:rsidRDefault="006668E7" w:rsidP="00614CCA">
            <w:pPr>
              <w:jc w:val="center"/>
              <w:rPr>
                <w:b/>
                <w:i/>
                <w:iCs/>
                <w:sz w:val="24"/>
                <w:szCs w:val="24"/>
              </w:rPr>
            </w:pPr>
            <w:r>
              <w:rPr>
                <w:b/>
                <w:bCs/>
                <w:sz w:val="24"/>
                <w:szCs w:val="24"/>
              </w:rPr>
              <w:br w:type="page"/>
              <w:t xml:space="preserve">ALLEGATO B: </w:t>
            </w:r>
            <w:r>
              <w:rPr>
                <w:b/>
                <w:sz w:val="24"/>
                <w:szCs w:val="24"/>
              </w:rPr>
              <w:t>GRIGLIA DI VALUTAZIONE DEI TITOLI PER ESPERTO</w:t>
            </w:r>
            <w:r w:rsidR="00320196">
              <w:rPr>
                <w:b/>
                <w:sz w:val="24"/>
                <w:szCs w:val="24"/>
              </w:rPr>
              <w:t xml:space="preserve"> DOCENTE</w:t>
            </w:r>
          </w:p>
        </w:tc>
      </w:tr>
      <w:tr w:rsidR="006668E7" w14:paraId="12DCF12F" w14:textId="77777777" w:rsidTr="004C63EB">
        <w:trPr>
          <w:gridAfter w:val="1"/>
          <w:wAfter w:w="1984" w:type="dxa"/>
        </w:trPr>
        <w:tc>
          <w:tcPr>
            <w:tcW w:w="9885" w:type="dxa"/>
            <w:gridSpan w:val="7"/>
            <w:tcBorders>
              <w:top w:val="single" w:sz="4" w:space="0" w:color="000000"/>
              <w:left w:val="single" w:sz="4" w:space="0" w:color="000000"/>
              <w:bottom w:val="single" w:sz="4" w:space="0" w:color="000000"/>
              <w:right w:val="single" w:sz="4" w:space="0" w:color="000000"/>
            </w:tcBorders>
            <w:vAlign w:val="center"/>
            <w:hideMark/>
          </w:tcPr>
          <w:p w14:paraId="76306801" w14:textId="125B78C6" w:rsidR="006668E7" w:rsidRDefault="00BE60AB" w:rsidP="00614CCA">
            <w:pPr>
              <w:snapToGrid w:val="0"/>
              <w:rPr>
                <w:b/>
                <w:sz w:val="22"/>
                <w:szCs w:val="22"/>
              </w:rPr>
            </w:pPr>
            <w:r>
              <w:rPr>
                <w:b/>
                <w:sz w:val="22"/>
                <w:szCs w:val="22"/>
                <w:u w:val="single"/>
              </w:rPr>
              <w:t>Il sottoscritto dichiara di possedere i segu</w:t>
            </w:r>
            <w:r w:rsidR="00B629E3">
              <w:rPr>
                <w:b/>
                <w:sz w:val="22"/>
                <w:szCs w:val="22"/>
                <w:u w:val="single"/>
              </w:rPr>
              <w:t>e</w:t>
            </w:r>
            <w:r>
              <w:rPr>
                <w:b/>
                <w:sz w:val="22"/>
                <w:szCs w:val="22"/>
                <w:u w:val="single"/>
              </w:rPr>
              <w:t>nti c</w:t>
            </w:r>
            <w:r w:rsidR="006668E7">
              <w:rPr>
                <w:b/>
                <w:sz w:val="22"/>
                <w:szCs w:val="22"/>
                <w:u w:val="single"/>
              </w:rPr>
              <w:t>riteri di ammissione:</w:t>
            </w:r>
            <w:r w:rsidR="006668E7">
              <w:rPr>
                <w:b/>
                <w:sz w:val="22"/>
                <w:szCs w:val="22"/>
              </w:rPr>
              <w:t xml:space="preserve"> </w:t>
            </w:r>
          </w:p>
          <w:p w14:paraId="3A12E6A0" w14:textId="080B63BF" w:rsidR="006668E7" w:rsidRPr="00B629E3" w:rsidRDefault="006668E7" w:rsidP="00BE60AB">
            <w:pPr>
              <w:pStyle w:val="Paragrafoelenco"/>
              <w:numPr>
                <w:ilvl w:val="0"/>
                <w:numId w:val="39"/>
              </w:numPr>
              <w:rPr>
                <w:b/>
                <w:i/>
                <w:iCs/>
              </w:rPr>
            </w:pPr>
            <w:r w:rsidRPr="00B629E3">
              <w:rPr>
                <w:b/>
                <w:i/>
                <w:iCs/>
                <w:sz w:val="22"/>
                <w:szCs w:val="22"/>
              </w:rPr>
              <w:t xml:space="preserve">essere in possesso dei requisiti di cui all’articolo </w:t>
            </w:r>
            <w:r w:rsidR="00BE60AB" w:rsidRPr="00B629E3">
              <w:rPr>
                <w:b/>
                <w:i/>
                <w:iCs/>
                <w:sz w:val="22"/>
                <w:szCs w:val="22"/>
              </w:rPr>
              <w:t>2</w:t>
            </w:r>
            <w:r w:rsidR="0013411D" w:rsidRPr="00B629E3">
              <w:rPr>
                <w:b/>
                <w:i/>
                <w:iCs/>
                <w:sz w:val="22"/>
                <w:szCs w:val="22"/>
              </w:rPr>
              <w:t xml:space="preserve"> ed </w:t>
            </w:r>
            <w:r w:rsidR="00BE60AB" w:rsidRPr="00B629E3">
              <w:rPr>
                <w:b/>
                <w:i/>
                <w:iCs/>
                <w:sz w:val="22"/>
                <w:szCs w:val="22"/>
              </w:rPr>
              <w:t>3</w:t>
            </w:r>
            <w:r w:rsidRPr="00B629E3">
              <w:rPr>
                <w:b/>
                <w:i/>
                <w:iCs/>
                <w:sz w:val="22"/>
                <w:szCs w:val="22"/>
              </w:rPr>
              <w:t xml:space="preserve"> </w:t>
            </w:r>
            <w:r w:rsidR="00BE60AB" w:rsidRPr="00B629E3">
              <w:rPr>
                <w:b/>
                <w:i/>
                <w:iCs/>
                <w:sz w:val="22"/>
                <w:szCs w:val="22"/>
              </w:rPr>
              <w:t>dell’avviso</w:t>
            </w:r>
          </w:p>
          <w:p w14:paraId="02265023" w14:textId="48383C0D" w:rsidR="006668E7" w:rsidRDefault="006668E7" w:rsidP="00BE60AB">
            <w:pPr>
              <w:pStyle w:val="Paragrafoelenco"/>
              <w:numPr>
                <w:ilvl w:val="0"/>
                <w:numId w:val="39"/>
              </w:numPr>
              <w:rPr>
                <w:b/>
              </w:rPr>
            </w:pPr>
            <w:r w:rsidRPr="00B629E3">
              <w:rPr>
                <w:b/>
                <w:i/>
                <w:iCs/>
                <w:sz w:val="22"/>
                <w:szCs w:val="22"/>
              </w:rPr>
              <w:t xml:space="preserve">essere docente in servizio per tutto il periodo </w:t>
            </w:r>
            <w:r w:rsidR="00BE60AB" w:rsidRPr="00B629E3">
              <w:rPr>
                <w:b/>
                <w:i/>
                <w:iCs/>
                <w:sz w:val="22"/>
                <w:szCs w:val="22"/>
              </w:rPr>
              <w:t xml:space="preserve">di svolgimento </w:t>
            </w:r>
            <w:r w:rsidRPr="00B629E3">
              <w:rPr>
                <w:b/>
                <w:i/>
                <w:iCs/>
                <w:sz w:val="22"/>
                <w:szCs w:val="22"/>
              </w:rPr>
              <w:t>dell’incarico</w:t>
            </w:r>
          </w:p>
        </w:tc>
      </w:tr>
      <w:tr w:rsidR="004C63EB" w14:paraId="4EFA6128" w14:textId="77777777" w:rsidTr="000222C3">
        <w:trPr>
          <w:gridAfter w:val="1"/>
          <w:wAfter w:w="1984" w:type="dxa"/>
        </w:trPr>
        <w:tc>
          <w:tcPr>
            <w:tcW w:w="4262" w:type="dxa"/>
            <w:tcBorders>
              <w:top w:val="single" w:sz="4" w:space="0" w:color="000000"/>
              <w:left w:val="single" w:sz="4" w:space="0" w:color="000000"/>
              <w:bottom w:val="single" w:sz="4" w:space="0" w:color="000000"/>
              <w:right w:val="nil"/>
            </w:tcBorders>
            <w:vAlign w:val="center"/>
          </w:tcPr>
          <w:p w14:paraId="411D60D5" w14:textId="7C121DBF" w:rsidR="004C63EB" w:rsidRDefault="004C63EB" w:rsidP="00614CCA">
            <w:pPr>
              <w:snapToGrid w:val="0"/>
              <w:rPr>
                <w:b/>
              </w:rPr>
            </w:pPr>
            <w:r>
              <w:rPr>
                <w:b/>
              </w:rPr>
              <w:t>ISTRUZIONE e FORMAZIONE</w:t>
            </w:r>
          </w:p>
          <w:p w14:paraId="33291D39" w14:textId="21E426AE" w:rsidR="004C63EB" w:rsidRDefault="004C63EB" w:rsidP="00614CCA">
            <w:pPr>
              <w:snapToGrid w:val="0"/>
              <w:rPr>
                <w:b/>
              </w:rPr>
            </w:pPr>
            <w:r>
              <w:rPr>
                <w:b/>
              </w:rPr>
              <w:t>NELLO SPECIFICO SETTORE PER CUI CI SI CANDIDA</w:t>
            </w:r>
          </w:p>
        </w:tc>
        <w:tc>
          <w:tcPr>
            <w:tcW w:w="1135" w:type="dxa"/>
            <w:tcBorders>
              <w:top w:val="single" w:sz="4" w:space="0" w:color="000000"/>
              <w:left w:val="single" w:sz="4" w:space="0" w:color="000000"/>
              <w:bottom w:val="single" w:sz="4" w:space="0" w:color="000000"/>
              <w:right w:val="nil"/>
            </w:tcBorders>
            <w:vAlign w:val="center"/>
          </w:tcPr>
          <w:p w14:paraId="0F5EE8D4" w14:textId="1158D932" w:rsidR="004C63EB" w:rsidRDefault="004C63EB" w:rsidP="00614CCA">
            <w:pPr>
              <w:snapToGrid w:val="0"/>
              <w:rPr>
                <w:b/>
              </w:rPr>
            </w:pPr>
            <w:r>
              <w:rPr>
                <w:b/>
              </w:rPr>
              <w:t>PUNTI</w:t>
            </w:r>
          </w:p>
        </w:tc>
        <w:tc>
          <w:tcPr>
            <w:tcW w:w="1393" w:type="dxa"/>
            <w:tcBorders>
              <w:top w:val="single" w:sz="4" w:space="0" w:color="000000"/>
              <w:left w:val="single" w:sz="4" w:space="0" w:color="000000"/>
              <w:bottom w:val="single" w:sz="4" w:space="0" w:color="000000"/>
              <w:right w:val="nil"/>
            </w:tcBorders>
            <w:hideMark/>
          </w:tcPr>
          <w:p w14:paraId="4716D360" w14:textId="77777777" w:rsidR="004C63EB" w:rsidRDefault="004C63EB" w:rsidP="00614CCA">
            <w:pPr>
              <w:jc w:val="center"/>
              <w:rPr>
                <w:b/>
              </w:rPr>
            </w:pPr>
            <w:r>
              <w:rPr>
                <w:b/>
              </w:rPr>
              <w:t>n. riferimento del curriculum</w:t>
            </w:r>
          </w:p>
        </w:tc>
        <w:tc>
          <w:tcPr>
            <w:tcW w:w="1555" w:type="dxa"/>
            <w:gridSpan w:val="2"/>
            <w:tcBorders>
              <w:top w:val="single" w:sz="4" w:space="0" w:color="000000"/>
              <w:left w:val="single" w:sz="4" w:space="0" w:color="000000"/>
              <w:bottom w:val="single" w:sz="4" w:space="0" w:color="000000"/>
              <w:right w:val="nil"/>
            </w:tcBorders>
            <w:hideMark/>
          </w:tcPr>
          <w:p w14:paraId="51B7D2DB" w14:textId="77777777" w:rsidR="004C63EB" w:rsidRDefault="004C63EB" w:rsidP="00614CCA">
            <w:pPr>
              <w:jc w:val="center"/>
              <w:rPr>
                <w:b/>
              </w:rPr>
            </w:pPr>
            <w:r>
              <w:rPr>
                <w:b/>
              </w:rPr>
              <w:t>da compilare a cura del candidato</w:t>
            </w:r>
          </w:p>
        </w:tc>
        <w:tc>
          <w:tcPr>
            <w:tcW w:w="1540" w:type="dxa"/>
            <w:gridSpan w:val="2"/>
            <w:tcBorders>
              <w:top w:val="single" w:sz="4" w:space="0" w:color="000000"/>
              <w:left w:val="single" w:sz="4" w:space="0" w:color="000000"/>
              <w:bottom w:val="single" w:sz="4" w:space="0" w:color="000000"/>
              <w:right w:val="single" w:sz="4" w:space="0" w:color="000000"/>
            </w:tcBorders>
            <w:hideMark/>
          </w:tcPr>
          <w:p w14:paraId="1420F241" w14:textId="77777777" w:rsidR="004C63EB" w:rsidRDefault="004C63EB" w:rsidP="00614CCA">
            <w:pPr>
              <w:jc w:val="center"/>
              <w:rPr>
                <w:b/>
              </w:rPr>
            </w:pPr>
            <w:r>
              <w:rPr>
                <w:b/>
              </w:rPr>
              <w:t>da compilare a cura della commissione</w:t>
            </w:r>
          </w:p>
        </w:tc>
      </w:tr>
      <w:tr w:rsidR="004C63EB" w14:paraId="21997502" w14:textId="77777777" w:rsidTr="004C63EB">
        <w:trPr>
          <w:gridAfter w:val="1"/>
          <w:wAfter w:w="1984" w:type="dxa"/>
          <w:trHeight w:val="470"/>
        </w:trPr>
        <w:tc>
          <w:tcPr>
            <w:tcW w:w="4262" w:type="dxa"/>
            <w:tcBorders>
              <w:top w:val="single" w:sz="4" w:space="0" w:color="000000"/>
              <w:left w:val="single" w:sz="4" w:space="0" w:color="000000"/>
              <w:right w:val="nil"/>
            </w:tcBorders>
            <w:vAlign w:val="center"/>
          </w:tcPr>
          <w:p w14:paraId="45F5ADAA" w14:textId="491B30FD" w:rsidR="004C63EB" w:rsidRDefault="004C63EB" w:rsidP="004C63EB">
            <w:r w:rsidRPr="00A64613">
              <w:rPr>
                <w:w w:val="80"/>
              </w:rPr>
              <w:t xml:space="preserve">Laurea magistrale/V.O. con votazione </w:t>
            </w:r>
            <w:r>
              <w:rPr>
                <w:w w:val="80"/>
              </w:rPr>
              <w:t xml:space="preserve">110 - </w:t>
            </w:r>
            <w:r w:rsidRPr="00A64613">
              <w:rPr>
                <w:w w:val="80"/>
              </w:rPr>
              <w:t>110 e lode</w:t>
            </w:r>
          </w:p>
        </w:tc>
        <w:tc>
          <w:tcPr>
            <w:tcW w:w="1135" w:type="dxa"/>
            <w:tcBorders>
              <w:top w:val="single" w:sz="4" w:space="0" w:color="000000"/>
              <w:left w:val="single" w:sz="4" w:space="0" w:color="000000"/>
              <w:right w:val="nil"/>
            </w:tcBorders>
            <w:vAlign w:val="center"/>
          </w:tcPr>
          <w:p w14:paraId="2B555BA0" w14:textId="3333358C" w:rsidR="004C63EB" w:rsidRDefault="004C63EB" w:rsidP="004C63EB">
            <w:r w:rsidRPr="00A64613">
              <w:rPr>
                <w:w w:val="82"/>
              </w:rPr>
              <w:t>5</w:t>
            </w:r>
            <w:r>
              <w:rPr>
                <w:w w:val="82"/>
              </w:rPr>
              <w:t xml:space="preserve"> </w:t>
            </w:r>
            <w:r w:rsidRPr="00A64613">
              <w:rPr>
                <w:w w:val="82"/>
              </w:rPr>
              <w:t>punti</w:t>
            </w:r>
          </w:p>
        </w:tc>
        <w:tc>
          <w:tcPr>
            <w:tcW w:w="1393" w:type="dxa"/>
            <w:tcBorders>
              <w:top w:val="single" w:sz="4" w:space="0" w:color="000000"/>
              <w:left w:val="single" w:sz="4" w:space="0" w:color="000000"/>
              <w:right w:val="nil"/>
            </w:tcBorders>
            <w:vAlign w:val="center"/>
          </w:tcPr>
          <w:p w14:paraId="04A8D22F" w14:textId="77777777" w:rsidR="004C63EB" w:rsidRDefault="004C63EB" w:rsidP="004C63EB">
            <w:pPr>
              <w:snapToGrid w:val="0"/>
            </w:pPr>
          </w:p>
        </w:tc>
        <w:tc>
          <w:tcPr>
            <w:tcW w:w="1555" w:type="dxa"/>
            <w:gridSpan w:val="2"/>
            <w:tcBorders>
              <w:top w:val="single" w:sz="4" w:space="0" w:color="000000"/>
              <w:left w:val="single" w:sz="4" w:space="0" w:color="000000"/>
              <w:right w:val="nil"/>
            </w:tcBorders>
            <w:vAlign w:val="center"/>
          </w:tcPr>
          <w:p w14:paraId="5B940C5F" w14:textId="77777777" w:rsidR="004C63EB" w:rsidRDefault="004C63EB" w:rsidP="004C63EB">
            <w:pPr>
              <w:snapToGrid w:val="0"/>
            </w:pPr>
          </w:p>
        </w:tc>
        <w:tc>
          <w:tcPr>
            <w:tcW w:w="1540" w:type="dxa"/>
            <w:gridSpan w:val="2"/>
            <w:tcBorders>
              <w:top w:val="single" w:sz="4" w:space="0" w:color="000000"/>
              <w:left w:val="single" w:sz="4" w:space="0" w:color="000000"/>
              <w:right w:val="single" w:sz="4" w:space="0" w:color="000000"/>
            </w:tcBorders>
            <w:vAlign w:val="center"/>
          </w:tcPr>
          <w:p w14:paraId="59AB744C" w14:textId="77777777" w:rsidR="004C63EB" w:rsidRDefault="004C63EB" w:rsidP="004C63EB">
            <w:pPr>
              <w:snapToGrid w:val="0"/>
            </w:pPr>
          </w:p>
        </w:tc>
      </w:tr>
      <w:tr w:rsidR="004C63EB" w14:paraId="21E7C9F8" w14:textId="77777777" w:rsidTr="004C63EB">
        <w:trPr>
          <w:gridAfter w:val="1"/>
          <w:wAfter w:w="1984" w:type="dxa"/>
          <w:trHeight w:val="470"/>
        </w:trPr>
        <w:tc>
          <w:tcPr>
            <w:tcW w:w="4262" w:type="dxa"/>
            <w:tcBorders>
              <w:top w:val="single" w:sz="4" w:space="0" w:color="000000"/>
              <w:left w:val="single" w:sz="4" w:space="0" w:color="000000"/>
              <w:right w:val="nil"/>
            </w:tcBorders>
            <w:vAlign w:val="center"/>
          </w:tcPr>
          <w:p w14:paraId="36477511" w14:textId="4E9A1B51" w:rsidR="004C63EB" w:rsidRDefault="004C63EB" w:rsidP="004C63EB">
            <w:r w:rsidRPr="00A64613">
              <w:rPr>
                <w:w w:val="80"/>
              </w:rPr>
              <w:t>Laurea magistrale/V.O. con votazione da 100 a 1</w:t>
            </w:r>
            <w:r>
              <w:rPr>
                <w:w w:val="80"/>
              </w:rPr>
              <w:t>09</w:t>
            </w:r>
          </w:p>
        </w:tc>
        <w:tc>
          <w:tcPr>
            <w:tcW w:w="1135" w:type="dxa"/>
            <w:tcBorders>
              <w:top w:val="single" w:sz="4" w:space="0" w:color="000000"/>
              <w:left w:val="single" w:sz="4" w:space="0" w:color="000000"/>
              <w:right w:val="nil"/>
            </w:tcBorders>
            <w:vAlign w:val="center"/>
          </w:tcPr>
          <w:p w14:paraId="6E62E0F1" w14:textId="0916DC01" w:rsidR="004C63EB" w:rsidRDefault="004C63EB" w:rsidP="004C63EB">
            <w:r w:rsidRPr="00A64613">
              <w:rPr>
                <w:w w:val="82"/>
              </w:rPr>
              <w:t>3 punti</w:t>
            </w:r>
          </w:p>
        </w:tc>
        <w:tc>
          <w:tcPr>
            <w:tcW w:w="1393" w:type="dxa"/>
            <w:tcBorders>
              <w:top w:val="single" w:sz="4" w:space="0" w:color="000000"/>
              <w:left w:val="single" w:sz="4" w:space="0" w:color="000000"/>
              <w:right w:val="nil"/>
            </w:tcBorders>
            <w:vAlign w:val="center"/>
          </w:tcPr>
          <w:p w14:paraId="625C8099" w14:textId="77777777" w:rsidR="004C63EB" w:rsidRDefault="004C63EB" w:rsidP="004C63EB">
            <w:pPr>
              <w:snapToGrid w:val="0"/>
            </w:pPr>
          </w:p>
        </w:tc>
        <w:tc>
          <w:tcPr>
            <w:tcW w:w="1555" w:type="dxa"/>
            <w:gridSpan w:val="2"/>
            <w:tcBorders>
              <w:top w:val="single" w:sz="4" w:space="0" w:color="000000"/>
              <w:left w:val="single" w:sz="4" w:space="0" w:color="000000"/>
              <w:right w:val="nil"/>
            </w:tcBorders>
            <w:vAlign w:val="center"/>
          </w:tcPr>
          <w:p w14:paraId="11BE61F3" w14:textId="77777777" w:rsidR="004C63EB" w:rsidRDefault="004C63EB" w:rsidP="004C63EB">
            <w:pPr>
              <w:snapToGrid w:val="0"/>
            </w:pPr>
          </w:p>
        </w:tc>
        <w:tc>
          <w:tcPr>
            <w:tcW w:w="1540" w:type="dxa"/>
            <w:gridSpan w:val="2"/>
            <w:tcBorders>
              <w:top w:val="single" w:sz="4" w:space="0" w:color="000000"/>
              <w:left w:val="single" w:sz="4" w:space="0" w:color="000000"/>
              <w:right w:val="single" w:sz="4" w:space="0" w:color="000000"/>
            </w:tcBorders>
            <w:vAlign w:val="center"/>
          </w:tcPr>
          <w:p w14:paraId="4FC05E20" w14:textId="77777777" w:rsidR="004C63EB" w:rsidRDefault="004C63EB" w:rsidP="004C63EB">
            <w:pPr>
              <w:snapToGrid w:val="0"/>
            </w:pPr>
          </w:p>
        </w:tc>
      </w:tr>
      <w:tr w:rsidR="004C63EB" w14:paraId="2A8603A8" w14:textId="77777777" w:rsidTr="004C63EB">
        <w:trPr>
          <w:gridAfter w:val="1"/>
          <w:wAfter w:w="1984" w:type="dxa"/>
          <w:trHeight w:val="470"/>
        </w:trPr>
        <w:tc>
          <w:tcPr>
            <w:tcW w:w="4262" w:type="dxa"/>
            <w:tcBorders>
              <w:top w:val="single" w:sz="4" w:space="0" w:color="000000"/>
              <w:left w:val="single" w:sz="4" w:space="0" w:color="000000"/>
              <w:right w:val="nil"/>
            </w:tcBorders>
            <w:vAlign w:val="center"/>
          </w:tcPr>
          <w:p w14:paraId="16620E93" w14:textId="4D02C337" w:rsidR="004C63EB" w:rsidRDefault="004C63EB" w:rsidP="004C63EB">
            <w:r w:rsidRPr="00A64613">
              <w:rPr>
                <w:w w:val="80"/>
              </w:rPr>
              <w:t>Laurea magistrale/V.O. con votazione inferiore a 100</w:t>
            </w:r>
          </w:p>
        </w:tc>
        <w:tc>
          <w:tcPr>
            <w:tcW w:w="1135" w:type="dxa"/>
            <w:tcBorders>
              <w:top w:val="single" w:sz="4" w:space="0" w:color="000000"/>
              <w:left w:val="single" w:sz="4" w:space="0" w:color="000000"/>
              <w:right w:val="nil"/>
            </w:tcBorders>
            <w:vAlign w:val="center"/>
          </w:tcPr>
          <w:p w14:paraId="4AD5CA6F" w14:textId="7E07FF4D" w:rsidR="004C63EB" w:rsidRDefault="004C63EB" w:rsidP="004C63EB">
            <w:r w:rsidRPr="00A64613">
              <w:rPr>
                <w:w w:val="82"/>
              </w:rPr>
              <w:t>2 punti</w:t>
            </w:r>
          </w:p>
        </w:tc>
        <w:tc>
          <w:tcPr>
            <w:tcW w:w="1393" w:type="dxa"/>
            <w:tcBorders>
              <w:top w:val="single" w:sz="4" w:space="0" w:color="000000"/>
              <w:left w:val="single" w:sz="4" w:space="0" w:color="000000"/>
              <w:right w:val="nil"/>
            </w:tcBorders>
            <w:vAlign w:val="center"/>
          </w:tcPr>
          <w:p w14:paraId="06C3E489" w14:textId="77777777" w:rsidR="004C63EB" w:rsidRDefault="004C63EB" w:rsidP="004C63EB">
            <w:pPr>
              <w:snapToGrid w:val="0"/>
            </w:pPr>
          </w:p>
        </w:tc>
        <w:tc>
          <w:tcPr>
            <w:tcW w:w="1555" w:type="dxa"/>
            <w:gridSpan w:val="2"/>
            <w:tcBorders>
              <w:top w:val="single" w:sz="4" w:space="0" w:color="000000"/>
              <w:left w:val="single" w:sz="4" w:space="0" w:color="000000"/>
              <w:right w:val="nil"/>
            </w:tcBorders>
            <w:vAlign w:val="center"/>
          </w:tcPr>
          <w:p w14:paraId="242317F0" w14:textId="77777777" w:rsidR="004C63EB" w:rsidRDefault="004C63EB" w:rsidP="004C63EB">
            <w:pPr>
              <w:snapToGrid w:val="0"/>
            </w:pPr>
          </w:p>
        </w:tc>
        <w:tc>
          <w:tcPr>
            <w:tcW w:w="1540" w:type="dxa"/>
            <w:gridSpan w:val="2"/>
            <w:tcBorders>
              <w:top w:val="single" w:sz="4" w:space="0" w:color="000000"/>
              <w:left w:val="single" w:sz="4" w:space="0" w:color="000000"/>
              <w:right w:val="single" w:sz="4" w:space="0" w:color="000000"/>
            </w:tcBorders>
            <w:vAlign w:val="center"/>
          </w:tcPr>
          <w:p w14:paraId="715A268E" w14:textId="77777777" w:rsidR="004C63EB" w:rsidRDefault="004C63EB" w:rsidP="004C63EB">
            <w:pPr>
              <w:snapToGrid w:val="0"/>
            </w:pPr>
          </w:p>
        </w:tc>
      </w:tr>
      <w:tr w:rsidR="004C63EB" w14:paraId="7D59E67F" w14:textId="77777777" w:rsidTr="004C63EB">
        <w:trPr>
          <w:gridAfter w:val="1"/>
          <w:wAfter w:w="1984" w:type="dxa"/>
          <w:trHeight w:val="470"/>
        </w:trPr>
        <w:tc>
          <w:tcPr>
            <w:tcW w:w="4262" w:type="dxa"/>
            <w:tcBorders>
              <w:top w:val="single" w:sz="4" w:space="0" w:color="000000"/>
              <w:left w:val="single" w:sz="4" w:space="0" w:color="000000"/>
              <w:right w:val="nil"/>
            </w:tcBorders>
            <w:vAlign w:val="center"/>
          </w:tcPr>
          <w:p w14:paraId="7247176C" w14:textId="13DA2383" w:rsidR="004C63EB" w:rsidRDefault="004C63EB" w:rsidP="004C63EB">
            <w:r w:rsidRPr="00A64613">
              <w:rPr>
                <w:w w:val="80"/>
              </w:rPr>
              <w:t>Altra abilitazione all’insegnamento oltre quella di accesso all’insegnamento</w:t>
            </w:r>
          </w:p>
        </w:tc>
        <w:tc>
          <w:tcPr>
            <w:tcW w:w="1135" w:type="dxa"/>
            <w:tcBorders>
              <w:top w:val="single" w:sz="4" w:space="0" w:color="000000"/>
              <w:left w:val="single" w:sz="4" w:space="0" w:color="000000"/>
              <w:right w:val="nil"/>
            </w:tcBorders>
            <w:vAlign w:val="center"/>
          </w:tcPr>
          <w:p w14:paraId="2C5A90CF" w14:textId="329119DB" w:rsidR="004C63EB" w:rsidRDefault="004C63EB" w:rsidP="004C63EB">
            <w:r w:rsidRPr="00A64613">
              <w:rPr>
                <w:w w:val="82"/>
              </w:rPr>
              <w:t>5 punti</w:t>
            </w:r>
          </w:p>
        </w:tc>
        <w:tc>
          <w:tcPr>
            <w:tcW w:w="1393" w:type="dxa"/>
            <w:tcBorders>
              <w:top w:val="single" w:sz="4" w:space="0" w:color="000000"/>
              <w:left w:val="single" w:sz="4" w:space="0" w:color="000000"/>
              <w:right w:val="nil"/>
            </w:tcBorders>
            <w:vAlign w:val="center"/>
          </w:tcPr>
          <w:p w14:paraId="2972115E" w14:textId="77777777" w:rsidR="004C63EB" w:rsidRDefault="004C63EB" w:rsidP="004C63EB">
            <w:pPr>
              <w:snapToGrid w:val="0"/>
            </w:pPr>
          </w:p>
        </w:tc>
        <w:tc>
          <w:tcPr>
            <w:tcW w:w="1555" w:type="dxa"/>
            <w:gridSpan w:val="2"/>
            <w:tcBorders>
              <w:top w:val="single" w:sz="4" w:space="0" w:color="000000"/>
              <w:left w:val="single" w:sz="4" w:space="0" w:color="000000"/>
              <w:right w:val="nil"/>
            </w:tcBorders>
            <w:vAlign w:val="center"/>
          </w:tcPr>
          <w:p w14:paraId="18111785" w14:textId="77777777" w:rsidR="004C63EB" w:rsidRDefault="004C63EB" w:rsidP="004C63EB">
            <w:pPr>
              <w:snapToGrid w:val="0"/>
            </w:pPr>
          </w:p>
        </w:tc>
        <w:tc>
          <w:tcPr>
            <w:tcW w:w="1540" w:type="dxa"/>
            <w:gridSpan w:val="2"/>
            <w:tcBorders>
              <w:top w:val="single" w:sz="4" w:space="0" w:color="000000"/>
              <w:left w:val="single" w:sz="4" w:space="0" w:color="000000"/>
              <w:right w:val="single" w:sz="4" w:space="0" w:color="000000"/>
            </w:tcBorders>
            <w:vAlign w:val="center"/>
          </w:tcPr>
          <w:p w14:paraId="62C01105" w14:textId="77777777" w:rsidR="004C63EB" w:rsidRDefault="004C63EB" w:rsidP="004C63EB">
            <w:pPr>
              <w:snapToGrid w:val="0"/>
            </w:pPr>
          </w:p>
        </w:tc>
      </w:tr>
      <w:tr w:rsidR="004C63EB" w14:paraId="665E17A4" w14:textId="77777777" w:rsidTr="004C63EB">
        <w:trPr>
          <w:gridAfter w:val="1"/>
          <w:wAfter w:w="1984" w:type="dxa"/>
          <w:trHeight w:val="470"/>
        </w:trPr>
        <w:tc>
          <w:tcPr>
            <w:tcW w:w="4262" w:type="dxa"/>
            <w:tcBorders>
              <w:top w:val="single" w:sz="4" w:space="0" w:color="000000"/>
              <w:left w:val="single" w:sz="4" w:space="0" w:color="000000"/>
              <w:right w:val="nil"/>
            </w:tcBorders>
            <w:vAlign w:val="center"/>
          </w:tcPr>
          <w:p w14:paraId="0D262AA8" w14:textId="039572B5" w:rsidR="004C63EB" w:rsidRPr="00A64613" w:rsidRDefault="004C63EB" w:rsidP="004C63EB">
            <w:pPr>
              <w:rPr>
                <w:w w:val="80"/>
              </w:rPr>
            </w:pPr>
            <w:r w:rsidRPr="00A64613">
              <w:rPr>
                <w:w w:val="80"/>
              </w:rPr>
              <w:t>Dottorati di ricerca, Master, Specializzazioni, Corsi di perfezionamento post-laurea, coerenti con la tematica per cui ci si candida</w:t>
            </w:r>
            <w:r>
              <w:rPr>
                <w:w w:val="80"/>
              </w:rPr>
              <w:t xml:space="preserve"> </w:t>
            </w:r>
            <w:r w:rsidRPr="00A64613">
              <w:rPr>
                <w:w w:val="80"/>
              </w:rPr>
              <w:t>(</w:t>
            </w:r>
            <w:r w:rsidRPr="004443BA">
              <w:rPr>
                <w:b/>
                <w:bCs/>
                <w:w w:val="80"/>
              </w:rPr>
              <w:t>2 punti per ogni titolo, max. 5 titoli</w:t>
            </w:r>
            <w:r w:rsidRPr="00A64613">
              <w:rPr>
                <w:w w:val="80"/>
              </w:rPr>
              <w:t>)</w:t>
            </w:r>
          </w:p>
        </w:tc>
        <w:tc>
          <w:tcPr>
            <w:tcW w:w="1135" w:type="dxa"/>
            <w:tcBorders>
              <w:top w:val="single" w:sz="4" w:space="0" w:color="000000"/>
              <w:left w:val="single" w:sz="4" w:space="0" w:color="000000"/>
              <w:right w:val="nil"/>
            </w:tcBorders>
            <w:vAlign w:val="center"/>
          </w:tcPr>
          <w:p w14:paraId="0C3F32C5" w14:textId="175E3CA2" w:rsidR="004C63EB" w:rsidRPr="00A64613" w:rsidRDefault="004C63EB" w:rsidP="004C63EB">
            <w:pPr>
              <w:rPr>
                <w:w w:val="82"/>
              </w:rPr>
            </w:pPr>
            <w:r w:rsidRPr="00A64613">
              <w:rPr>
                <w:w w:val="82"/>
              </w:rPr>
              <w:t>Max. 10 punti</w:t>
            </w:r>
          </w:p>
        </w:tc>
        <w:tc>
          <w:tcPr>
            <w:tcW w:w="1393" w:type="dxa"/>
            <w:tcBorders>
              <w:top w:val="single" w:sz="4" w:space="0" w:color="000000"/>
              <w:left w:val="single" w:sz="4" w:space="0" w:color="000000"/>
              <w:right w:val="nil"/>
            </w:tcBorders>
            <w:vAlign w:val="center"/>
          </w:tcPr>
          <w:p w14:paraId="6F8B6AD5" w14:textId="77777777" w:rsidR="004C63EB" w:rsidRDefault="004C63EB" w:rsidP="004C63EB">
            <w:pPr>
              <w:snapToGrid w:val="0"/>
            </w:pPr>
          </w:p>
        </w:tc>
        <w:tc>
          <w:tcPr>
            <w:tcW w:w="1555" w:type="dxa"/>
            <w:gridSpan w:val="2"/>
            <w:tcBorders>
              <w:top w:val="single" w:sz="4" w:space="0" w:color="000000"/>
              <w:left w:val="single" w:sz="4" w:space="0" w:color="000000"/>
              <w:right w:val="nil"/>
            </w:tcBorders>
            <w:vAlign w:val="center"/>
          </w:tcPr>
          <w:p w14:paraId="528E6138" w14:textId="77777777" w:rsidR="004C63EB" w:rsidRDefault="004C63EB" w:rsidP="004C63EB">
            <w:pPr>
              <w:snapToGrid w:val="0"/>
            </w:pPr>
          </w:p>
        </w:tc>
        <w:tc>
          <w:tcPr>
            <w:tcW w:w="1540" w:type="dxa"/>
            <w:gridSpan w:val="2"/>
            <w:tcBorders>
              <w:top w:val="single" w:sz="4" w:space="0" w:color="000000"/>
              <w:left w:val="single" w:sz="4" w:space="0" w:color="000000"/>
              <w:right w:val="single" w:sz="4" w:space="0" w:color="000000"/>
            </w:tcBorders>
            <w:vAlign w:val="center"/>
          </w:tcPr>
          <w:p w14:paraId="3B34744A" w14:textId="77777777" w:rsidR="004C63EB" w:rsidRDefault="004C63EB" w:rsidP="004C63EB">
            <w:pPr>
              <w:snapToGrid w:val="0"/>
            </w:pPr>
          </w:p>
        </w:tc>
      </w:tr>
      <w:tr w:rsidR="004C63EB" w14:paraId="0C1FA457" w14:textId="77777777" w:rsidTr="004C63EB">
        <w:trPr>
          <w:gridAfter w:val="1"/>
          <w:wAfter w:w="1984" w:type="dxa"/>
          <w:trHeight w:val="470"/>
        </w:trPr>
        <w:tc>
          <w:tcPr>
            <w:tcW w:w="4262" w:type="dxa"/>
            <w:tcBorders>
              <w:top w:val="single" w:sz="4" w:space="0" w:color="000000"/>
              <w:left w:val="single" w:sz="4" w:space="0" w:color="000000"/>
              <w:right w:val="nil"/>
            </w:tcBorders>
            <w:vAlign w:val="center"/>
          </w:tcPr>
          <w:p w14:paraId="42BDE9D6" w14:textId="1548D325" w:rsidR="004C63EB" w:rsidRPr="00A64613" w:rsidRDefault="004C63EB" w:rsidP="004C63EB">
            <w:pPr>
              <w:rPr>
                <w:w w:val="80"/>
              </w:rPr>
            </w:pPr>
            <w:r w:rsidRPr="00A64613">
              <w:rPr>
                <w:w w:val="80"/>
              </w:rPr>
              <w:t>Corsi di formazione fruiti in qualità di discente attinenti alla tematica e coerenti con il percorso per cui ci si candida della durata di almeno 10 ore</w:t>
            </w:r>
            <w:r>
              <w:rPr>
                <w:w w:val="80"/>
              </w:rPr>
              <w:t xml:space="preserve"> </w:t>
            </w:r>
            <w:r w:rsidRPr="00A64613">
              <w:rPr>
                <w:w w:val="80"/>
              </w:rPr>
              <w:t>(</w:t>
            </w:r>
            <w:r w:rsidRPr="004443BA">
              <w:rPr>
                <w:b/>
                <w:bCs/>
                <w:w w:val="80"/>
              </w:rPr>
              <w:t>3 punti per ogni corso, max.5</w:t>
            </w:r>
            <w:r>
              <w:rPr>
                <w:w w:val="80"/>
              </w:rPr>
              <w:t xml:space="preserve"> </w:t>
            </w:r>
            <w:r w:rsidRPr="004443BA">
              <w:rPr>
                <w:b/>
                <w:bCs/>
                <w:w w:val="80"/>
              </w:rPr>
              <w:t>corsi</w:t>
            </w:r>
            <w:r w:rsidRPr="00A64613">
              <w:rPr>
                <w:w w:val="80"/>
              </w:rPr>
              <w:t>)</w:t>
            </w:r>
          </w:p>
        </w:tc>
        <w:tc>
          <w:tcPr>
            <w:tcW w:w="1135" w:type="dxa"/>
            <w:tcBorders>
              <w:top w:val="single" w:sz="4" w:space="0" w:color="000000"/>
              <w:left w:val="single" w:sz="4" w:space="0" w:color="000000"/>
              <w:right w:val="nil"/>
            </w:tcBorders>
            <w:vAlign w:val="center"/>
          </w:tcPr>
          <w:p w14:paraId="0AC088DE" w14:textId="25D8E013" w:rsidR="004C63EB" w:rsidRPr="00A64613" w:rsidRDefault="004C63EB" w:rsidP="004C63EB">
            <w:pPr>
              <w:rPr>
                <w:w w:val="82"/>
              </w:rPr>
            </w:pPr>
            <w:r w:rsidRPr="00A64613">
              <w:rPr>
                <w:w w:val="82"/>
              </w:rPr>
              <w:t>Max. 15 punti</w:t>
            </w:r>
          </w:p>
        </w:tc>
        <w:tc>
          <w:tcPr>
            <w:tcW w:w="1393" w:type="dxa"/>
            <w:tcBorders>
              <w:top w:val="single" w:sz="4" w:space="0" w:color="000000"/>
              <w:left w:val="single" w:sz="4" w:space="0" w:color="000000"/>
              <w:right w:val="nil"/>
            </w:tcBorders>
            <w:vAlign w:val="center"/>
          </w:tcPr>
          <w:p w14:paraId="174F6320" w14:textId="77777777" w:rsidR="004C63EB" w:rsidRDefault="004C63EB" w:rsidP="004C63EB">
            <w:pPr>
              <w:snapToGrid w:val="0"/>
            </w:pPr>
          </w:p>
        </w:tc>
        <w:tc>
          <w:tcPr>
            <w:tcW w:w="1555" w:type="dxa"/>
            <w:gridSpan w:val="2"/>
            <w:tcBorders>
              <w:top w:val="single" w:sz="4" w:space="0" w:color="000000"/>
              <w:left w:val="single" w:sz="4" w:space="0" w:color="000000"/>
              <w:right w:val="nil"/>
            </w:tcBorders>
            <w:vAlign w:val="center"/>
          </w:tcPr>
          <w:p w14:paraId="5B9A781F" w14:textId="77777777" w:rsidR="004C63EB" w:rsidRDefault="004C63EB" w:rsidP="004C63EB">
            <w:pPr>
              <w:snapToGrid w:val="0"/>
            </w:pPr>
          </w:p>
        </w:tc>
        <w:tc>
          <w:tcPr>
            <w:tcW w:w="1540" w:type="dxa"/>
            <w:gridSpan w:val="2"/>
            <w:tcBorders>
              <w:top w:val="single" w:sz="4" w:space="0" w:color="000000"/>
              <w:left w:val="single" w:sz="4" w:space="0" w:color="000000"/>
              <w:right w:val="single" w:sz="4" w:space="0" w:color="000000"/>
            </w:tcBorders>
            <w:vAlign w:val="center"/>
          </w:tcPr>
          <w:p w14:paraId="4FFF31A0" w14:textId="77777777" w:rsidR="004C63EB" w:rsidRDefault="004C63EB" w:rsidP="004C63EB">
            <w:pPr>
              <w:snapToGrid w:val="0"/>
            </w:pPr>
          </w:p>
        </w:tc>
      </w:tr>
      <w:tr w:rsidR="004C63EB" w14:paraId="281DAF9E" w14:textId="77777777" w:rsidTr="004C63EB">
        <w:trPr>
          <w:gridAfter w:val="1"/>
          <w:wAfter w:w="1984" w:type="dxa"/>
          <w:trHeight w:val="470"/>
        </w:trPr>
        <w:tc>
          <w:tcPr>
            <w:tcW w:w="4262" w:type="dxa"/>
            <w:tcBorders>
              <w:top w:val="single" w:sz="4" w:space="0" w:color="000000"/>
              <w:left w:val="single" w:sz="4" w:space="0" w:color="000000"/>
              <w:right w:val="nil"/>
            </w:tcBorders>
            <w:vAlign w:val="center"/>
          </w:tcPr>
          <w:p w14:paraId="34F04F95" w14:textId="0C190422" w:rsidR="004C63EB" w:rsidRPr="00A64613" w:rsidRDefault="004C63EB" w:rsidP="004C63EB">
            <w:pPr>
              <w:rPr>
                <w:w w:val="80"/>
              </w:rPr>
            </w:pPr>
            <w:r w:rsidRPr="00A64613">
              <w:rPr>
                <w:w w:val="80"/>
              </w:rPr>
              <w:t>Pubblicazioni coerenti con la tipologia del progetto generale</w:t>
            </w:r>
            <w:r>
              <w:rPr>
                <w:w w:val="80"/>
              </w:rPr>
              <w:t xml:space="preserve"> </w:t>
            </w:r>
            <w:r w:rsidRPr="00A64613">
              <w:rPr>
                <w:w w:val="80"/>
              </w:rPr>
              <w:t>(</w:t>
            </w:r>
            <w:r w:rsidRPr="003E56CD">
              <w:rPr>
                <w:b/>
                <w:bCs/>
                <w:w w:val="80"/>
              </w:rPr>
              <w:t>1 punto per ogni</w:t>
            </w:r>
            <w:r w:rsidRPr="00A64613">
              <w:rPr>
                <w:w w:val="80"/>
              </w:rPr>
              <w:t xml:space="preserve"> </w:t>
            </w:r>
            <w:r w:rsidRPr="003E56CD">
              <w:rPr>
                <w:b/>
                <w:bCs/>
                <w:w w:val="80"/>
              </w:rPr>
              <w:t>pubblicazione, max. 5</w:t>
            </w:r>
            <w:r w:rsidRPr="00A64613">
              <w:rPr>
                <w:w w:val="80"/>
              </w:rPr>
              <w:t>)</w:t>
            </w:r>
          </w:p>
        </w:tc>
        <w:tc>
          <w:tcPr>
            <w:tcW w:w="1135" w:type="dxa"/>
            <w:tcBorders>
              <w:top w:val="single" w:sz="4" w:space="0" w:color="000000"/>
              <w:left w:val="single" w:sz="4" w:space="0" w:color="000000"/>
              <w:right w:val="nil"/>
            </w:tcBorders>
            <w:vAlign w:val="center"/>
          </w:tcPr>
          <w:p w14:paraId="0229E6E4" w14:textId="36C04DEA" w:rsidR="004C63EB" w:rsidRPr="00A64613" w:rsidRDefault="004C63EB" w:rsidP="004C63EB">
            <w:pPr>
              <w:rPr>
                <w:w w:val="82"/>
              </w:rPr>
            </w:pPr>
            <w:r w:rsidRPr="00A64613">
              <w:rPr>
                <w:w w:val="82"/>
              </w:rPr>
              <w:t>Max. 5 punti</w:t>
            </w:r>
          </w:p>
        </w:tc>
        <w:tc>
          <w:tcPr>
            <w:tcW w:w="1393" w:type="dxa"/>
            <w:tcBorders>
              <w:top w:val="single" w:sz="4" w:space="0" w:color="000000"/>
              <w:left w:val="single" w:sz="4" w:space="0" w:color="000000"/>
              <w:right w:val="nil"/>
            </w:tcBorders>
            <w:vAlign w:val="center"/>
          </w:tcPr>
          <w:p w14:paraId="1C8B718D" w14:textId="77777777" w:rsidR="004C63EB" w:rsidRDefault="004C63EB" w:rsidP="004C63EB">
            <w:pPr>
              <w:snapToGrid w:val="0"/>
            </w:pPr>
          </w:p>
        </w:tc>
        <w:tc>
          <w:tcPr>
            <w:tcW w:w="1555" w:type="dxa"/>
            <w:gridSpan w:val="2"/>
            <w:tcBorders>
              <w:top w:val="single" w:sz="4" w:space="0" w:color="000000"/>
              <w:left w:val="single" w:sz="4" w:space="0" w:color="000000"/>
              <w:right w:val="nil"/>
            </w:tcBorders>
            <w:vAlign w:val="center"/>
          </w:tcPr>
          <w:p w14:paraId="2C8FF4F5" w14:textId="77777777" w:rsidR="004C63EB" w:rsidRDefault="004C63EB" w:rsidP="004C63EB">
            <w:pPr>
              <w:snapToGrid w:val="0"/>
            </w:pPr>
          </w:p>
        </w:tc>
        <w:tc>
          <w:tcPr>
            <w:tcW w:w="1540" w:type="dxa"/>
            <w:gridSpan w:val="2"/>
            <w:tcBorders>
              <w:top w:val="single" w:sz="4" w:space="0" w:color="000000"/>
              <w:left w:val="single" w:sz="4" w:space="0" w:color="000000"/>
              <w:right w:val="single" w:sz="4" w:space="0" w:color="000000"/>
            </w:tcBorders>
            <w:vAlign w:val="center"/>
          </w:tcPr>
          <w:p w14:paraId="29B53778" w14:textId="77777777" w:rsidR="004C63EB" w:rsidRDefault="004C63EB" w:rsidP="004C63EB">
            <w:pPr>
              <w:snapToGrid w:val="0"/>
            </w:pPr>
          </w:p>
        </w:tc>
      </w:tr>
      <w:tr w:rsidR="000222C3" w14:paraId="7840CF6E" w14:textId="180C8241" w:rsidTr="00EE6C12">
        <w:trPr>
          <w:trHeight w:val="470"/>
        </w:trPr>
        <w:tc>
          <w:tcPr>
            <w:tcW w:w="4262" w:type="dxa"/>
            <w:tcBorders>
              <w:top w:val="single" w:sz="4" w:space="0" w:color="000000"/>
              <w:left w:val="single" w:sz="4" w:space="0" w:color="000000"/>
              <w:right w:val="single" w:sz="4" w:space="0" w:color="000000"/>
            </w:tcBorders>
            <w:vAlign w:val="center"/>
          </w:tcPr>
          <w:p w14:paraId="3049920F" w14:textId="12318F84" w:rsidR="000222C3" w:rsidRDefault="00B629E3" w:rsidP="000222C3">
            <w:pPr>
              <w:snapToGrid w:val="0"/>
            </w:pPr>
            <w:r w:rsidRPr="002F387D">
              <w:rPr>
                <w:rFonts w:ascii="Arial" w:hAnsi="Arial" w:cs="Arial"/>
                <w:b/>
                <w:bCs/>
              </w:rPr>
              <w:t>TITOLI DI SERVIZIO O PROFESSIONALI</w:t>
            </w:r>
          </w:p>
        </w:tc>
        <w:tc>
          <w:tcPr>
            <w:tcW w:w="1135" w:type="dxa"/>
            <w:tcBorders>
              <w:top w:val="single" w:sz="4" w:space="0" w:color="000000"/>
              <w:left w:val="single" w:sz="4" w:space="0" w:color="000000"/>
              <w:right w:val="single" w:sz="4" w:space="0" w:color="000000"/>
            </w:tcBorders>
            <w:vAlign w:val="center"/>
          </w:tcPr>
          <w:p w14:paraId="05A9A187" w14:textId="77777777" w:rsidR="000222C3" w:rsidRDefault="000222C3" w:rsidP="000222C3">
            <w:pPr>
              <w:snapToGrid w:val="0"/>
            </w:pPr>
            <w:r w:rsidRPr="002F387D">
              <w:rPr>
                <w:rFonts w:ascii="Arial" w:hAnsi="Arial" w:cs="Arial"/>
                <w:b/>
                <w:bCs/>
              </w:rPr>
              <w:t>Punti</w:t>
            </w:r>
          </w:p>
        </w:tc>
        <w:tc>
          <w:tcPr>
            <w:tcW w:w="1417" w:type="dxa"/>
            <w:gridSpan w:val="2"/>
            <w:tcBorders>
              <w:top w:val="single" w:sz="4" w:space="0" w:color="000000"/>
              <w:left w:val="single" w:sz="4" w:space="0" w:color="000000"/>
              <w:right w:val="single" w:sz="4" w:space="0" w:color="000000"/>
            </w:tcBorders>
          </w:tcPr>
          <w:p w14:paraId="5BD4DF26" w14:textId="30532FC8" w:rsidR="000222C3" w:rsidRDefault="000222C3" w:rsidP="000222C3">
            <w:pPr>
              <w:snapToGrid w:val="0"/>
            </w:pPr>
            <w:r>
              <w:rPr>
                <w:b/>
              </w:rPr>
              <w:t>n. riferimento del curriculum</w:t>
            </w:r>
          </w:p>
        </w:tc>
        <w:tc>
          <w:tcPr>
            <w:tcW w:w="1575" w:type="dxa"/>
            <w:gridSpan w:val="2"/>
            <w:tcBorders>
              <w:top w:val="single" w:sz="4" w:space="0" w:color="000000"/>
              <w:left w:val="single" w:sz="4" w:space="0" w:color="000000"/>
              <w:right w:val="single" w:sz="4" w:space="0" w:color="000000"/>
            </w:tcBorders>
          </w:tcPr>
          <w:p w14:paraId="1081AEF1" w14:textId="025CD251" w:rsidR="000222C3" w:rsidRDefault="000222C3" w:rsidP="000222C3">
            <w:pPr>
              <w:snapToGrid w:val="0"/>
            </w:pPr>
            <w:r>
              <w:rPr>
                <w:b/>
              </w:rPr>
              <w:t>da compilare a cura del candidato</w:t>
            </w:r>
          </w:p>
        </w:tc>
        <w:tc>
          <w:tcPr>
            <w:tcW w:w="1496" w:type="dxa"/>
            <w:tcBorders>
              <w:top w:val="single" w:sz="4" w:space="0" w:color="000000"/>
              <w:left w:val="single" w:sz="4" w:space="0" w:color="000000"/>
              <w:right w:val="single" w:sz="4" w:space="0" w:color="000000"/>
            </w:tcBorders>
          </w:tcPr>
          <w:p w14:paraId="6182F6BE" w14:textId="3DFD2BEB" w:rsidR="000222C3" w:rsidRDefault="000222C3" w:rsidP="000222C3">
            <w:pPr>
              <w:snapToGrid w:val="0"/>
            </w:pPr>
            <w:r>
              <w:rPr>
                <w:b/>
              </w:rPr>
              <w:t>da compilare a cura della commissione</w:t>
            </w:r>
          </w:p>
        </w:tc>
        <w:tc>
          <w:tcPr>
            <w:tcW w:w="1984" w:type="dxa"/>
            <w:vAlign w:val="center"/>
          </w:tcPr>
          <w:p w14:paraId="32EDA3AC" w14:textId="5675B871" w:rsidR="000222C3" w:rsidRDefault="000222C3" w:rsidP="000222C3"/>
        </w:tc>
      </w:tr>
      <w:tr w:rsidR="004C63EB" w14:paraId="2EFCCB96" w14:textId="77777777" w:rsidTr="004C63EB">
        <w:trPr>
          <w:gridAfter w:val="1"/>
          <w:wAfter w:w="1984" w:type="dxa"/>
          <w:trHeight w:val="470"/>
        </w:trPr>
        <w:tc>
          <w:tcPr>
            <w:tcW w:w="4262" w:type="dxa"/>
            <w:tcBorders>
              <w:top w:val="single" w:sz="4" w:space="0" w:color="000000"/>
              <w:left w:val="single" w:sz="4" w:space="0" w:color="000000"/>
              <w:right w:val="nil"/>
            </w:tcBorders>
            <w:vAlign w:val="center"/>
          </w:tcPr>
          <w:p w14:paraId="6962AB31" w14:textId="1E0FAFE9" w:rsidR="004C63EB" w:rsidRPr="00A64613" w:rsidRDefault="004C63EB" w:rsidP="004C63EB">
            <w:pPr>
              <w:rPr>
                <w:w w:val="80"/>
              </w:rPr>
            </w:pPr>
            <w:r w:rsidRPr="00A64613">
              <w:rPr>
                <w:w w:val="80"/>
              </w:rPr>
              <w:t>Incarichi svolti all’interno delle istituzioni scolastiche che implicano aspetti organizzativi (es. referenti di progetto coerenti con l’avviso, funzioni strumentali, collaborazioni con la Dirigenza, figure di sistema, ecc.)</w:t>
            </w:r>
            <w:r>
              <w:rPr>
                <w:w w:val="80"/>
              </w:rPr>
              <w:t xml:space="preserve"> </w:t>
            </w:r>
            <w:r w:rsidRPr="00A64613">
              <w:rPr>
                <w:w w:val="80"/>
              </w:rPr>
              <w:t>(</w:t>
            </w:r>
            <w:r w:rsidRPr="003E56CD">
              <w:rPr>
                <w:b/>
                <w:bCs/>
                <w:w w:val="80"/>
              </w:rPr>
              <w:t>5 punti per ogni tipologia di incarico, max. 5</w:t>
            </w:r>
            <w:r>
              <w:rPr>
                <w:w w:val="80"/>
              </w:rPr>
              <w:t xml:space="preserve"> </w:t>
            </w:r>
            <w:r w:rsidRPr="003E56CD">
              <w:rPr>
                <w:b/>
                <w:bCs/>
                <w:w w:val="80"/>
              </w:rPr>
              <w:t>incarichi</w:t>
            </w:r>
            <w:r w:rsidRPr="00A64613">
              <w:rPr>
                <w:w w:val="80"/>
              </w:rPr>
              <w:t>)</w:t>
            </w:r>
          </w:p>
        </w:tc>
        <w:tc>
          <w:tcPr>
            <w:tcW w:w="1135" w:type="dxa"/>
            <w:tcBorders>
              <w:top w:val="single" w:sz="4" w:space="0" w:color="000000"/>
              <w:left w:val="single" w:sz="4" w:space="0" w:color="000000"/>
              <w:right w:val="nil"/>
            </w:tcBorders>
            <w:vAlign w:val="center"/>
          </w:tcPr>
          <w:p w14:paraId="094E56F0" w14:textId="5ADC3205" w:rsidR="004C63EB" w:rsidRPr="00A64613" w:rsidRDefault="004C63EB" w:rsidP="004C63EB">
            <w:pPr>
              <w:rPr>
                <w:w w:val="82"/>
              </w:rPr>
            </w:pPr>
            <w:r w:rsidRPr="00A64613">
              <w:rPr>
                <w:w w:val="82"/>
              </w:rPr>
              <w:t>Max. 25 punti</w:t>
            </w:r>
          </w:p>
        </w:tc>
        <w:tc>
          <w:tcPr>
            <w:tcW w:w="1393" w:type="dxa"/>
            <w:tcBorders>
              <w:top w:val="single" w:sz="4" w:space="0" w:color="000000"/>
              <w:left w:val="single" w:sz="4" w:space="0" w:color="000000"/>
              <w:right w:val="nil"/>
            </w:tcBorders>
            <w:vAlign w:val="center"/>
          </w:tcPr>
          <w:p w14:paraId="1D69EA64" w14:textId="77777777" w:rsidR="004C63EB" w:rsidRDefault="004C63EB" w:rsidP="004C63EB">
            <w:pPr>
              <w:snapToGrid w:val="0"/>
            </w:pPr>
          </w:p>
        </w:tc>
        <w:tc>
          <w:tcPr>
            <w:tcW w:w="1555" w:type="dxa"/>
            <w:gridSpan w:val="2"/>
            <w:tcBorders>
              <w:top w:val="single" w:sz="4" w:space="0" w:color="000000"/>
              <w:left w:val="single" w:sz="4" w:space="0" w:color="000000"/>
              <w:right w:val="nil"/>
            </w:tcBorders>
            <w:vAlign w:val="center"/>
          </w:tcPr>
          <w:p w14:paraId="0351B076" w14:textId="77777777" w:rsidR="004C63EB" w:rsidRDefault="004C63EB" w:rsidP="004C63EB">
            <w:pPr>
              <w:snapToGrid w:val="0"/>
            </w:pPr>
          </w:p>
        </w:tc>
        <w:tc>
          <w:tcPr>
            <w:tcW w:w="1540" w:type="dxa"/>
            <w:gridSpan w:val="2"/>
            <w:tcBorders>
              <w:top w:val="single" w:sz="4" w:space="0" w:color="000000"/>
              <w:left w:val="single" w:sz="4" w:space="0" w:color="000000"/>
              <w:right w:val="single" w:sz="4" w:space="0" w:color="000000"/>
            </w:tcBorders>
            <w:vAlign w:val="center"/>
          </w:tcPr>
          <w:p w14:paraId="6FEB3FD5" w14:textId="77777777" w:rsidR="004C63EB" w:rsidRDefault="004C63EB" w:rsidP="004C63EB">
            <w:pPr>
              <w:snapToGrid w:val="0"/>
            </w:pPr>
          </w:p>
        </w:tc>
      </w:tr>
      <w:tr w:rsidR="004C63EB" w14:paraId="32099666" w14:textId="77777777" w:rsidTr="004C63EB">
        <w:trPr>
          <w:gridAfter w:val="1"/>
          <w:wAfter w:w="1984" w:type="dxa"/>
          <w:trHeight w:val="470"/>
        </w:trPr>
        <w:tc>
          <w:tcPr>
            <w:tcW w:w="4262" w:type="dxa"/>
            <w:tcBorders>
              <w:top w:val="single" w:sz="4" w:space="0" w:color="000000"/>
              <w:left w:val="single" w:sz="4" w:space="0" w:color="000000"/>
              <w:right w:val="nil"/>
            </w:tcBorders>
            <w:vAlign w:val="center"/>
          </w:tcPr>
          <w:p w14:paraId="4F7EE3D9" w14:textId="4C77C262" w:rsidR="004C63EB" w:rsidRPr="00A64613" w:rsidRDefault="004C63EB" w:rsidP="004C63EB">
            <w:pPr>
              <w:rPr>
                <w:w w:val="80"/>
              </w:rPr>
            </w:pPr>
            <w:r w:rsidRPr="00A64613">
              <w:rPr>
                <w:w w:val="80"/>
              </w:rPr>
              <w:t>Certificazioni informatiche</w:t>
            </w:r>
            <w:r>
              <w:rPr>
                <w:w w:val="80"/>
              </w:rPr>
              <w:t xml:space="preserve"> </w:t>
            </w:r>
            <w:r w:rsidRPr="00A64613">
              <w:rPr>
                <w:w w:val="80"/>
              </w:rPr>
              <w:t>(</w:t>
            </w:r>
            <w:r w:rsidRPr="003E56CD">
              <w:rPr>
                <w:b/>
                <w:bCs/>
                <w:w w:val="80"/>
              </w:rPr>
              <w:t>1 punto per ogni certificazione</w:t>
            </w:r>
            <w:r>
              <w:rPr>
                <w:b/>
                <w:bCs/>
                <w:w w:val="80"/>
              </w:rPr>
              <w:t>, max. 5 certificazioni</w:t>
            </w:r>
            <w:r w:rsidRPr="00A64613">
              <w:rPr>
                <w:w w:val="80"/>
              </w:rPr>
              <w:t>)</w:t>
            </w:r>
          </w:p>
        </w:tc>
        <w:tc>
          <w:tcPr>
            <w:tcW w:w="1135" w:type="dxa"/>
            <w:tcBorders>
              <w:top w:val="single" w:sz="4" w:space="0" w:color="000000"/>
              <w:left w:val="single" w:sz="4" w:space="0" w:color="000000"/>
              <w:right w:val="nil"/>
            </w:tcBorders>
            <w:vAlign w:val="center"/>
          </w:tcPr>
          <w:p w14:paraId="51F7D0A6" w14:textId="2968F7E7" w:rsidR="004C63EB" w:rsidRPr="00A64613" w:rsidRDefault="004C63EB" w:rsidP="004C63EB">
            <w:pPr>
              <w:rPr>
                <w:w w:val="82"/>
              </w:rPr>
            </w:pPr>
            <w:r w:rsidRPr="00A64613">
              <w:rPr>
                <w:w w:val="82"/>
              </w:rPr>
              <w:t>Max. 5 punti</w:t>
            </w:r>
          </w:p>
        </w:tc>
        <w:tc>
          <w:tcPr>
            <w:tcW w:w="1393" w:type="dxa"/>
            <w:tcBorders>
              <w:top w:val="single" w:sz="4" w:space="0" w:color="000000"/>
              <w:left w:val="single" w:sz="4" w:space="0" w:color="000000"/>
              <w:right w:val="nil"/>
            </w:tcBorders>
            <w:vAlign w:val="center"/>
          </w:tcPr>
          <w:p w14:paraId="2B0C61D3" w14:textId="77777777" w:rsidR="004C63EB" w:rsidRDefault="004C63EB" w:rsidP="004C63EB">
            <w:pPr>
              <w:snapToGrid w:val="0"/>
            </w:pPr>
          </w:p>
        </w:tc>
        <w:tc>
          <w:tcPr>
            <w:tcW w:w="1555" w:type="dxa"/>
            <w:gridSpan w:val="2"/>
            <w:tcBorders>
              <w:top w:val="single" w:sz="4" w:space="0" w:color="000000"/>
              <w:left w:val="single" w:sz="4" w:space="0" w:color="000000"/>
              <w:right w:val="nil"/>
            </w:tcBorders>
            <w:vAlign w:val="center"/>
          </w:tcPr>
          <w:p w14:paraId="15119640" w14:textId="77777777" w:rsidR="004C63EB" w:rsidRDefault="004C63EB" w:rsidP="004C63EB">
            <w:pPr>
              <w:snapToGrid w:val="0"/>
            </w:pPr>
          </w:p>
        </w:tc>
        <w:tc>
          <w:tcPr>
            <w:tcW w:w="1540" w:type="dxa"/>
            <w:gridSpan w:val="2"/>
            <w:tcBorders>
              <w:top w:val="single" w:sz="4" w:space="0" w:color="000000"/>
              <w:left w:val="single" w:sz="4" w:space="0" w:color="000000"/>
              <w:right w:val="single" w:sz="4" w:space="0" w:color="000000"/>
            </w:tcBorders>
            <w:vAlign w:val="center"/>
          </w:tcPr>
          <w:p w14:paraId="5EBDCA5F" w14:textId="77777777" w:rsidR="004C63EB" w:rsidRDefault="004C63EB" w:rsidP="004C63EB">
            <w:pPr>
              <w:snapToGrid w:val="0"/>
            </w:pPr>
          </w:p>
        </w:tc>
      </w:tr>
      <w:tr w:rsidR="004C63EB" w14:paraId="58E6E695" w14:textId="77777777" w:rsidTr="004C63EB">
        <w:trPr>
          <w:gridAfter w:val="1"/>
          <w:wAfter w:w="1984" w:type="dxa"/>
          <w:trHeight w:val="470"/>
        </w:trPr>
        <w:tc>
          <w:tcPr>
            <w:tcW w:w="4262" w:type="dxa"/>
            <w:tcBorders>
              <w:top w:val="single" w:sz="4" w:space="0" w:color="000000"/>
              <w:left w:val="single" w:sz="4" w:space="0" w:color="000000"/>
              <w:right w:val="nil"/>
            </w:tcBorders>
            <w:vAlign w:val="center"/>
          </w:tcPr>
          <w:p w14:paraId="4ACBE6F9" w14:textId="3AFB2BA4" w:rsidR="004C63EB" w:rsidRPr="00A64613" w:rsidRDefault="004C63EB" w:rsidP="004C63EB">
            <w:pPr>
              <w:rPr>
                <w:w w:val="80"/>
              </w:rPr>
            </w:pPr>
            <w:r w:rsidRPr="00A64613">
              <w:rPr>
                <w:w w:val="80"/>
              </w:rPr>
              <w:t>Nomina</w:t>
            </w:r>
            <w:r>
              <w:rPr>
                <w:w w:val="80"/>
              </w:rPr>
              <w:t xml:space="preserve"> pregressa </w:t>
            </w:r>
            <w:r w:rsidRPr="00A64613">
              <w:rPr>
                <w:w w:val="80"/>
              </w:rPr>
              <w:t>in eventuali Team/gruppi di lavoro attinenti alla selezione</w:t>
            </w:r>
            <w:r>
              <w:rPr>
                <w:w w:val="80"/>
              </w:rPr>
              <w:t xml:space="preserve"> (</w:t>
            </w:r>
            <w:r w:rsidRPr="003E56CD">
              <w:rPr>
                <w:b/>
                <w:bCs/>
                <w:w w:val="80"/>
              </w:rPr>
              <w:t>10 punti</w:t>
            </w:r>
            <w:r>
              <w:rPr>
                <w:w w:val="80"/>
              </w:rPr>
              <w:t xml:space="preserve"> </w:t>
            </w:r>
            <w:r w:rsidRPr="003E56CD">
              <w:rPr>
                <w:b/>
                <w:bCs/>
                <w:w w:val="80"/>
              </w:rPr>
              <w:t>per ogni incarco, max</w:t>
            </w:r>
            <w:r>
              <w:rPr>
                <w:b/>
                <w:bCs/>
                <w:w w:val="80"/>
              </w:rPr>
              <w:t>.</w:t>
            </w:r>
            <w:r w:rsidRPr="003E56CD">
              <w:rPr>
                <w:b/>
                <w:bCs/>
                <w:w w:val="80"/>
              </w:rPr>
              <w:t xml:space="preserve"> 3 incarichi</w:t>
            </w:r>
            <w:r>
              <w:rPr>
                <w:w w:val="80"/>
              </w:rPr>
              <w:t>)</w:t>
            </w:r>
          </w:p>
        </w:tc>
        <w:tc>
          <w:tcPr>
            <w:tcW w:w="1135" w:type="dxa"/>
            <w:tcBorders>
              <w:top w:val="single" w:sz="4" w:space="0" w:color="000000"/>
              <w:left w:val="single" w:sz="4" w:space="0" w:color="000000"/>
              <w:right w:val="nil"/>
            </w:tcBorders>
            <w:vAlign w:val="center"/>
          </w:tcPr>
          <w:p w14:paraId="0B68B0F5" w14:textId="50C5FA6F" w:rsidR="004C63EB" w:rsidRPr="00A64613" w:rsidRDefault="004C63EB" w:rsidP="004C63EB">
            <w:pPr>
              <w:rPr>
                <w:w w:val="82"/>
              </w:rPr>
            </w:pPr>
            <w:r w:rsidRPr="00A64613">
              <w:rPr>
                <w:w w:val="82"/>
              </w:rPr>
              <w:t xml:space="preserve">Max. </w:t>
            </w:r>
            <w:r>
              <w:rPr>
                <w:w w:val="82"/>
              </w:rPr>
              <w:t>30</w:t>
            </w:r>
            <w:r w:rsidRPr="00A64613">
              <w:rPr>
                <w:w w:val="82"/>
              </w:rPr>
              <w:t xml:space="preserve"> punti</w:t>
            </w:r>
          </w:p>
        </w:tc>
        <w:tc>
          <w:tcPr>
            <w:tcW w:w="1393" w:type="dxa"/>
            <w:tcBorders>
              <w:top w:val="single" w:sz="4" w:space="0" w:color="000000"/>
              <w:left w:val="single" w:sz="4" w:space="0" w:color="000000"/>
              <w:right w:val="nil"/>
            </w:tcBorders>
            <w:vAlign w:val="center"/>
          </w:tcPr>
          <w:p w14:paraId="4A5959F4" w14:textId="77777777" w:rsidR="004C63EB" w:rsidRDefault="004C63EB" w:rsidP="004C63EB">
            <w:pPr>
              <w:snapToGrid w:val="0"/>
            </w:pPr>
          </w:p>
        </w:tc>
        <w:tc>
          <w:tcPr>
            <w:tcW w:w="1555" w:type="dxa"/>
            <w:gridSpan w:val="2"/>
            <w:tcBorders>
              <w:top w:val="single" w:sz="4" w:space="0" w:color="000000"/>
              <w:left w:val="single" w:sz="4" w:space="0" w:color="000000"/>
              <w:right w:val="nil"/>
            </w:tcBorders>
            <w:vAlign w:val="center"/>
          </w:tcPr>
          <w:p w14:paraId="60DCD342" w14:textId="77777777" w:rsidR="004C63EB" w:rsidRDefault="004C63EB" w:rsidP="004C63EB">
            <w:pPr>
              <w:snapToGrid w:val="0"/>
            </w:pPr>
          </w:p>
        </w:tc>
        <w:tc>
          <w:tcPr>
            <w:tcW w:w="1540" w:type="dxa"/>
            <w:gridSpan w:val="2"/>
            <w:tcBorders>
              <w:top w:val="single" w:sz="4" w:space="0" w:color="000000"/>
              <w:left w:val="single" w:sz="4" w:space="0" w:color="000000"/>
              <w:right w:val="single" w:sz="4" w:space="0" w:color="000000"/>
            </w:tcBorders>
            <w:vAlign w:val="center"/>
          </w:tcPr>
          <w:p w14:paraId="12A18137" w14:textId="77777777" w:rsidR="004C63EB" w:rsidRDefault="004C63EB" w:rsidP="004C63EB">
            <w:pPr>
              <w:snapToGrid w:val="0"/>
            </w:pPr>
          </w:p>
        </w:tc>
      </w:tr>
      <w:tr w:rsidR="004C63EB" w14:paraId="2431734B" w14:textId="77777777" w:rsidTr="004C63EB">
        <w:trPr>
          <w:gridAfter w:val="1"/>
          <w:wAfter w:w="1984" w:type="dxa"/>
          <w:trHeight w:val="616"/>
        </w:trPr>
        <w:tc>
          <w:tcPr>
            <w:tcW w:w="5397" w:type="dxa"/>
            <w:gridSpan w:val="2"/>
            <w:tcBorders>
              <w:top w:val="single" w:sz="4" w:space="0" w:color="000000"/>
              <w:left w:val="single" w:sz="4" w:space="0" w:color="000000"/>
              <w:bottom w:val="single" w:sz="4" w:space="0" w:color="000000"/>
              <w:right w:val="nil"/>
            </w:tcBorders>
            <w:vAlign w:val="center"/>
            <w:hideMark/>
          </w:tcPr>
          <w:p w14:paraId="0A151D92" w14:textId="5ED9A0CF" w:rsidR="004C63EB" w:rsidRDefault="004C63EB" w:rsidP="004C63EB">
            <w:r>
              <w:rPr>
                <w:b/>
              </w:rPr>
              <w:t>TOTALE PUNTI MAX                                                               100</w:t>
            </w:r>
          </w:p>
        </w:tc>
        <w:tc>
          <w:tcPr>
            <w:tcW w:w="1393" w:type="dxa"/>
            <w:tcBorders>
              <w:top w:val="single" w:sz="4" w:space="0" w:color="000000"/>
              <w:left w:val="single" w:sz="4" w:space="0" w:color="000000"/>
              <w:bottom w:val="single" w:sz="4" w:space="0" w:color="000000"/>
              <w:right w:val="nil"/>
            </w:tcBorders>
            <w:vAlign w:val="center"/>
          </w:tcPr>
          <w:p w14:paraId="671C30C5" w14:textId="77777777" w:rsidR="004C63EB" w:rsidRDefault="004C63EB" w:rsidP="004C63EB">
            <w:pPr>
              <w:snapToGrid w:val="0"/>
            </w:pPr>
          </w:p>
        </w:tc>
        <w:tc>
          <w:tcPr>
            <w:tcW w:w="1555" w:type="dxa"/>
            <w:gridSpan w:val="2"/>
            <w:tcBorders>
              <w:top w:val="single" w:sz="4" w:space="0" w:color="000000"/>
              <w:left w:val="single" w:sz="4" w:space="0" w:color="000000"/>
              <w:bottom w:val="single" w:sz="4" w:space="0" w:color="000000"/>
              <w:right w:val="nil"/>
            </w:tcBorders>
            <w:vAlign w:val="center"/>
          </w:tcPr>
          <w:p w14:paraId="3F87E163" w14:textId="77777777" w:rsidR="004C63EB" w:rsidRDefault="004C63EB" w:rsidP="004C63EB">
            <w:pPr>
              <w:snapToGrid w:val="0"/>
            </w:pPr>
          </w:p>
        </w:tc>
        <w:tc>
          <w:tcPr>
            <w:tcW w:w="1540" w:type="dxa"/>
            <w:gridSpan w:val="2"/>
            <w:tcBorders>
              <w:top w:val="single" w:sz="4" w:space="0" w:color="000000"/>
              <w:left w:val="single" w:sz="4" w:space="0" w:color="000000"/>
              <w:bottom w:val="single" w:sz="4" w:space="0" w:color="000000"/>
              <w:right w:val="single" w:sz="4" w:space="0" w:color="000000"/>
            </w:tcBorders>
            <w:vAlign w:val="center"/>
          </w:tcPr>
          <w:p w14:paraId="5ADE7B6A" w14:textId="77777777" w:rsidR="004C63EB" w:rsidRDefault="004C63EB" w:rsidP="004C63EB">
            <w:pPr>
              <w:snapToGrid w:val="0"/>
            </w:pPr>
          </w:p>
        </w:tc>
      </w:tr>
    </w:tbl>
    <w:p w14:paraId="1820B94C" w14:textId="77777777" w:rsidR="006668E7" w:rsidRDefault="006668E7" w:rsidP="006668E7">
      <w:pPr>
        <w:autoSpaceDE w:val="0"/>
        <w:spacing w:after="200"/>
        <w:mirrorIndents/>
        <w:rPr>
          <w:rFonts w:ascii="Arial" w:eastAsiaTheme="minorEastAsia" w:hAnsi="Arial" w:cs="Arial"/>
          <w:sz w:val="18"/>
          <w:szCs w:val="18"/>
        </w:rPr>
      </w:pPr>
    </w:p>
    <w:p w14:paraId="3A71632A" w14:textId="77777777" w:rsidR="006668E7" w:rsidRDefault="006668E7" w:rsidP="006668E7">
      <w:pPr>
        <w:autoSpaceDE w:val="0"/>
        <w:spacing w:after="200"/>
        <w:mirrorIndents/>
        <w:rPr>
          <w:rFonts w:ascii="Arial" w:eastAsiaTheme="minorEastAsia" w:hAnsi="Arial" w:cs="Arial"/>
          <w:sz w:val="18"/>
          <w:szCs w:val="18"/>
        </w:rPr>
      </w:pPr>
    </w:p>
    <w:p w14:paraId="4B947AB0" w14:textId="0CA08A75" w:rsidR="00387CBF" w:rsidRPr="00F1096D" w:rsidRDefault="00387CBF" w:rsidP="00387CBF">
      <w:pPr>
        <w:tabs>
          <w:tab w:val="left" w:pos="6585"/>
        </w:tabs>
        <w:jc w:val="right"/>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Firma</w:t>
      </w:r>
    </w:p>
    <w:p w14:paraId="1A337E24" w14:textId="77777777" w:rsidR="00387CBF" w:rsidRPr="00F1096D" w:rsidRDefault="00387CBF" w:rsidP="00387CBF">
      <w:pPr>
        <w:tabs>
          <w:tab w:val="left" w:pos="6585"/>
        </w:tabs>
        <w:rPr>
          <w:rFonts w:asciiTheme="minorHAnsi" w:eastAsia="Calibri" w:hAnsiTheme="minorHAnsi" w:cstheme="minorHAnsi"/>
          <w:sz w:val="22"/>
          <w:szCs w:val="22"/>
          <w:lang w:eastAsia="en-US"/>
        </w:rPr>
      </w:pPr>
    </w:p>
    <w:p w14:paraId="447AFA81" w14:textId="77777777" w:rsidR="00387CBF" w:rsidRPr="00F1096D" w:rsidRDefault="00387CBF" w:rsidP="00387CBF">
      <w:pPr>
        <w:tabs>
          <w:tab w:val="left" w:pos="6585"/>
        </w:tabs>
        <w:jc w:val="right"/>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2AF611D5" w14:textId="77777777" w:rsidR="006668E7" w:rsidRDefault="006668E7" w:rsidP="00387CBF">
      <w:pPr>
        <w:autoSpaceDE w:val="0"/>
        <w:spacing w:after="200"/>
        <w:mirrorIndents/>
        <w:jc w:val="right"/>
        <w:rPr>
          <w:rFonts w:ascii="Arial" w:eastAsiaTheme="minorEastAsia" w:hAnsi="Arial" w:cs="Arial"/>
          <w:sz w:val="18"/>
          <w:szCs w:val="18"/>
        </w:rPr>
      </w:pPr>
    </w:p>
    <w:p w14:paraId="3D16EE79" w14:textId="77777777" w:rsidR="006668E7" w:rsidRDefault="006668E7" w:rsidP="006668E7">
      <w:pPr>
        <w:autoSpaceDE w:val="0"/>
        <w:spacing w:after="200"/>
        <w:mirrorIndents/>
        <w:rPr>
          <w:rFonts w:ascii="Arial" w:eastAsiaTheme="minorEastAsia" w:hAnsi="Arial" w:cs="Arial"/>
          <w:sz w:val="18"/>
          <w:szCs w:val="18"/>
        </w:rPr>
      </w:pPr>
    </w:p>
    <w:p w14:paraId="33C7667C" w14:textId="77777777" w:rsidR="006668E7" w:rsidRDefault="006668E7" w:rsidP="006668E7">
      <w:pPr>
        <w:autoSpaceDE w:val="0"/>
        <w:spacing w:after="200"/>
        <w:mirrorIndents/>
        <w:rPr>
          <w:rFonts w:ascii="Arial" w:eastAsiaTheme="minorEastAsia" w:hAnsi="Arial" w:cs="Arial"/>
          <w:sz w:val="18"/>
          <w:szCs w:val="18"/>
        </w:rPr>
      </w:pPr>
    </w:p>
    <w:p w14:paraId="1ED68984" w14:textId="77777777" w:rsidR="00757EEB" w:rsidRDefault="00757EEB" w:rsidP="006668E7">
      <w:pPr>
        <w:autoSpaceDE w:val="0"/>
        <w:spacing w:after="200"/>
        <w:mirrorIndents/>
        <w:rPr>
          <w:rFonts w:ascii="Arial" w:eastAsiaTheme="minorEastAsia" w:hAnsi="Arial" w:cs="Arial"/>
          <w:sz w:val="18"/>
          <w:szCs w:val="18"/>
        </w:rPr>
      </w:pPr>
    </w:p>
    <w:p w14:paraId="197D653B" w14:textId="77777777" w:rsidR="00757EEB" w:rsidRDefault="00757EEB" w:rsidP="006668E7">
      <w:pPr>
        <w:autoSpaceDE w:val="0"/>
        <w:spacing w:after="200"/>
        <w:mirrorIndents/>
        <w:rPr>
          <w:rFonts w:ascii="Arial" w:eastAsiaTheme="minorEastAsia" w:hAnsi="Arial" w:cs="Arial"/>
          <w:sz w:val="18"/>
          <w:szCs w:val="18"/>
        </w:rPr>
      </w:pPr>
    </w:p>
    <w:p w14:paraId="168CCAEE" w14:textId="77777777" w:rsidR="00757EEB" w:rsidRDefault="00757EEB" w:rsidP="006668E7">
      <w:pPr>
        <w:autoSpaceDE w:val="0"/>
        <w:spacing w:after="200"/>
        <w:mirrorIndents/>
        <w:rPr>
          <w:rFonts w:ascii="Arial" w:eastAsiaTheme="minorEastAsia" w:hAnsi="Arial" w:cs="Arial"/>
          <w:sz w:val="18"/>
          <w:szCs w:val="18"/>
        </w:rPr>
      </w:pPr>
    </w:p>
    <w:p w14:paraId="09143FA2" w14:textId="77777777" w:rsidR="00757EEB" w:rsidRDefault="00757EEB" w:rsidP="006668E7">
      <w:pPr>
        <w:autoSpaceDE w:val="0"/>
        <w:spacing w:after="200"/>
        <w:mirrorIndents/>
        <w:rPr>
          <w:rFonts w:ascii="Arial" w:eastAsiaTheme="minorEastAsia" w:hAnsi="Arial" w:cs="Arial"/>
          <w:sz w:val="18"/>
          <w:szCs w:val="18"/>
        </w:rPr>
      </w:pPr>
    </w:p>
    <w:p w14:paraId="0A7CA0A3" w14:textId="77777777" w:rsidR="00757EEB" w:rsidRDefault="00757EEB" w:rsidP="006668E7">
      <w:pPr>
        <w:autoSpaceDE w:val="0"/>
        <w:spacing w:after="200"/>
        <w:mirrorIndents/>
        <w:rPr>
          <w:rFonts w:ascii="Arial" w:eastAsiaTheme="minorEastAsia" w:hAnsi="Arial" w:cs="Arial"/>
          <w:sz w:val="18"/>
          <w:szCs w:val="18"/>
        </w:rPr>
      </w:pPr>
    </w:p>
    <w:tbl>
      <w:tblPr>
        <w:tblW w:w="11869" w:type="dxa"/>
        <w:tblInd w:w="-15" w:type="dxa"/>
        <w:tblLayout w:type="fixed"/>
        <w:tblLook w:val="04A0" w:firstRow="1" w:lastRow="0" w:firstColumn="1" w:lastColumn="0" w:noHBand="0" w:noVBand="1"/>
      </w:tblPr>
      <w:tblGrid>
        <w:gridCol w:w="4262"/>
        <w:gridCol w:w="1135"/>
        <w:gridCol w:w="1393"/>
        <w:gridCol w:w="24"/>
        <w:gridCol w:w="1531"/>
        <w:gridCol w:w="44"/>
        <w:gridCol w:w="1496"/>
        <w:gridCol w:w="1984"/>
      </w:tblGrid>
      <w:tr w:rsidR="00320196" w14:paraId="2EF38B86" w14:textId="77777777" w:rsidTr="00C7583F">
        <w:trPr>
          <w:gridAfter w:val="1"/>
          <w:wAfter w:w="1984" w:type="dxa"/>
          <w:trHeight w:val="699"/>
        </w:trPr>
        <w:tc>
          <w:tcPr>
            <w:tcW w:w="9885" w:type="dxa"/>
            <w:gridSpan w:val="7"/>
            <w:tcBorders>
              <w:top w:val="single" w:sz="4" w:space="0" w:color="000000"/>
              <w:left w:val="single" w:sz="4" w:space="0" w:color="000000"/>
              <w:bottom w:val="single" w:sz="4" w:space="0" w:color="000000"/>
              <w:right w:val="single" w:sz="4" w:space="0" w:color="000000"/>
            </w:tcBorders>
            <w:vAlign w:val="center"/>
          </w:tcPr>
          <w:p w14:paraId="221F89BB" w14:textId="18CA6BAC" w:rsidR="00320196" w:rsidRDefault="00320196" w:rsidP="00C7583F">
            <w:pPr>
              <w:jc w:val="center"/>
              <w:rPr>
                <w:b/>
                <w:i/>
                <w:iCs/>
                <w:sz w:val="24"/>
                <w:szCs w:val="24"/>
              </w:rPr>
            </w:pPr>
            <w:r>
              <w:rPr>
                <w:b/>
                <w:bCs/>
                <w:sz w:val="24"/>
                <w:szCs w:val="24"/>
              </w:rPr>
              <w:br w:type="page"/>
              <w:t xml:space="preserve">ALLEGATO B: </w:t>
            </w:r>
            <w:r>
              <w:rPr>
                <w:b/>
                <w:sz w:val="24"/>
                <w:szCs w:val="24"/>
              </w:rPr>
              <w:t>GRIGLIA DI VALUTAZIONE DEI TITOLI PER TUTOR</w:t>
            </w:r>
          </w:p>
        </w:tc>
      </w:tr>
      <w:tr w:rsidR="00320196" w14:paraId="4E8DFAFF" w14:textId="77777777" w:rsidTr="00C7583F">
        <w:trPr>
          <w:gridAfter w:val="1"/>
          <w:wAfter w:w="1984" w:type="dxa"/>
        </w:trPr>
        <w:tc>
          <w:tcPr>
            <w:tcW w:w="9885" w:type="dxa"/>
            <w:gridSpan w:val="7"/>
            <w:tcBorders>
              <w:top w:val="single" w:sz="4" w:space="0" w:color="000000"/>
              <w:left w:val="single" w:sz="4" w:space="0" w:color="000000"/>
              <w:bottom w:val="single" w:sz="4" w:space="0" w:color="000000"/>
              <w:right w:val="single" w:sz="4" w:space="0" w:color="000000"/>
            </w:tcBorders>
            <w:vAlign w:val="center"/>
            <w:hideMark/>
          </w:tcPr>
          <w:p w14:paraId="503C5D2F" w14:textId="77777777" w:rsidR="00320196" w:rsidRDefault="00320196" w:rsidP="00C7583F">
            <w:pPr>
              <w:snapToGrid w:val="0"/>
              <w:rPr>
                <w:b/>
                <w:sz w:val="22"/>
                <w:szCs w:val="22"/>
              </w:rPr>
            </w:pPr>
            <w:r>
              <w:rPr>
                <w:b/>
                <w:sz w:val="22"/>
                <w:szCs w:val="22"/>
                <w:u w:val="single"/>
              </w:rPr>
              <w:t>Il sottoscritto dichiara di possedere i seguenti criteri di ammissione:</w:t>
            </w:r>
            <w:r>
              <w:rPr>
                <w:b/>
                <w:sz w:val="22"/>
                <w:szCs w:val="22"/>
              </w:rPr>
              <w:t xml:space="preserve"> </w:t>
            </w:r>
          </w:p>
          <w:p w14:paraId="36CFB52F" w14:textId="77777777" w:rsidR="00320196" w:rsidRPr="00B629E3" w:rsidRDefault="00320196" w:rsidP="00C7583F">
            <w:pPr>
              <w:pStyle w:val="Paragrafoelenco"/>
              <w:numPr>
                <w:ilvl w:val="0"/>
                <w:numId w:val="39"/>
              </w:numPr>
              <w:rPr>
                <w:b/>
                <w:i/>
                <w:iCs/>
              </w:rPr>
            </w:pPr>
            <w:r w:rsidRPr="00B629E3">
              <w:rPr>
                <w:b/>
                <w:i/>
                <w:iCs/>
                <w:sz w:val="22"/>
                <w:szCs w:val="22"/>
              </w:rPr>
              <w:t>essere in possesso dei requisiti di cui all’articolo 2 ed 3 dell’avviso</w:t>
            </w:r>
          </w:p>
          <w:p w14:paraId="59668F22" w14:textId="77777777" w:rsidR="00320196" w:rsidRDefault="00320196" w:rsidP="00C7583F">
            <w:pPr>
              <w:pStyle w:val="Paragrafoelenco"/>
              <w:numPr>
                <w:ilvl w:val="0"/>
                <w:numId w:val="39"/>
              </w:numPr>
              <w:rPr>
                <w:b/>
              </w:rPr>
            </w:pPr>
            <w:r w:rsidRPr="00B629E3">
              <w:rPr>
                <w:b/>
                <w:i/>
                <w:iCs/>
                <w:sz w:val="22"/>
                <w:szCs w:val="22"/>
              </w:rPr>
              <w:t>essere docente in servizio per tutto il periodo di svolgimento dell’incarico</w:t>
            </w:r>
          </w:p>
        </w:tc>
      </w:tr>
      <w:tr w:rsidR="00320196" w14:paraId="599FAA0C" w14:textId="77777777" w:rsidTr="00C7583F">
        <w:trPr>
          <w:gridAfter w:val="1"/>
          <w:wAfter w:w="1984" w:type="dxa"/>
        </w:trPr>
        <w:tc>
          <w:tcPr>
            <w:tcW w:w="4262" w:type="dxa"/>
            <w:tcBorders>
              <w:top w:val="single" w:sz="4" w:space="0" w:color="000000"/>
              <w:left w:val="single" w:sz="4" w:space="0" w:color="000000"/>
              <w:bottom w:val="single" w:sz="4" w:space="0" w:color="000000"/>
              <w:right w:val="nil"/>
            </w:tcBorders>
            <w:vAlign w:val="center"/>
          </w:tcPr>
          <w:p w14:paraId="37E2D4D7" w14:textId="77777777" w:rsidR="00320196" w:rsidRDefault="00320196" w:rsidP="00C7583F">
            <w:pPr>
              <w:snapToGrid w:val="0"/>
              <w:rPr>
                <w:b/>
              </w:rPr>
            </w:pPr>
            <w:r>
              <w:rPr>
                <w:b/>
              </w:rPr>
              <w:t>ISTRUZIONE e FORMAZIONE</w:t>
            </w:r>
          </w:p>
          <w:p w14:paraId="140C0B88" w14:textId="28916673" w:rsidR="00320196" w:rsidRDefault="00320196" w:rsidP="00C7583F">
            <w:pPr>
              <w:snapToGrid w:val="0"/>
              <w:rPr>
                <w:b/>
              </w:rPr>
            </w:pPr>
          </w:p>
        </w:tc>
        <w:tc>
          <w:tcPr>
            <w:tcW w:w="1135" w:type="dxa"/>
            <w:tcBorders>
              <w:top w:val="single" w:sz="4" w:space="0" w:color="000000"/>
              <w:left w:val="single" w:sz="4" w:space="0" w:color="000000"/>
              <w:bottom w:val="single" w:sz="4" w:space="0" w:color="000000"/>
              <w:right w:val="nil"/>
            </w:tcBorders>
            <w:vAlign w:val="center"/>
          </w:tcPr>
          <w:p w14:paraId="2D232890" w14:textId="77777777" w:rsidR="00320196" w:rsidRDefault="00320196" w:rsidP="00C7583F">
            <w:pPr>
              <w:snapToGrid w:val="0"/>
              <w:rPr>
                <w:b/>
              </w:rPr>
            </w:pPr>
            <w:r>
              <w:rPr>
                <w:b/>
              </w:rPr>
              <w:t>PUNTI</w:t>
            </w:r>
          </w:p>
        </w:tc>
        <w:tc>
          <w:tcPr>
            <w:tcW w:w="1393" w:type="dxa"/>
            <w:tcBorders>
              <w:top w:val="single" w:sz="4" w:space="0" w:color="000000"/>
              <w:left w:val="single" w:sz="4" w:space="0" w:color="000000"/>
              <w:bottom w:val="single" w:sz="4" w:space="0" w:color="000000"/>
              <w:right w:val="nil"/>
            </w:tcBorders>
            <w:hideMark/>
          </w:tcPr>
          <w:p w14:paraId="38D7F315" w14:textId="77777777" w:rsidR="00320196" w:rsidRDefault="00320196" w:rsidP="00C7583F">
            <w:pPr>
              <w:jc w:val="center"/>
              <w:rPr>
                <w:b/>
              </w:rPr>
            </w:pPr>
            <w:r>
              <w:rPr>
                <w:b/>
              </w:rPr>
              <w:t>n. riferimento del curriculum</w:t>
            </w:r>
          </w:p>
        </w:tc>
        <w:tc>
          <w:tcPr>
            <w:tcW w:w="1555" w:type="dxa"/>
            <w:gridSpan w:val="2"/>
            <w:tcBorders>
              <w:top w:val="single" w:sz="4" w:space="0" w:color="000000"/>
              <w:left w:val="single" w:sz="4" w:space="0" w:color="000000"/>
              <w:bottom w:val="single" w:sz="4" w:space="0" w:color="000000"/>
              <w:right w:val="nil"/>
            </w:tcBorders>
            <w:hideMark/>
          </w:tcPr>
          <w:p w14:paraId="4F952D24" w14:textId="77777777" w:rsidR="00320196" w:rsidRDefault="00320196" w:rsidP="00C7583F">
            <w:pPr>
              <w:jc w:val="center"/>
              <w:rPr>
                <w:b/>
              </w:rPr>
            </w:pPr>
            <w:r>
              <w:rPr>
                <w:b/>
              </w:rPr>
              <w:t>da compilare a cura del candidato</w:t>
            </w:r>
          </w:p>
        </w:tc>
        <w:tc>
          <w:tcPr>
            <w:tcW w:w="1540" w:type="dxa"/>
            <w:gridSpan w:val="2"/>
            <w:tcBorders>
              <w:top w:val="single" w:sz="4" w:space="0" w:color="000000"/>
              <w:left w:val="single" w:sz="4" w:space="0" w:color="000000"/>
              <w:bottom w:val="single" w:sz="4" w:space="0" w:color="000000"/>
              <w:right w:val="single" w:sz="4" w:space="0" w:color="000000"/>
            </w:tcBorders>
            <w:hideMark/>
          </w:tcPr>
          <w:p w14:paraId="28F1A6FB" w14:textId="77777777" w:rsidR="00320196" w:rsidRDefault="00320196" w:rsidP="00C7583F">
            <w:pPr>
              <w:jc w:val="center"/>
              <w:rPr>
                <w:b/>
              </w:rPr>
            </w:pPr>
            <w:r>
              <w:rPr>
                <w:b/>
              </w:rPr>
              <w:t>da compilare a cura della commissione</w:t>
            </w:r>
          </w:p>
        </w:tc>
      </w:tr>
      <w:tr w:rsidR="00320196" w14:paraId="4B74CE2C" w14:textId="77777777" w:rsidTr="00C7583F">
        <w:trPr>
          <w:gridAfter w:val="1"/>
          <w:wAfter w:w="1984" w:type="dxa"/>
          <w:trHeight w:val="470"/>
        </w:trPr>
        <w:tc>
          <w:tcPr>
            <w:tcW w:w="4262" w:type="dxa"/>
            <w:tcBorders>
              <w:top w:val="single" w:sz="4" w:space="0" w:color="000000"/>
              <w:left w:val="single" w:sz="4" w:space="0" w:color="000000"/>
              <w:right w:val="nil"/>
            </w:tcBorders>
            <w:vAlign w:val="center"/>
          </w:tcPr>
          <w:p w14:paraId="5D4B7768" w14:textId="77777777" w:rsidR="00320196" w:rsidRDefault="00320196" w:rsidP="00C7583F">
            <w:r w:rsidRPr="00A64613">
              <w:rPr>
                <w:w w:val="80"/>
              </w:rPr>
              <w:t xml:space="preserve">Laurea magistrale/V.O. con votazione </w:t>
            </w:r>
            <w:r>
              <w:rPr>
                <w:w w:val="80"/>
              </w:rPr>
              <w:t xml:space="preserve">110 - </w:t>
            </w:r>
            <w:r w:rsidRPr="00A64613">
              <w:rPr>
                <w:w w:val="80"/>
              </w:rPr>
              <w:t>110 e lode</w:t>
            </w:r>
          </w:p>
        </w:tc>
        <w:tc>
          <w:tcPr>
            <w:tcW w:w="1135" w:type="dxa"/>
            <w:tcBorders>
              <w:top w:val="single" w:sz="4" w:space="0" w:color="000000"/>
              <w:left w:val="single" w:sz="4" w:space="0" w:color="000000"/>
              <w:right w:val="nil"/>
            </w:tcBorders>
            <w:vAlign w:val="center"/>
          </w:tcPr>
          <w:p w14:paraId="3330C3F2" w14:textId="77777777" w:rsidR="00320196" w:rsidRDefault="00320196" w:rsidP="00C7583F">
            <w:r w:rsidRPr="00A64613">
              <w:rPr>
                <w:w w:val="82"/>
              </w:rPr>
              <w:t>5</w:t>
            </w:r>
            <w:r>
              <w:rPr>
                <w:w w:val="82"/>
              </w:rPr>
              <w:t xml:space="preserve"> </w:t>
            </w:r>
            <w:r w:rsidRPr="00A64613">
              <w:rPr>
                <w:w w:val="82"/>
              </w:rPr>
              <w:t>punti</w:t>
            </w:r>
          </w:p>
        </w:tc>
        <w:tc>
          <w:tcPr>
            <w:tcW w:w="1393" w:type="dxa"/>
            <w:tcBorders>
              <w:top w:val="single" w:sz="4" w:space="0" w:color="000000"/>
              <w:left w:val="single" w:sz="4" w:space="0" w:color="000000"/>
              <w:right w:val="nil"/>
            </w:tcBorders>
            <w:vAlign w:val="center"/>
          </w:tcPr>
          <w:p w14:paraId="70D9FBB8" w14:textId="77777777" w:rsidR="00320196" w:rsidRDefault="00320196" w:rsidP="00C7583F">
            <w:pPr>
              <w:snapToGrid w:val="0"/>
            </w:pPr>
          </w:p>
        </w:tc>
        <w:tc>
          <w:tcPr>
            <w:tcW w:w="1555" w:type="dxa"/>
            <w:gridSpan w:val="2"/>
            <w:tcBorders>
              <w:top w:val="single" w:sz="4" w:space="0" w:color="000000"/>
              <w:left w:val="single" w:sz="4" w:space="0" w:color="000000"/>
              <w:right w:val="nil"/>
            </w:tcBorders>
            <w:vAlign w:val="center"/>
          </w:tcPr>
          <w:p w14:paraId="759AB5C1" w14:textId="77777777" w:rsidR="00320196" w:rsidRDefault="00320196" w:rsidP="00C7583F">
            <w:pPr>
              <w:snapToGrid w:val="0"/>
            </w:pPr>
          </w:p>
        </w:tc>
        <w:tc>
          <w:tcPr>
            <w:tcW w:w="1540" w:type="dxa"/>
            <w:gridSpan w:val="2"/>
            <w:tcBorders>
              <w:top w:val="single" w:sz="4" w:space="0" w:color="000000"/>
              <w:left w:val="single" w:sz="4" w:space="0" w:color="000000"/>
              <w:right w:val="single" w:sz="4" w:space="0" w:color="000000"/>
            </w:tcBorders>
            <w:vAlign w:val="center"/>
          </w:tcPr>
          <w:p w14:paraId="4B3BAD51" w14:textId="77777777" w:rsidR="00320196" w:rsidRDefault="00320196" w:rsidP="00C7583F">
            <w:pPr>
              <w:snapToGrid w:val="0"/>
            </w:pPr>
          </w:p>
        </w:tc>
      </w:tr>
      <w:tr w:rsidR="00320196" w14:paraId="10589C81" w14:textId="77777777" w:rsidTr="00C7583F">
        <w:trPr>
          <w:gridAfter w:val="1"/>
          <w:wAfter w:w="1984" w:type="dxa"/>
          <w:trHeight w:val="470"/>
        </w:trPr>
        <w:tc>
          <w:tcPr>
            <w:tcW w:w="4262" w:type="dxa"/>
            <w:tcBorders>
              <w:top w:val="single" w:sz="4" w:space="0" w:color="000000"/>
              <w:left w:val="single" w:sz="4" w:space="0" w:color="000000"/>
              <w:right w:val="nil"/>
            </w:tcBorders>
            <w:vAlign w:val="center"/>
          </w:tcPr>
          <w:p w14:paraId="5B164E57" w14:textId="77777777" w:rsidR="00320196" w:rsidRDefault="00320196" w:rsidP="00C7583F">
            <w:r w:rsidRPr="00A64613">
              <w:rPr>
                <w:w w:val="80"/>
              </w:rPr>
              <w:t>Laurea magistrale/V.O. con votazione da 100 a 1</w:t>
            </w:r>
            <w:r>
              <w:rPr>
                <w:w w:val="80"/>
              </w:rPr>
              <w:t>09</w:t>
            </w:r>
          </w:p>
        </w:tc>
        <w:tc>
          <w:tcPr>
            <w:tcW w:w="1135" w:type="dxa"/>
            <w:tcBorders>
              <w:top w:val="single" w:sz="4" w:space="0" w:color="000000"/>
              <w:left w:val="single" w:sz="4" w:space="0" w:color="000000"/>
              <w:right w:val="nil"/>
            </w:tcBorders>
            <w:vAlign w:val="center"/>
          </w:tcPr>
          <w:p w14:paraId="01C85014" w14:textId="77777777" w:rsidR="00320196" w:rsidRDefault="00320196" w:rsidP="00C7583F">
            <w:r w:rsidRPr="00A64613">
              <w:rPr>
                <w:w w:val="82"/>
              </w:rPr>
              <w:t>3 punti</w:t>
            </w:r>
          </w:p>
        </w:tc>
        <w:tc>
          <w:tcPr>
            <w:tcW w:w="1393" w:type="dxa"/>
            <w:tcBorders>
              <w:top w:val="single" w:sz="4" w:space="0" w:color="000000"/>
              <w:left w:val="single" w:sz="4" w:space="0" w:color="000000"/>
              <w:right w:val="nil"/>
            </w:tcBorders>
            <w:vAlign w:val="center"/>
          </w:tcPr>
          <w:p w14:paraId="7CB4B507" w14:textId="77777777" w:rsidR="00320196" w:rsidRDefault="00320196" w:rsidP="00C7583F">
            <w:pPr>
              <w:snapToGrid w:val="0"/>
            </w:pPr>
          </w:p>
        </w:tc>
        <w:tc>
          <w:tcPr>
            <w:tcW w:w="1555" w:type="dxa"/>
            <w:gridSpan w:val="2"/>
            <w:tcBorders>
              <w:top w:val="single" w:sz="4" w:space="0" w:color="000000"/>
              <w:left w:val="single" w:sz="4" w:space="0" w:color="000000"/>
              <w:right w:val="nil"/>
            </w:tcBorders>
            <w:vAlign w:val="center"/>
          </w:tcPr>
          <w:p w14:paraId="3B91BC5D" w14:textId="77777777" w:rsidR="00320196" w:rsidRDefault="00320196" w:rsidP="00C7583F">
            <w:pPr>
              <w:snapToGrid w:val="0"/>
            </w:pPr>
          </w:p>
        </w:tc>
        <w:tc>
          <w:tcPr>
            <w:tcW w:w="1540" w:type="dxa"/>
            <w:gridSpan w:val="2"/>
            <w:tcBorders>
              <w:top w:val="single" w:sz="4" w:space="0" w:color="000000"/>
              <w:left w:val="single" w:sz="4" w:space="0" w:color="000000"/>
              <w:right w:val="single" w:sz="4" w:space="0" w:color="000000"/>
            </w:tcBorders>
            <w:vAlign w:val="center"/>
          </w:tcPr>
          <w:p w14:paraId="60F41F10" w14:textId="77777777" w:rsidR="00320196" w:rsidRDefault="00320196" w:rsidP="00C7583F">
            <w:pPr>
              <w:snapToGrid w:val="0"/>
            </w:pPr>
          </w:p>
        </w:tc>
      </w:tr>
      <w:tr w:rsidR="00320196" w14:paraId="02596FD9" w14:textId="77777777" w:rsidTr="00C7583F">
        <w:trPr>
          <w:gridAfter w:val="1"/>
          <w:wAfter w:w="1984" w:type="dxa"/>
          <w:trHeight w:val="470"/>
        </w:trPr>
        <w:tc>
          <w:tcPr>
            <w:tcW w:w="4262" w:type="dxa"/>
            <w:tcBorders>
              <w:top w:val="single" w:sz="4" w:space="0" w:color="000000"/>
              <w:left w:val="single" w:sz="4" w:space="0" w:color="000000"/>
              <w:right w:val="nil"/>
            </w:tcBorders>
            <w:vAlign w:val="center"/>
          </w:tcPr>
          <w:p w14:paraId="3278C5B9" w14:textId="77777777" w:rsidR="00320196" w:rsidRDefault="00320196" w:rsidP="00C7583F">
            <w:r w:rsidRPr="00A64613">
              <w:rPr>
                <w:w w:val="80"/>
              </w:rPr>
              <w:t>Laurea magistrale/V.O. con votazione inferiore a 100</w:t>
            </w:r>
          </w:p>
        </w:tc>
        <w:tc>
          <w:tcPr>
            <w:tcW w:w="1135" w:type="dxa"/>
            <w:tcBorders>
              <w:top w:val="single" w:sz="4" w:space="0" w:color="000000"/>
              <w:left w:val="single" w:sz="4" w:space="0" w:color="000000"/>
              <w:right w:val="nil"/>
            </w:tcBorders>
            <w:vAlign w:val="center"/>
          </w:tcPr>
          <w:p w14:paraId="5E462146" w14:textId="77777777" w:rsidR="00320196" w:rsidRDefault="00320196" w:rsidP="00C7583F">
            <w:r w:rsidRPr="00A64613">
              <w:rPr>
                <w:w w:val="82"/>
              </w:rPr>
              <w:t>2 punti</w:t>
            </w:r>
          </w:p>
        </w:tc>
        <w:tc>
          <w:tcPr>
            <w:tcW w:w="1393" w:type="dxa"/>
            <w:tcBorders>
              <w:top w:val="single" w:sz="4" w:space="0" w:color="000000"/>
              <w:left w:val="single" w:sz="4" w:space="0" w:color="000000"/>
              <w:right w:val="nil"/>
            </w:tcBorders>
            <w:vAlign w:val="center"/>
          </w:tcPr>
          <w:p w14:paraId="437756D1" w14:textId="77777777" w:rsidR="00320196" w:rsidRDefault="00320196" w:rsidP="00C7583F">
            <w:pPr>
              <w:snapToGrid w:val="0"/>
            </w:pPr>
          </w:p>
        </w:tc>
        <w:tc>
          <w:tcPr>
            <w:tcW w:w="1555" w:type="dxa"/>
            <w:gridSpan w:val="2"/>
            <w:tcBorders>
              <w:top w:val="single" w:sz="4" w:space="0" w:color="000000"/>
              <w:left w:val="single" w:sz="4" w:space="0" w:color="000000"/>
              <w:right w:val="nil"/>
            </w:tcBorders>
            <w:vAlign w:val="center"/>
          </w:tcPr>
          <w:p w14:paraId="544A6857" w14:textId="77777777" w:rsidR="00320196" w:rsidRDefault="00320196" w:rsidP="00C7583F">
            <w:pPr>
              <w:snapToGrid w:val="0"/>
            </w:pPr>
          </w:p>
        </w:tc>
        <w:tc>
          <w:tcPr>
            <w:tcW w:w="1540" w:type="dxa"/>
            <w:gridSpan w:val="2"/>
            <w:tcBorders>
              <w:top w:val="single" w:sz="4" w:space="0" w:color="000000"/>
              <w:left w:val="single" w:sz="4" w:space="0" w:color="000000"/>
              <w:right w:val="single" w:sz="4" w:space="0" w:color="000000"/>
            </w:tcBorders>
            <w:vAlign w:val="center"/>
          </w:tcPr>
          <w:p w14:paraId="4591B855" w14:textId="77777777" w:rsidR="00320196" w:rsidRDefault="00320196" w:rsidP="00C7583F">
            <w:pPr>
              <w:snapToGrid w:val="0"/>
            </w:pPr>
          </w:p>
        </w:tc>
      </w:tr>
      <w:tr w:rsidR="00320196" w14:paraId="60D7C8C7" w14:textId="77777777" w:rsidTr="00C7583F">
        <w:trPr>
          <w:gridAfter w:val="1"/>
          <w:wAfter w:w="1984" w:type="dxa"/>
          <w:trHeight w:val="470"/>
        </w:trPr>
        <w:tc>
          <w:tcPr>
            <w:tcW w:w="4262" w:type="dxa"/>
            <w:tcBorders>
              <w:top w:val="single" w:sz="4" w:space="0" w:color="000000"/>
              <w:left w:val="single" w:sz="4" w:space="0" w:color="000000"/>
              <w:right w:val="nil"/>
            </w:tcBorders>
            <w:vAlign w:val="center"/>
          </w:tcPr>
          <w:p w14:paraId="3C247894" w14:textId="77777777" w:rsidR="00320196" w:rsidRDefault="00320196" w:rsidP="00C7583F">
            <w:r w:rsidRPr="00A64613">
              <w:rPr>
                <w:w w:val="80"/>
              </w:rPr>
              <w:t>Altra abilitazione all’insegnamento oltre quella di accesso all’insegnamento</w:t>
            </w:r>
          </w:p>
        </w:tc>
        <w:tc>
          <w:tcPr>
            <w:tcW w:w="1135" w:type="dxa"/>
            <w:tcBorders>
              <w:top w:val="single" w:sz="4" w:space="0" w:color="000000"/>
              <w:left w:val="single" w:sz="4" w:space="0" w:color="000000"/>
              <w:right w:val="nil"/>
            </w:tcBorders>
            <w:vAlign w:val="center"/>
          </w:tcPr>
          <w:p w14:paraId="5E3287B4" w14:textId="77777777" w:rsidR="00320196" w:rsidRDefault="00320196" w:rsidP="00C7583F">
            <w:r w:rsidRPr="00A64613">
              <w:rPr>
                <w:w w:val="82"/>
              </w:rPr>
              <w:t>5 punti</w:t>
            </w:r>
          </w:p>
        </w:tc>
        <w:tc>
          <w:tcPr>
            <w:tcW w:w="1393" w:type="dxa"/>
            <w:tcBorders>
              <w:top w:val="single" w:sz="4" w:space="0" w:color="000000"/>
              <w:left w:val="single" w:sz="4" w:space="0" w:color="000000"/>
              <w:right w:val="nil"/>
            </w:tcBorders>
            <w:vAlign w:val="center"/>
          </w:tcPr>
          <w:p w14:paraId="538CEF3D" w14:textId="77777777" w:rsidR="00320196" w:rsidRDefault="00320196" w:rsidP="00C7583F">
            <w:pPr>
              <w:snapToGrid w:val="0"/>
            </w:pPr>
          </w:p>
        </w:tc>
        <w:tc>
          <w:tcPr>
            <w:tcW w:w="1555" w:type="dxa"/>
            <w:gridSpan w:val="2"/>
            <w:tcBorders>
              <w:top w:val="single" w:sz="4" w:space="0" w:color="000000"/>
              <w:left w:val="single" w:sz="4" w:space="0" w:color="000000"/>
              <w:right w:val="nil"/>
            </w:tcBorders>
            <w:vAlign w:val="center"/>
          </w:tcPr>
          <w:p w14:paraId="60C2D1BF" w14:textId="77777777" w:rsidR="00320196" w:rsidRDefault="00320196" w:rsidP="00C7583F">
            <w:pPr>
              <w:snapToGrid w:val="0"/>
            </w:pPr>
          </w:p>
        </w:tc>
        <w:tc>
          <w:tcPr>
            <w:tcW w:w="1540" w:type="dxa"/>
            <w:gridSpan w:val="2"/>
            <w:tcBorders>
              <w:top w:val="single" w:sz="4" w:space="0" w:color="000000"/>
              <w:left w:val="single" w:sz="4" w:space="0" w:color="000000"/>
              <w:right w:val="single" w:sz="4" w:space="0" w:color="000000"/>
            </w:tcBorders>
            <w:vAlign w:val="center"/>
          </w:tcPr>
          <w:p w14:paraId="2CF57D61" w14:textId="77777777" w:rsidR="00320196" w:rsidRDefault="00320196" w:rsidP="00C7583F">
            <w:pPr>
              <w:snapToGrid w:val="0"/>
            </w:pPr>
          </w:p>
        </w:tc>
      </w:tr>
      <w:tr w:rsidR="00320196" w14:paraId="45892F67" w14:textId="77777777" w:rsidTr="00C7583F">
        <w:trPr>
          <w:gridAfter w:val="1"/>
          <w:wAfter w:w="1984" w:type="dxa"/>
          <w:trHeight w:val="470"/>
        </w:trPr>
        <w:tc>
          <w:tcPr>
            <w:tcW w:w="4262" w:type="dxa"/>
            <w:tcBorders>
              <w:top w:val="single" w:sz="4" w:space="0" w:color="000000"/>
              <w:left w:val="single" w:sz="4" w:space="0" w:color="000000"/>
              <w:right w:val="nil"/>
            </w:tcBorders>
            <w:vAlign w:val="center"/>
          </w:tcPr>
          <w:p w14:paraId="513E72A1" w14:textId="77777777" w:rsidR="00320196" w:rsidRPr="00A64613" w:rsidRDefault="00320196" w:rsidP="00C7583F">
            <w:pPr>
              <w:rPr>
                <w:w w:val="80"/>
              </w:rPr>
            </w:pPr>
            <w:r w:rsidRPr="00A64613">
              <w:rPr>
                <w:w w:val="80"/>
              </w:rPr>
              <w:t>Dottorati di ricerca, Master, Specializzazioni, Corsi di perfezionamento post-laurea, coerenti con la tematica per cui ci si candida</w:t>
            </w:r>
            <w:r>
              <w:rPr>
                <w:w w:val="80"/>
              </w:rPr>
              <w:t xml:space="preserve"> </w:t>
            </w:r>
            <w:r w:rsidRPr="00A64613">
              <w:rPr>
                <w:w w:val="80"/>
              </w:rPr>
              <w:t>(</w:t>
            </w:r>
            <w:r w:rsidRPr="004443BA">
              <w:rPr>
                <w:b/>
                <w:bCs/>
                <w:w w:val="80"/>
              </w:rPr>
              <w:t>2 punti per ogni titolo, max. 5 titoli</w:t>
            </w:r>
            <w:r w:rsidRPr="00A64613">
              <w:rPr>
                <w:w w:val="80"/>
              </w:rPr>
              <w:t>)</w:t>
            </w:r>
          </w:p>
        </w:tc>
        <w:tc>
          <w:tcPr>
            <w:tcW w:w="1135" w:type="dxa"/>
            <w:tcBorders>
              <w:top w:val="single" w:sz="4" w:space="0" w:color="000000"/>
              <w:left w:val="single" w:sz="4" w:space="0" w:color="000000"/>
              <w:right w:val="nil"/>
            </w:tcBorders>
            <w:vAlign w:val="center"/>
          </w:tcPr>
          <w:p w14:paraId="63C05963" w14:textId="77777777" w:rsidR="00320196" w:rsidRPr="00A64613" w:rsidRDefault="00320196" w:rsidP="00C7583F">
            <w:pPr>
              <w:rPr>
                <w:w w:val="82"/>
              </w:rPr>
            </w:pPr>
            <w:r w:rsidRPr="00A64613">
              <w:rPr>
                <w:w w:val="82"/>
              </w:rPr>
              <w:t>Max. 10 punti</w:t>
            </w:r>
          </w:p>
        </w:tc>
        <w:tc>
          <w:tcPr>
            <w:tcW w:w="1393" w:type="dxa"/>
            <w:tcBorders>
              <w:top w:val="single" w:sz="4" w:space="0" w:color="000000"/>
              <w:left w:val="single" w:sz="4" w:space="0" w:color="000000"/>
              <w:right w:val="nil"/>
            </w:tcBorders>
            <w:vAlign w:val="center"/>
          </w:tcPr>
          <w:p w14:paraId="65320F11" w14:textId="77777777" w:rsidR="00320196" w:rsidRDefault="00320196" w:rsidP="00C7583F">
            <w:pPr>
              <w:snapToGrid w:val="0"/>
            </w:pPr>
          </w:p>
        </w:tc>
        <w:tc>
          <w:tcPr>
            <w:tcW w:w="1555" w:type="dxa"/>
            <w:gridSpan w:val="2"/>
            <w:tcBorders>
              <w:top w:val="single" w:sz="4" w:space="0" w:color="000000"/>
              <w:left w:val="single" w:sz="4" w:space="0" w:color="000000"/>
              <w:right w:val="nil"/>
            </w:tcBorders>
            <w:vAlign w:val="center"/>
          </w:tcPr>
          <w:p w14:paraId="4C78F2CA" w14:textId="77777777" w:rsidR="00320196" w:rsidRDefault="00320196" w:rsidP="00C7583F">
            <w:pPr>
              <w:snapToGrid w:val="0"/>
            </w:pPr>
          </w:p>
        </w:tc>
        <w:tc>
          <w:tcPr>
            <w:tcW w:w="1540" w:type="dxa"/>
            <w:gridSpan w:val="2"/>
            <w:tcBorders>
              <w:top w:val="single" w:sz="4" w:space="0" w:color="000000"/>
              <w:left w:val="single" w:sz="4" w:space="0" w:color="000000"/>
              <w:right w:val="single" w:sz="4" w:space="0" w:color="000000"/>
            </w:tcBorders>
            <w:vAlign w:val="center"/>
          </w:tcPr>
          <w:p w14:paraId="570713A3" w14:textId="77777777" w:rsidR="00320196" w:rsidRDefault="00320196" w:rsidP="00C7583F">
            <w:pPr>
              <w:snapToGrid w:val="0"/>
            </w:pPr>
          </w:p>
        </w:tc>
      </w:tr>
      <w:tr w:rsidR="00320196" w14:paraId="285F6A65" w14:textId="77777777" w:rsidTr="00C7583F">
        <w:trPr>
          <w:gridAfter w:val="1"/>
          <w:wAfter w:w="1984" w:type="dxa"/>
          <w:trHeight w:val="470"/>
        </w:trPr>
        <w:tc>
          <w:tcPr>
            <w:tcW w:w="4262" w:type="dxa"/>
            <w:tcBorders>
              <w:top w:val="single" w:sz="4" w:space="0" w:color="000000"/>
              <w:left w:val="single" w:sz="4" w:space="0" w:color="000000"/>
              <w:right w:val="nil"/>
            </w:tcBorders>
            <w:vAlign w:val="center"/>
          </w:tcPr>
          <w:p w14:paraId="3AEC5E6E" w14:textId="77777777" w:rsidR="00320196" w:rsidRPr="00A64613" w:rsidRDefault="00320196" w:rsidP="00C7583F">
            <w:pPr>
              <w:rPr>
                <w:w w:val="80"/>
              </w:rPr>
            </w:pPr>
            <w:r w:rsidRPr="00A64613">
              <w:rPr>
                <w:w w:val="80"/>
              </w:rPr>
              <w:t>Corsi di formazione fruiti in qualità di discente attinenti alla tematica e coerenti con il percorso per cui ci si candida della durata di almeno 10 ore</w:t>
            </w:r>
            <w:r>
              <w:rPr>
                <w:w w:val="80"/>
              </w:rPr>
              <w:t xml:space="preserve"> </w:t>
            </w:r>
            <w:r w:rsidRPr="00A64613">
              <w:rPr>
                <w:w w:val="80"/>
              </w:rPr>
              <w:t>(</w:t>
            </w:r>
            <w:r w:rsidRPr="004443BA">
              <w:rPr>
                <w:b/>
                <w:bCs/>
                <w:w w:val="80"/>
              </w:rPr>
              <w:t>3 punti per ogni corso, max.5</w:t>
            </w:r>
            <w:r>
              <w:rPr>
                <w:w w:val="80"/>
              </w:rPr>
              <w:t xml:space="preserve"> </w:t>
            </w:r>
            <w:r w:rsidRPr="004443BA">
              <w:rPr>
                <w:b/>
                <w:bCs/>
                <w:w w:val="80"/>
              </w:rPr>
              <w:t>corsi</w:t>
            </w:r>
            <w:r w:rsidRPr="00A64613">
              <w:rPr>
                <w:w w:val="80"/>
              </w:rPr>
              <w:t>)</w:t>
            </w:r>
          </w:p>
        </w:tc>
        <w:tc>
          <w:tcPr>
            <w:tcW w:w="1135" w:type="dxa"/>
            <w:tcBorders>
              <w:top w:val="single" w:sz="4" w:space="0" w:color="000000"/>
              <w:left w:val="single" w:sz="4" w:space="0" w:color="000000"/>
              <w:right w:val="nil"/>
            </w:tcBorders>
            <w:vAlign w:val="center"/>
          </w:tcPr>
          <w:p w14:paraId="18EF7DE7" w14:textId="77777777" w:rsidR="00320196" w:rsidRPr="00A64613" w:rsidRDefault="00320196" w:rsidP="00C7583F">
            <w:pPr>
              <w:rPr>
                <w:w w:val="82"/>
              </w:rPr>
            </w:pPr>
            <w:r w:rsidRPr="00A64613">
              <w:rPr>
                <w:w w:val="82"/>
              </w:rPr>
              <w:t>Max. 15 punti</w:t>
            </w:r>
          </w:p>
        </w:tc>
        <w:tc>
          <w:tcPr>
            <w:tcW w:w="1393" w:type="dxa"/>
            <w:tcBorders>
              <w:top w:val="single" w:sz="4" w:space="0" w:color="000000"/>
              <w:left w:val="single" w:sz="4" w:space="0" w:color="000000"/>
              <w:right w:val="nil"/>
            </w:tcBorders>
            <w:vAlign w:val="center"/>
          </w:tcPr>
          <w:p w14:paraId="36BDB586" w14:textId="77777777" w:rsidR="00320196" w:rsidRDefault="00320196" w:rsidP="00C7583F">
            <w:pPr>
              <w:snapToGrid w:val="0"/>
            </w:pPr>
          </w:p>
        </w:tc>
        <w:tc>
          <w:tcPr>
            <w:tcW w:w="1555" w:type="dxa"/>
            <w:gridSpan w:val="2"/>
            <w:tcBorders>
              <w:top w:val="single" w:sz="4" w:space="0" w:color="000000"/>
              <w:left w:val="single" w:sz="4" w:space="0" w:color="000000"/>
              <w:right w:val="nil"/>
            </w:tcBorders>
            <w:vAlign w:val="center"/>
          </w:tcPr>
          <w:p w14:paraId="26E9AEC5" w14:textId="77777777" w:rsidR="00320196" w:rsidRDefault="00320196" w:rsidP="00C7583F">
            <w:pPr>
              <w:snapToGrid w:val="0"/>
            </w:pPr>
          </w:p>
        </w:tc>
        <w:tc>
          <w:tcPr>
            <w:tcW w:w="1540" w:type="dxa"/>
            <w:gridSpan w:val="2"/>
            <w:tcBorders>
              <w:top w:val="single" w:sz="4" w:space="0" w:color="000000"/>
              <w:left w:val="single" w:sz="4" w:space="0" w:color="000000"/>
              <w:right w:val="single" w:sz="4" w:space="0" w:color="000000"/>
            </w:tcBorders>
            <w:vAlign w:val="center"/>
          </w:tcPr>
          <w:p w14:paraId="6DE29447" w14:textId="77777777" w:rsidR="00320196" w:rsidRDefault="00320196" w:rsidP="00C7583F">
            <w:pPr>
              <w:snapToGrid w:val="0"/>
            </w:pPr>
          </w:p>
        </w:tc>
      </w:tr>
      <w:tr w:rsidR="00320196" w14:paraId="0EB54868" w14:textId="77777777" w:rsidTr="00C7583F">
        <w:trPr>
          <w:gridAfter w:val="1"/>
          <w:wAfter w:w="1984" w:type="dxa"/>
          <w:trHeight w:val="470"/>
        </w:trPr>
        <w:tc>
          <w:tcPr>
            <w:tcW w:w="4262" w:type="dxa"/>
            <w:tcBorders>
              <w:top w:val="single" w:sz="4" w:space="0" w:color="000000"/>
              <w:left w:val="single" w:sz="4" w:space="0" w:color="000000"/>
              <w:right w:val="nil"/>
            </w:tcBorders>
            <w:vAlign w:val="center"/>
          </w:tcPr>
          <w:p w14:paraId="6F816F3E" w14:textId="77777777" w:rsidR="00320196" w:rsidRPr="00A64613" w:rsidRDefault="00320196" w:rsidP="00C7583F">
            <w:pPr>
              <w:rPr>
                <w:w w:val="80"/>
              </w:rPr>
            </w:pPr>
            <w:r w:rsidRPr="00A64613">
              <w:rPr>
                <w:w w:val="80"/>
              </w:rPr>
              <w:t>Pubblicazioni coerenti con la tipologia del progetto generale</w:t>
            </w:r>
            <w:r>
              <w:rPr>
                <w:w w:val="80"/>
              </w:rPr>
              <w:t xml:space="preserve"> </w:t>
            </w:r>
            <w:r w:rsidRPr="00A64613">
              <w:rPr>
                <w:w w:val="80"/>
              </w:rPr>
              <w:t>(</w:t>
            </w:r>
            <w:r w:rsidRPr="003E56CD">
              <w:rPr>
                <w:b/>
                <w:bCs/>
                <w:w w:val="80"/>
              </w:rPr>
              <w:t>1 punto per ogni</w:t>
            </w:r>
            <w:r w:rsidRPr="00A64613">
              <w:rPr>
                <w:w w:val="80"/>
              </w:rPr>
              <w:t xml:space="preserve"> </w:t>
            </w:r>
            <w:r w:rsidRPr="003E56CD">
              <w:rPr>
                <w:b/>
                <w:bCs/>
                <w:w w:val="80"/>
              </w:rPr>
              <w:t>pubblicazione, max. 5</w:t>
            </w:r>
            <w:r w:rsidRPr="00A64613">
              <w:rPr>
                <w:w w:val="80"/>
              </w:rPr>
              <w:t>)</w:t>
            </w:r>
          </w:p>
        </w:tc>
        <w:tc>
          <w:tcPr>
            <w:tcW w:w="1135" w:type="dxa"/>
            <w:tcBorders>
              <w:top w:val="single" w:sz="4" w:space="0" w:color="000000"/>
              <w:left w:val="single" w:sz="4" w:space="0" w:color="000000"/>
              <w:right w:val="nil"/>
            </w:tcBorders>
            <w:vAlign w:val="center"/>
          </w:tcPr>
          <w:p w14:paraId="53959376" w14:textId="77777777" w:rsidR="00320196" w:rsidRPr="00A64613" w:rsidRDefault="00320196" w:rsidP="00C7583F">
            <w:pPr>
              <w:rPr>
                <w:w w:val="82"/>
              </w:rPr>
            </w:pPr>
            <w:r w:rsidRPr="00A64613">
              <w:rPr>
                <w:w w:val="82"/>
              </w:rPr>
              <w:t>Max. 5 punti</w:t>
            </w:r>
          </w:p>
        </w:tc>
        <w:tc>
          <w:tcPr>
            <w:tcW w:w="1393" w:type="dxa"/>
            <w:tcBorders>
              <w:top w:val="single" w:sz="4" w:space="0" w:color="000000"/>
              <w:left w:val="single" w:sz="4" w:space="0" w:color="000000"/>
              <w:right w:val="nil"/>
            </w:tcBorders>
            <w:vAlign w:val="center"/>
          </w:tcPr>
          <w:p w14:paraId="2C46EC1C" w14:textId="77777777" w:rsidR="00320196" w:rsidRDefault="00320196" w:rsidP="00C7583F">
            <w:pPr>
              <w:snapToGrid w:val="0"/>
            </w:pPr>
          </w:p>
        </w:tc>
        <w:tc>
          <w:tcPr>
            <w:tcW w:w="1555" w:type="dxa"/>
            <w:gridSpan w:val="2"/>
            <w:tcBorders>
              <w:top w:val="single" w:sz="4" w:space="0" w:color="000000"/>
              <w:left w:val="single" w:sz="4" w:space="0" w:color="000000"/>
              <w:right w:val="nil"/>
            </w:tcBorders>
            <w:vAlign w:val="center"/>
          </w:tcPr>
          <w:p w14:paraId="37DCCAA2" w14:textId="77777777" w:rsidR="00320196" w:rsidRDefault="00320196" w:rsidP="00C7583F">
            <w:pPr>
              <w:snapToGrid w:val="0"/>
            </w:pPr>
          </w:p>
        </w:tc>
        <w:tc>
          <w:tcPr>
            <w:tcW w:w="1540" w:type="dxa"/>
            <w:gridSpan w:val="2"/>
            <w:tcBorders>
              <w:top w:val="single" w:sz="4" w:space="0" w:color="000000"/>
              <w:left w:val="single" w:sz="4" w:space="0" w:color="000000"/>
              <w:right w:val="single" w:sz="4" w:space="0" w:color="000000"/>
            </w:tcBorders>
            <w:vAlign w:val="center"/>
          </w:tcPr>
          <w:p w14:paraId="2C56883D" w14:textId="77777777" w:rsidR="00320196" w:rsidRDefault="00320196" w:rsidP="00C7583F">
            <w:pPr>
              <w:snapToGrid w:val="0"/>
            </w:pPr>
          </w:p>
        </w:tc>
      </w:tr>
      <w:tr w:rsidR="00320196" w14:paraId="381BBAC8" w14:textId="77777777" w:rsidTr="00C7583F">
        <w:trPr>
          <w:trHeight w:val="470"/>
        </w:trPr>
        <w:tc>
          <w:tcPr>
            <w:tcW w:w="4262" w:type="dxa"/>
            <w:tcBorders>
              <w:top w:val="single" w:sz="4" w:space="0" w:color="000000"/>
              <w:left w:val="single" w:sz="4" w:space="0" w:color="000000"/>
              <w:right w:val="single" w:sz="4" w:space="0" w:color="000000"/>
            </w:tcBorders>
            <w:vAlign w:val="center"/>
          </w:tcPr>
          <w:p w14:paraId="5BA772C1" w14:textId="77777777" w:rsidR="00320196" w:rsidRDefault="00320196" w:rsidP="00C7583F">
            <w:pPr>
              <w:snapToGrid w:val="0"/>
            </w:pPr>
            <w:r w:rsidRPr="002F387D">
              <w:rPr>
                <w:rFonts w:ascii="Arial" w:hAnsi="Arial" w:cs="Arial"/>
                <w:b/>
                <w:bCs/>
              </w:rPr>
              <w:t>TITOLI DI SERVIZIO O PROFESSIONALI</w:t>
            </w:r>
          </w:p>
        </w:tc>
        <w:tc>
          <w:tcPr>
            <w:tcW w:w="1135" w:type="dxa"/>
            <w:tcBorders>
              <w:top w:val="single" w:sz="4" w:space="0" w:color="000000"/>
              <w:left w:val="single" w:sz="4" w:space="0" w:color="000000"/>
              <w:right w:val="single" w:sz="4" w:space="0" w:color="000000"/>
            </w:tcBorders>
            <w:vAlign w:val="center"/>
          </w:tcPr>
          <w:p w14:paraId="41EA4010" w14:textId="77777777" w:rsidR="00320196" w:rsidRDefault="00320196" w:rsidP="00C7583F">
            <w:pPr>
              <w:snapToGrid w:val="0"/>
            </w:pPr>
            <w:r w:rsidRPr="002F387D">
              <w:rPr>
                <w:rFonts w:ascii="Arial" w:hAnsi="Arial" w:cs="Arial"/>
                <w:b/>
                <w:bCs/>
              </w:rPr>
              <w:t>Punti</w:t>
            </w:r>
          </w:p>
        </w:tc>
        <w:tc>
          <w:tcPr>
            <w:tcW w:w="1417" w:type="dxa"/>
            <w:gridSpan w:val="2"/>
            <w:tcBorders>
              <w:top w:val="single" w:sz="4" w:space="0" w:color="000000"/>
              <w:left w:val="single" w:sz="4" w:space="0" w:color="000000"/>
              <w:right w:val="single" w:sz="4" w:space="0" w:color="000000"/>
            </w:tcBorders>
          </w:tcPr>
          <w:p w14:paraId="52A87982" w14:textId="77777777" w:rsidR="00320196" w:rsidRDefault="00320196" w:rsidP="00C7583F">
            <w:pPr>
              <w:snapToGrid w:val="0"/>
            </w:pPr>
            <w:r>
              <w:rPr>
                <w:b/>
              </w:rPr>
              <w:t>n. riferimento del curriculum</w:t>
            </w:r>
          </w:p>
        </w:tc>
        <w:tc>
          <w:tcPr>
            <w:tcW w:w="1575" w:type="dxa"/>
            <w:gridSpan w:val="2"/>
            <w:tcBorders>
              <w:top w:val="single" w:sz="4" w:space="0" w:color="000000"/>
              <w:left w:val="single" w:sz="4" w:space="0" w:color="000000"/>
              <w:right w:val="single" w:sz="4" w:space="0" w:color="000000"/>
            </w:tcBorders>
          </w:tcPr>
          <w:p w14:paraId="244A45F2" w14:textId="77777777" w:rsidR="00320196" w:rsidRDefault="00320196" w:rsidP="00C7583F">
            <w:pPr>
              <w:snapToGrid w:val="0"/>
            </w:pPr>
            <w:r>
              <w:rPr>
                <w:b/>
              </w:rPr>
              <w:t>da compilare a cura del candidato</w:t>
            </w:r>
          </w:p>
        </w:tc>
        <w:tc>
          <w:tcPr>
            <w:tcW w:w="1496" w:type="dxa"/>
            <w:tcBorders>
              <w:top w:val="single" w:sz="4" w:space="0" w:color="000000"/>
              <w:left w:val="single" w:sz="4" w:space="0" w:color="000000"/>
              <w:right w:val="single" w:sz="4" w:space="0" w:color="000000"/>
            </w:tcBorders>
          </w:tcPr>
          <w:p w14:paraId="506A26F6" w14:textId="77777777" w:rsidR="00320196" w:rsidRDefault="00320196" w:rsidP="00C7583F">
            <w:pPr>
              <w:snapToGrid w:val="0"/>
            </w:pPr>
            <w:r>
              <w:rPr>
                <w:b/>
              </w:rPr>
              <w:t>da compilare a cura della commissione</w:t>
            </w:r>
          </w:p>
        </w:tc>
        <w:tc>
          <w:tcPr>
            <w:tcW w:w="1984" w:type="dxa"/>
            <w:vAlign w:val="center"/>
          </w:tcPr>
          <w:p w14:paraId="1365813D" w14:textId="77777777" w:rsidR="00320196" w:rsidRDefault="00320196" w:rsidP="00C7583F"/>
        </w:tc>
      </w:tr>
      <w:tr w:rsidR="00320196" w14:paraId="52A0A8D4" w14:textId="77777777" w:rsidTr="00C7583F">
        <w:trPr>
          <w:gridAfter w:val="1"/>
          <w:wAfter w:w="1984" w:type="dxa"/>
          <w:trHeight w:val="470"/>
        </w:trPr>
        <w:tc>
          <w:tcPr>
            <w:tcW w:w="4262" w:type="dxa"/>
            <w:tcBorders>
              <w:top w:val="single" w:sz="4" w:space="0" w:color="000000"/>
              <w:left w:val="single" w:sz="4" w:space="0" w:color="000000"/>
              <w:right w:val="nil"/>
            </w:tcBorders>
            <w:vAlign w:val="center"/>
          </w:tcPr>
          <w:p w14:paraId="1AD95849" w14:textId="77777777" w:rsidR="00320196" w:rsidRPr="00A64613" w:rsidRDefault="00320196" w:rsidP="00C7583F">
            <w:pPr>
              <w:rPr>
                <w:w w:val="80"/>
              </w:rPr>
            </w:pPr>
            <w:r w:rsidRPr="00A64613">
              <w:rPr>
                <w:w w:val="80"/>
              </w:rPr>
              <w:t>Incarichi svolti all’interno delle istituzioni scolastiche che implicano aspetti organizzativi (es. referenti di progetto coerenti con l’avviso, funzioni strumentali, collaborazioni con la Dirigenza, figure di sistema, ecc.)</w:t>
            </w:r>
            <w:r>
              <w:rPr>
                <w:w w:val="80"/>
              </w:rPr>
              <w:t xml:space="preserve"> </w:t>
            </w:r>
            <w:r w:rsidRPr="00A64613">
              <w:rPr>
                <w:w w:val="80"/>
              </w:rPr>
              <w:t>(</w:t>
            </w:r>
            <w:r w:rsidRPr="003E56CD">
              <w:rPr>
                <w:b/>
                <w:bCs/>
                <w:w w:val="80"/>
              </w:rPr>
              <w:t>5 punti per ogni tipologia di incarico, max. 5</w:t>
            </w:r>
            <w:r>
              <w:rPr>
                <w:w w:val="80"/>
              </w:rPr>
              <w:t xml:space="preserve"> </w:t>
            </w:r>
            <w:r w:rsidRPr="003E56CD">
              <w:rPr>
                <w:b/>
                <w:bCs/>
                <w:w w:val="80"/>
              </w:rPr>
              <w:t>incarichi</w:t>
            </w:r>
            <w:r w:rsidRPr="00A64613">
              <w:rPr>
                <w:w w:val="80"/>
              </w:rPr>
              <w:t>)</w:t>
            </w:r>
          </w:p>
        </w:tc>
        <w:tc>
          <w:tcPr>
            <w:tcW w:w="1135" w:type="dxa"/>
            <w:tcBorders>
              <w:top w:val="single" w:sz="4" w:space="0" w:color="000000"/>
              <w:left w:val="single" w:sz="4" w:space="0" w:color="000000"/>
              <w:right w:val="nil"/>
            </w:tcBorders>
            <w:vAlign w:val="center"/>
          </w:tcPr>
          <w:p w14:paraId="1F1CA2E4" w14:textId="77777777" w:rsidR="00320196" w:rsidRPr="00A64613" w:rsidRDefault="00320196" w:rsidP="00C7583F">
            <w:pPr>
              <w:rPr>
                <w:w w:val="82"/>
              </w:rPr>
            </w:pPr>
            <w:r w:rsidRPr="00A64613">
              <w:rPr>
                <w:w w:val="82"/>
              </w:rPr>
              <w:t>Max. 25 punti</w:t>
            </w:r>
          </w:p>
        </w:tc>
        <w:tc>
          <w:tcPr>
            <w:tcW w:w="1393" w:type="dxa"/>
            <w:tcBorders>
              <w:top w:val="single" w:sz="4" w:space="0" w:color="000000"/>
              <w:left w:val="single" w:sz="4" w:space="0" w:color="000000"/>
              <w:right w:val="nil"/>
            </w:tcBorders>
            <w:vAlign w:val="center"/>
          </w:tcPr>
          <w:p w14:paraId="28A1CB6A" w14:textId="77777777" w:rsidR="00320196" w:rsidRDefault="00320196" w:rsidP="00C7583F">
            <w:pPr>
              <w:snapToGrid w:val="0"/>
            </w:pPr>
          </w:p>
        </w:tc>
        <w:tc>
          <w:tcPr>
            <w:tcW w:w="1555" w:type="dxa"/>
            <w:gridSpan w:val="2"/>
            <w:tcBorders>
              <w:top w:val="single" w:sz="4" w:space="0" w:color="000000"/>
              <w:left w:val="single" w:sz="4" w:space="0" w:color="000000"/>
              <w:right w:val="nil"/>
            </w:tcBorders>
            <w:vAlign w:val="center"/>
          </w:tcPr>
          <w:p w14:paraId="62055907" w14:textId="77777777" w:rsidR="00320196" w:rsidRDefault="00320196" w:rsidP="00C7583F">
            <w:pPr>
              <w:snapToGrid w:val="0"/>
            </w:pPr>
          </w:p>
        </w:tc>
        <w:tc>
          <w:tcPr>
            <w:tcW w:w="1540" w:type="dxa"/>
            <w:gridSpan w:val="2"/>
            <w:tcBorders>
              <w:top w:val="single" w:sz="4" w:space="0" w:color="000000"/>
              <w:left w:val="single" w:sz="4" w:space="0" w:color="000000"/>
              <w:right w:val="single" w:sz="4" w:space="0" w:color="000000"/>
            </w:tcBorders>
            <w:vAlign w:val="center"/>
          </w:tcPr>
          <w:p w14:paraId="0235523D" w14:textId="77777777" w:rsidR="00320196" w:rsidRDefault="00320196" w:rsidP="00C7583F">
            <w:pPr>
              <w:snapToGrid w:val="0"/>
            </w:pPr>
          </w:p>
        </w:tc>
      </w:tr>
      <w:tr w:rsidR="00320196" w14:paraId="2777002A" w14:textId="77777777" w:rsidTr="00C7583F">
        <w:trPr>
          <w:gridAfter w:val="1"/>
          <w:wAfter w:w="1984" w:type="dxa"/>
          <w:trHeight w:val="470"/>
        </w:trPr>
        <w:tc>
          <w:tcPr>
            <w:tcW w:w="4262" w:type="dxa"/>
            <w:tcBorders>
              <w:top w:val="single" w:sz="4" w:space="0" w:color="000000"/>
              <w:left w:val="single" w:sz="4" w:space="0" w:color="000000"/>
              <w:right w:val="nil"/>
            </w:tcBorders>
            <w:vAlign w:val="center"/>
          </w:tcPr>
          <w:p w14:paraId="7879AF78" w14:textId="77777777" w:rsidR="00320196" w:rsidRPr="00A64613" w:rsidRDefault="00320196" w:rsidP="00C7583F">
            <w:pPr>
              <w:rPr>
                <w:w w:val="80"/>
              </w:rPr>
            </w:pPr>
            <w:r w:rsidRPr="00A64613">
              <w:rPr>
                <w:w w:val="80"/>
              </w:rPr>
              <w:t>Certificazioni informatiche</w:t>
            </w:r>
            <w:r>
              <w:rPr>
                <w:w w:val="80"/>
              </w:rPr>
              <w:t xml:space="preserve"> </w:t>
            </w:r>
            <w:r w:rsidRPr="00A64613">
              <w:rPr>
                <w:w w:val="80"/>
              </w:rPr>
              <w:t>(</w:t>
            </w:r>
            <w:r w:rsidRPr="003E56CD">
              <w:rPr>
                <w:b/>
                <w:bCs/>
                <w:w w:val="80"/>
              </w:rPr>
              <w:t>1 punto per ogni certificazione</w:t>
            </w:r>
            <w:r>
              <w:rPr>
                <w:b/>
                <w:bCs/>
                <w:w w:val="80"/>
              </w:rPr>
              <w:t>, max. 5 certificazioni</w:t>
            </w:r>
            <w:r w:rsidRPr="00A64613">
              <w:rPr>
                <w:w w:val="80"/>
              </w:rPr>
              <w:t>)</w:t>
            </w:r>
          </w:p>
        </w:tc>
        <w:tc>
          <w:tcPr>
            <w:tcW w:w="1135" w:type="dxa"/>
            <w:tcBorders>
              <w:top w:val="single" w:sz="4" w:space="0" w:color="000000"/>
              <w:left w:val="single" w:sz="4" w:space="0" w:color="000000"/>
              <w:right w:val="nil"/>
            </w:tcBorders>
            <w:vAlign w:val="center"/>
          </w:tcPr>
          <w:p w14:paraId="6F4D995C" w14:textId="77777777" w:rsidR="00320196" w:rsidRPr="00A64613" w:rsidRDefault="00320196" w:rsidP="00C7583F">
            <w:pPr>
              <w:rPr>
                <w:w w:val="82"/>
              </w:rPr>
            </w:pPr>
            <w:r w:rsidRPr="00A64613">
              <w:rPr>
                <w:w w:val="82"/>
              </w:rPr>
              <w:t>Max. 5 punti</w:t>
            </w:r>
          </w:p>
        </w:tc>
        <w:tc>
          <w:tcPr>
            <w:tcW w:w="1393" w:type="dxa"/>
            <w:tcBorders>
              <w:top w:val="single" w:sz="4" w:space="0" w:color="000000"/>
              <w:left w:val="single" w:sz="4" w:space="0" w:color="000000"/>
              <w:right w:val="nil"/>
            </w:tcBorders>
            <w:vAlign w:val="center"/>
          </w:tcPr>
          <w:p w14:paraId="0F01478D" w14:textId="77777777" w:rsidR="00320196" w:rsidRDefault="00320196" w:rsidP="00C7583F">
            <w:pPr>
              <w:snapToGrid w:val="0"/>
            </w:pPr>
          </w:p>
        </w:tc>
        <w:tc>
          <w:tcPr>
            <w:tcW w:w="1555" w:type="dxa"/>
            <w:gridSpan w:val="2"/>
            <w:tcBorders>
              <w:top w:val="single" w:sz="4" w:space="0" w:color="000000"/>
              <w:left w:val="single" w:sz="4" w:space="0" w:color="000000"/>
              <w:right w:val="nil"/>
            </w:tcBorders>
            <w:vAlign w:val="center"/>
          </w:tcPr>
          <w:p w14:paraId="3F2299B4" w14:textId="77777777" w:rsidR="00320196" w:rsidRDefault="00320196" w:rsidP="00C7583F">
            <w:pPr>
              <w:snapToGrid w:val="0"/>
            </w:pPr>
          </w:p>
        </w:tc>
        <w:tc>
          <w:tcPr>
            <w:tcW w:w="1540" w:type="dxa"/>
            <w:gridSpan w:val="2"/>
            <w:tcBorders>
              <w:top w:val="single" w:sz="4" w:space="0" w:color="000000"/>
              <w:left w:val="single" w:sz="4" w:space="0" w:color="000000"/>
              <w:right w:val="single" w:sz="4" w:space="0" w:color="000000"/>
            </w:tcBorders>
            <w:vAlign w:val="center"/>
          </w:tcPr>
          <w:p w14:paraId="2D6F720C" w14:textId="77777777" w:rsidR="00320196" w:rsidRDefault="00320196" w:rsidP="00C7583F">
            <w:pPr>
              <w:snapToGrid w:val="0"/>
            </w:pPr>
          </w:p>
        </w:tc>
      </w:tr>
      <w:tr w:rsidR="00320196" w14:paraId="6EC36C2B" w14:textId="77777777" w:rsidTr="00C7583F">
        <w:trPr>
          <w:gridAfter w:val="1"/>
          <w:wAfter w:w="1984" w:type="dxa"/>
          <w:trHeight w:val="470"/>
        </w:trPr>
        <w:tc>
          <w:tcPr>
            <w:tcW w:w="4262" w:type="dxa"/>
            <w:tcBorders>
              <w:top w:val="single" w:sz="4" w:space="0" w:color="000000"/>
              <w:left w:val="single" w:sz="4" w:space="0" w:color="000000"/>
              <w:right w:val="nil"/>
            </w:tcBorders>
            <w:vAlign w:val="center"/>
          </w:tcPr>
          <w:p w14:paraId="1B4E21E1" w14:textId="77777777" w:rsidR="00320196" w:rsidRPr="00A64613" w:rsidRDefault="00320196" w:rsidP="00C7583F">
            <w:pPr>
              <w:rPr>
                <w:w w:val="80"/>
              </w:rPr>
            </w:pPr>
            <w:r w:rsidRPr="00A64613">
              <w:rPr>
                <w:w w:val="80"/>
              </w:rPr>
              <w:t>Nomina</w:t>
            </w:r>
            <w:r>
              <w:rPr>
                <w:w w:val="80"/>
              </w:rPr>
              <w:t xml:space="preserve"> pregressa </w:t>
            </w:r>
            <w:r w:rsidRPr="00A64613">
              <w:rPr>
                <w:w w:val="80"/>
              </w:rPr>
              <w:t>in eventuali Team/gruppi di lavoro attinenti alla selezione</w:t>
            </w:r>
            <w:r>
              <w:rPr>
                <w:w w:val="80"/>
              </w:rPr>
              <w:t xml:space="preserve"> (</w:t>
            </w:r>
            <w:r w:rsidRPr="003E56CD">
              <w:rPr>
                <w:b/>
                <w:bCs/>
                <w:w w:val="80"/>
              </w:rPr>
              <w:t>10 punti</w:t>
            </w:r>
            <w:r>
              <w:rPr>
                <w:w w:val="80"/>
              </w:rPr>
              <w:t xml:space="preserve"> </w:t>
            </w:r>
            <w:r w:rsidRPr="003E56CD">
              <w:rPr>
                <w:b/>
                <w:bCs/>
                <w:w w:val="80"/>
              </w:rPr>
              <w:t>per ogni incarco, max</w:t>
            </w:r>
            <w:r>
              <w:rPr>
                <w:b/>
                <w:bCs/>
                <w:w w:val="80"/>
              </w:rPr>
              <w:t>.</w:t>
            </w:r>
            <w:r w:rsidRPr="003E56CD">
              <w:rPr>
                <w:b/>
                <w:bCs/>
                <w:w w:val="80"/>
              </w:rPr>
              <w:t xml:space="preserve"> 3 incarichi</w:t>
            </w:r>
            <w:r>
              <w:rPr>
                <w:w w:val="80"/>
              </w:rPr>
              <w:t>)</w:t>
            </w:r>
          </w:p>
        </w:tc>
        <w:tc>
          <w:tcPr>
            <w:tcW w:w="1135" w:type="dxa"/>
            <w:tcBorders>
              <w:top w:val="single" w:sz="4" w:space="0" w:color="000000"/>
              <w:left w:val="single" w:sz="4" w:space="0" w:color="000000"/>
              <w:right w:val="nil"/>
            </w:tcBorders>
            <w:vAlign w:val="center"/>
          </w:tcPr>
          <w:p w14:paraId="1F766751" w14:textId="77777777" w:rsidR="00320196" w:rsidRPr="00A64613" w:rsidRDefault="00320196" w:rsidP="00C7583F">
            <w:pPr>
              <w:rPr>
                <w:w w:val="82"/>
              </w:rPr>
            </w:pPr>
            <w:r w:rsidRPr="00A64613">
              <w:rPr>
                <w:w w:val="82"/>
              </w:rPr>
              <w:t xml:space="preserve">Max. </w:t>
            </w:r>
            <w:r>
              <w:rPr>
                <w:w w:val="82"/>
              </w:rPr>
              <w:t>30</w:t>
            </w:r>
            <w:r w:rsidRPr="00A64613">
              <w:rPr>
                <w:w w:val="82"/>
              </w:rPr>
              <w:t xml:space="preserve"> punti</w:t>
            </w:r>
          </w:p>
        </w:tc>
        <w:tc>
          <w:tcPr>
            <w:tcW w:w="1393" w:type="dxa"/>
            <w:tcBorders>
              <w:top w:val="single" w:sz="4" w:space="0" w:color="000000"/>
              <w:left w:val="single" w:sz="4" w:space="0" w:color="000000"/>
              <w:right w:val="nil"/>
            </w:tcBorders>
            <w:vAlign w:val="center"/>
          </w:tcPr>
          <w:p w14:paraId="1C665935" w14:textId="77777777" w:rsidR="00320196" w:rsidRDefault="00320196" w:rsidP="00C7583F">
            <w:pPr>
              <w:snapToGrid w:val="0"/>
            </w:pPr>
          </w:p>
        </w:tc>
        <w:tc>
          <w:tcPr>
            <w:tcW w:w="1555" w:type="dxa"/>
            <w:gridSpan w:val="2"/>
            <w:tcBorders>
              <w:top w:val="single" w:sz="4" w:space="0" w:color="000000"/>
              <w:left w:val="single" w:sz="4" w:space="0" w:color="000000"/>
              <w:right w:val="nil"/>
            </w:tcBorders>
            <w:vAlign w:val="center"/>
          </w:tcPr>
          <w:p w14:paraId="1D79045F" w14:textId="77777777" w:rsidR="00320196" w:rsidRDefault="00320196" w:rsidP="00C7583F">
            <w:pPr>
              <w:snapToGrid w:val="0"/>
            </w:pPr>
          </w:p>
        </w:tc>
        <w:tc>
          <w:tcPr>
            <w:tcW w:w="1540" w:type="dxa"/>
            <w:gridSpan w:val="2"/>
            <w:tcBorders>
              <w:top w:val="single" w:sz="4" w:space="0" w:color="000000"/>
              <w:left w:val="single" w:sz="4" w:space="0" w:color="000000"/>
              <w:right w:val="single" w:sz="4" w:space="0" w:color="000000"/>
            </w:tcBorders>
            <w:vAlign w:val="center"/>
          </w:tcPr>
          <w:p w14:paraId="46A97A3E" w14:textId="77777777" w:rsidR="00320196" w:rsidRDefault="00320196" w:rsidP="00C7583F">
            <w:pPr>
              <w:snapToGrid w:val="0"/>
            </w:pPr>
          </w:p>
        </w:tc>
      </w:tr>
      <w:tr w:rsidR="00320196" w14:paraId="13B7EA3C" w14:textId="77777777" w:rsidTr="00C7583F">
        <w:trPr>
          <w:gridAfter w:val="1"/>
          <w:wAfter w:w="1984" w:type="dxa"/>
          <w:trHeight w:val="616"/>
        </w:trPr>
        <w:tc>
          <w:tcPr>
            <w:tcW w:w="5397" w:type="dxa"/>
            <w:gridSpan w:val="2"/>
            <w:tcBorders>
              <w:top w:val="single" w:sz="4" w:space="0" w:color="000000"/>
              <w:left w:val="single" w:sz="4" w:space="0" w:color="000000"/>
              <w:bottom w:val="single" w:sz="4" w:space="0" w:color="000000"/>
              <w:right w:val="nil"/>
            </w:tcBorders>
            <w:vAlign w:val="center"/>
            <w:hideMark/>
          </w:tcPr>
          <w:p w14:paraId="5A19B10B" w14:textId="77777777" w:rsidR="00320196" w:rsidRDefault="00320196" w:rsidP="00C7583F">
            <w:r>
              <w:rPr>
                <w:b/>
              </w:rPr>
              <w:t>TOTALE PUNTI MAX                                                               100</w:t>
            </w:r>
          </w:p>
        </w:tc>
        <w:tc>
          <w:tcPr>
            <w:tcW w:w="1393" w:type="dxa"/>
            <w:tcBorders>
              <w:top w:val="single" w:sz="4" w:space="0" w:color="000000"/>
              <w:left w:val="single" w:sz="4" w:space="0" w:color="000000"/>
              <w:bottom w:val="single" w:sz="4" w:space="0" w:color="000000"/>
              <w:right w:val="nil"/>
            </w:tcBorders>
            <w:vAlign w:val="center"/>
          </w:tcPr>
          <w:p w14:paraId="26A9E3EA" w14:textId="77777777" w:rsidR="00320196" w:rsidRDefault="00320196" w:rsidP="00C7583F">
            <w:pPr>
              <w:snapToGrid w:val="0"/>
            </w:pPr>
          </w:p>
        </w:tc>
        <w:tc>
          <w:tcPr>
            <w:tcW w:w="1555" w:type="dxa"/>
            <w:gridSpan w:val="2"/>
            <w:tcBorders>
              <w:top w:val="single" w:sz="4" w:space="0" w:color="000000"/>
              <w:left w:val="single" w:sz="4" w:space="0" w:color="000000"/>
              <w:bottom w:val="single" w:sz="4" w:space="0" w:color="000000"/>
              <w:right w:val="nil"/>
            </w:tcBorders>
            <w:vAlign w:val="center"/>
          </w:tcPr>
          <w:p w14:paraId="5E995795" w14:textId="77777777" w:rsidR="00320196" w:rsidRDefault="00320196" w:rsidP="00C7583F">
            <w:pPr>
              <w:snapToGrid w:val="0"/>
            </w:pPr>
          </w:p>
        </w:tc>
        <w:tc>
          <w:tcPr>
            <w:tcW w:w="1540" w:type="dxa"/>
            <w:gridSpan w:val="2"/>
            <w:tcBorders>
              <w:top w:val="single" w:sz="4" w:space="0" w:color="000000"/>
              <w:left w:val="single" w:sz="4" w:space="0" w:color="000000"/>
              <w:bottom w:val="single" w:sz="4" w:space="0" w:color="000000"/>
              <w:right w:val="single" w:sz="4" w:space="0" w:color="000000"/>
            </w:tcBorders>
            <w:vAlign w:val="center"/>
          </w:tcPr>
          <w:p w14:paraId="3BC1C539" w14:textId="77777777" w:rsidR="00320196" w:rsidRDefault="00320196" w:rsidP="00C7583F">
            <w:pPr>
              <w:snapToGrid w:val="0"/>
            </w:pPr>
          </w:p>
        </w:tc>
      </w:tr>
    </w:tbl>
    <w:p w14:paraId="03B36450" w14:textId="77777777" w:rsidR="006668E7" w:rsidRDefault="006668E7" w:rsidP="006668E7">
      <w:pPr>
        <w:autoSpaceDE w:val="0"/>
        <w:spacing w:after="200"/>
        <w:mirrorIndents/>
        <w:rPr>
          <w:rFonts w:ascii="Arial" w:eastAsiaTheme="minorEastAsia" w:hAnsi="Arial" w:cs="Arial"/>
          <w:sz w:val="18"/>
          <w:szCs w:val="18"/>
        </w:rPr>
      </w:pPr>
    </w:p>
    <w:p w14:paraId="141C0C8F" w14:textId="77777777" w:rsidR="006668E7" w:rsidRDefault="006668E7" w:rsidP="006668E7">
      <w:pPr>
        <w:autoSpaceDE w:val="0"/>
        <w:spacing w:after="200"/>
        <w:mirrorIndents/>
        <w:rPr>
          <w:rFonts w:ascii="Arial" w:eastAsiaTheme="minorEastAsia" w:hAnsi="Arial" w:cs="Arial"/>
          <w:sz w:val="18"/>
          <w:szCs w:val="18"/>
        </w:rPr>
      </w:pPr>
    </w:p>
    <w:p w14:paraId="703ABC57" w14:textId="77777777" w:rsidR="00320196" w:rsidRPr="00F1096D" w:rsidRDefault="00320196" w:rsidP="00320196">
      <w:pPr>
        <w:tabs>
          <w:tab w:val="left" w:pos="6585"/>
        </w:tabs>
        <w:jc w:val="right"/>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Firma</w:t>
      </w:r>
    </w:p>
    <w:p w14:paraId="185835F7" w14:textId="77777777" w:rsidR="00320196" w:rsidRPr="00F1096D" w:rsidRDefault="00320196" w:rsidP="00320196">
      <w:pPr>
        <w:tabs>
          <w:tab w:val="left" w:pos="6585"/>
        </w:tabs>
        <w:rPr>
          <w:rFonts w:asciiTheme="minorHAnsi" w:eastAsia="Calibri" w:hAnsiTheme="minorHAnsi" w:cstheme="minorHAnsi"/>
          <w:sz w:val="22"/>
          <w:szCs w:val="22"/>
          <w:lang w:eastAsia="en-US"/>
        </w:rPr>
      </w:pPr>
    </w:p>
    <w:p w14:paraId="0B1B0EFD" w14:textId="77777777" w:rsidR="00320196" w:rsidRPr="00F1096D" w:rsidRDefault="00320196" w:rsidP="00320196">
      <w:pPr>
        <w:tabs>
          <w:tab w:val="left" w:pos="6585"/>
        </w:tabs>
        <w:jc w:val="right"/>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131A85F8" w14:textId="77777777" w:rsidR="006668E7" w:rsidRDefault="006668E7" w:rsidP="006668E7">
      <w:pPr>
        <w:autoSpaceDE w:val="0"/>
        <w:spacing w:after="200"/>
        <w:mirrorIndents/>
        <w:rPr>
          <w:rFonts w:ascii="Arial" w:eastAsiaTheme="minorEastAsia" w:hAnsi="Arial" w:cs="Arial"/>
          <w:sz w:val="18"/>
          <w:szCs w:val="18"/>
        </w:rPr>
      </w:pPr>
    </w:p>
    <w:p w14:paraId="6E809688" w14:textId="77777777"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61BC1C9" w14:textId="77777777" w:rsidR="00EE7CBC"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35AD7858" w14:textId="77777777" w:rsidR="00320196" w:rsidRDefault="00320196" w:rsidP="00EE7CBC">
      <w:pPr>
        <w:widowControl w:val="0"/>
        <w:tabs>
          <w:tab w:val="left" w:pos="1733"/>
        </w:tabs>
        <w:autoSpaceDE w:val="0"/>
        <w:autoSpaceDN w:val="0"/>
        <w:ind w:right="284"/>
        <w:rPr>
          <w:rFonts w:ascii="Calibri" w:eastAsia="Calibri" w:hAnsi="Calibri" w:cs="Calibri"/>
          <w:b/>
          <w:i/>
          <w:iCs/>
          <w:sz w:val="22"/>
          <w:szCs w:val="22"/>
          <w:lang w:eastAsia="en-US"/>
        </w:rPr>
      </w:pPr>
    </w:p>
    <w:p w14:paraId="0CA337D4" w14:textId="77777777" w:rsidR="00320196" w:rsidRDefault="00320196" w:rsidP="00EE7CBC">
      <w:pPr>
        <w:widowControl w:val="0"/>
        <w:tabs>
          <w:tab w:val="left" w:pos="1733"/>
        </w:tabs>
        <w:autoSpaceDE w:val="0"/>
        <w:autoSpaceDN w:val="0"/>
        <w:ind w:right="284"/>
        <w:rPr>
          <w:rFonts w:ascii="Calibri" w:eastAsia="Calibri" w:hAnsi="Calibri" w:cs="Calibri"/>
          <w:b/>
          <w:i/>
          <w:iCs/>
          <w:sz w:val="22"/>
          <w:szCs w:val="22"/>
          <w:lang w:eastAsia="en-US"/>
        </w:rPr>
      </w:pPr>
    </w:p>
    <w:p w14:paraId="07FE0447" w14:textId="77777777" w:rsidR="00320196" w:rsidRDefault="00320196" w:rsidP="00EE7CBC">
      <w:pPr>
        <w:widowControl w:val="0"/>
        <w:tabs>
          <w:tab w:val="left" w:pos="1733"/>
        </w:tabs>
        <w:autoSpaceDE w:val="0"/>
        <w:autoSpaceDN w:val="0"/>
        <w:ind w:right="284"/>
        <w:rPr>
          <w:rFonts w:ascii="Calibri" w:eastAsia="Calibri" w:hAnsi="Calibri" w:cs="Calibri"/>
          <w:b/>
          <w:i/>
          <w:iCs/>
          <w:sz w:val="22"/>
          <w:szCs w:val="22"/>
          <w:lang w:eastAsia="en-US"/>
        </w:rPr>
      </w:pPr>
    </w:p>
    <w:p w14:paraId="35C6DD65" w14:textId="77777777" w:rsidR="00320196" w:rsidRDefault="00320196" w:rsidP="00EE7CBC">
      <w:pPr>
        <w:widowControl w:val="0"/>
        <w:tabs>
          <w:tab w:val="left" w:pos="1733"/>
        </w:tabs>
        <w:autoSpaceDE w:val="0"/>
        <w:autoSpaceDN w:val="0"/>
        <w:ind w:right="284"/>
        <w:rPr>
          <w:rFonts w:ascii="Calibri" w:eastAsia="Calibri" w:hAnsi="Calibri" w:cs="Calibri"/>
          <w:b/>
          <w:i/>
          <w:iCs/>
          <w:sz w:val="22"/>
          <w:szCs w:val="22"/>
          <w:lang w:eastAsia="en-US"/>
        </w:rPr>
      </w:pPr>
    </w:p>
    <w:p w14:paraId="05852C2C" w14:textId="77777777" w:rsidR="00320196" w:rsidRDefault="00320196" w:rsidP="00EE7CBC">
      <w:pPr>
        <w:widowControl w:val="0"/>
        <w:tabs>
          <w:tab w:val="left" w:pos="1733"/>
        </w:tabs>
        <w:autoSpaceDE w:val="0"/>
        <w:autoSpaceDN w:val="0"/>
        <w:ind w:right="284"/>
        <w:rPr>
          <w:rFonts w:ascii="Calibri" w:eastAsia="Calibri" w:hAnsi="Calibri" w:cs="Calibri"/>
          <w:b/>
          <w:i/>
          <w:iCs/>
          <w:sz w:val="22"/>
          <w:szCs w:val="22"/>
          <w:lang w:eastAsia="en-US"/>
        </w:rPr>
      </w:pPr>
    </w:p>
    <w:p w14:paraId="4AF7B866" w14:textId="77777777" w:rsidR="00320196" w:rsidRDefault="00320196" w:rsidP="00EE7CBC">
      <w:pPr>
        <w:widowControl w:val="0"/>
        <w:tabs>
          <w:tab w:val="left" w:pos="1733"/>
        </w:tabs>
        <w:autoSpaceDE w:val="0"/>
        <w:autoSpaceDN w:val="0"/>
        <w:ind w:right="284"/>
        <w:rPr>
          <w:rFonts w:ascii="Calibri" w:eastAsia="Calibri" w:hAnsi="Calibri" w:cs="Calibri"/>
          <w:b/>
          <w:i/>
          <w:iCs/>
          <w:sz w:val="22"/>
          <w:szCs w:val="22"/>
          <w:lang w:eastAsia="en-US"/>
        </w:rPr>
      </w:pPr>
    </w:p>
    <w:p w14:paraId="294F2EEA" w14:textId="77777777" w:rsidR="00320196" w:rsidRDefault="00320196" w:rsidP="00EE7CBC">
      <w:pPr>
        <w:widowControl w:val="0"/>
        <w:tabs>
          <w:tab w:val="left" w:pos="1733"/>
        </w:tabs>
        <w:autoSpaceDE w:val="0"/>
        <w:autoSpaceDN w:val="0"/>
        <w:ind w:right="284"/>
        <w:rPr>
          <w:rFonts w:ascii="Calibri" w:eastAsia="Calibri" w:hAnsi="Calibri" w:cs="Calibri"/>
          <w:b/>
          <w:i/>
          <w:iCs/>
          <w:sz w:val="22"/>
          <w:szCs w:val="22"/>
          <w:lang w:eastAsia="en-US"/>
        </w:rPr>
      </w:pPr>
    </w:p>
    <w:p w14:paraId="4EB77366" w14:textId="77777777" w:rsidR="00320196" w:rsidRDefault="00320196" w:rsidP="00EE7CBC">
      <w:pPr>
        <w:widowControl w:val="0"/>
        <w:tabs>
          <w:tab w:val="left" w:pos="1733"/>
        </w:tabs>
        <w:autoSpaceDE w:val="0"/>
        <w:autoSpaceDN w:val="0"/>
        <w:ind w:right="284"/>
        <w:rPr>
          <w:rFonts w:ascii="Calibri" w:eastAsia="Calibri" w:hAnsi="Calibri" w:cs="Calibri"/>
          <w:b/>
          <w:i/>
          <w:iCs/>
          <w:sz w:val="22"/>
          <w:szCs w:val="22"/>
          <w:lang w:eastAsia="en-US"/>
        </w:rPr>
      </w:pPr>
    </w:p>
    <w:p w14:paraId="2EBF6CB5" w14:textId="77777777" w:rsidR="00320196" w:rsidRDefault="00320196" w:rsidP="00EE7CBC">
      <w:pPr>
        <w:widowControl w:val="0"/>
        <w:tabs>
          <w:tab w:val="left" w:pos="1733"/>
        </w:tabs>
        <w:autoSpaceDE w:val="0"/>
        <w:autoSpaceDN w:val="0"/>
        <w:ind w:right="284"/>
        <w:rPr>
          <w:rFonts w:ascii="Calibri" w:eastAsia="Calibri" w:hAnsi="Calibri" w:cs="Calibri"/>
          <w:b/>
          <w:i/>
          <w:iCs/>
          <w:sz w:val="22"/>
          <w:szCs w:val="22"/>
          <w:lang w:eastAsia="en-US"/>
        </w:rPr>
      </w:pPr>
    </w:p>
    <w:p w14:paraId="7F5F7FA6" w14:textId="77777777" w:rsidR="00320196" w:rsidRDefault="00320196" w:rsidP="00EE7CBC">
      <w:pPr>
        <w:widowControl w:val="0"/>
        <w:tabs>
          <w:tab w:val="left" w:pos="1733"/>
        </w:tabs>
        <w:autoSpaceDE w:val="0"/>
        <w:autoSpaceDN w:val="0"/>
        <w:ind w:right="284"/>
        <w:rPr>
          <w:rFonts w:ascii="Calibri" w:eastAsia="Calibri" w:hAnsi="Calibri" w:cs="Calibri"/>
          <w:b/>
          <w:i/>
          <w:iCs/>
          <w:sz w:val="22"/>
          <w:szCs w:val="22"/>
          <w:lang w:eastAsia="en-US"/>
        </w:rPr>
      </w:pPr>
    </w:p>
    <w:p w14:paraId="5CEB97F9" w14:textId="77777777" w:rsidR="00320196" w:rsidRDefault="00320196" w:rsidP="00EE7CBC">
      <w:pPr>
        <w:widowControl w:val="0"/>
        <w:tabs>
          <w:tab w:val="left" w:pos="1733"/>
        </w:tabs>
        <w:autoSpaceDE w:val="0"/>
        <w:autoSpaceDN w:val="0"/>
        <w:ind w:right="284"/>
        <w:rPr>
          <w:rFonts w:ascii="Calibri" w:eastAsia="Calibri" w:hAnsi="Calibri" w:cs="Calibri"/>
          <w:b/>
          <w:i/>
          <w:iCs/>
          <w:sz w:val="22"/>
          <w:szCs w:val="22"/>
          <w:lang w:eastAsia="en-US"/>
        </w:rPr>
      </w:pPr>
    </w:p>
    <w:p w14:paraId="7E68FF18" w14:textId="77777777" w:rsidR="00320196" w:rsidRDefault="00320196" w:rsidP="00EE7CBC">
      <w:pPr>
        <w:widowControl w:val="0"/>
        <w:tabs>
          <w:tab w:val="left" w:pos="1733"/>
        </w:tabs>
        <w:autoSpaceDE w:val="0"/>
        <w:autoSpaceDN w:val="0"/>
        <w:ind w:right="284"/>
        <w:rPr>
          <w:rFonts w:ascii="Calibri" w:eastAsia="Calibri" w:hAnsi="Calibri" w:cs="Calibri"/>
          <w:b/>
          <w:i/>
          <w:iCs/>
          <w:sz w:val="22"/>
          <w:szCs w:val="22"/>
          <w:lang w:eastAsia="en-US"/>
        </w:rPr>
      </w:pPr>
    </w:p>
    <w:p w14:paraId="6941A385" w14:textId="77777777" w:rsidR="00320196" w:rsidRPr="00F1096D" w:rsidRDefault="00320196" w:rsidP="00EE7CBC">
      <w:pPr>
        <w:widowControl w:val="0"/>
        <w:tabs>
          <w:tab w:val="left" w:pos="1733"/>
        </w:tabs>
        <w:autoSpaceDE w:val="0"/>
        <w:autoSpaceDN w:val="0"/>
        <w:ind w:right="284"/>
        <w:rPr>
          <w:rFonts w:ascii="Calibri" w:eastAsia="Calibri" w:hAnsi="Calibri" w:cs="Calibri"/>
          <w:b/>
          <w:i/>
          <w:iCs/>
          <w:sz w:val="22"/>
          <w:szCs w:val="22"/>
          <w:lang w:eastAsia="en-US"/>
        </w:rPr>
      </w:pPr>
    </w:p>
    <w:p w14:paraId="01E628E5" w14:textId="21E40FF1" w:rsidR="00EE7CBC" w:rsidRPr="00F1096D" w:rsidRDefault="00EE7CBC" w:rsidP="00EE7CBC">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sidR="00D50647">
        <w:rPr>
          <w:rFonts w:ascii="Calibri" w:eastAsia="Calibri" w:hAnsi="Calibri" w:cs="Calibri"/>
          <w:b/>
          <w:i/>
          <w:iCs/>
          <w:sz w:val="24"/>
          <w:szCs w:val="24"/>
          <w:lang w:eastAsia="en-US"/>
        </w:rPr>
        <w:t xml:space="preserve">DOCENTE ESPERTO </w:t>
      </w:r>
      <w:r w:rsidR="006C10F5">
        <w:rPr>
          <w:rFonts w:ascii="Calibri" w:eastAsia="Calibri" w:hAnsi="Calibri" w:cs="Calibri"/>
          <w:b/>
          <w:i/>
          <w:iCs/>
          <w:sz w:val="24"/>
          <w:szCs w:val="24"/>
          <w:lang w:eastAsia="en-US"/>
        </w:rPr>
        <w:t xml:space="preserve"> </w:t>
      </w:r>
      <w:r w:rsidR="00D923A7">
        <w:rPr>
          <w:rFonts w:ascii="Calibri" w:eastAsia="Calibri" w:hAnsi="Calibri" w:cs="Calibri"/>
          <w:b/>
          <w:i/>
          <w:iCs/>
          <w:sz w:val="24"/>
          <w:szCs w:val="24"/>
          <w:lang w:eastAsia="en-US"/>
        </w:rPr>
        <w:t xml:space="preserve">NEI PERCORSI </w:t>
      </w:r>
      <w:r w:rsidR="00757EEB">
        <w:rPr>
          <w:rFonts w:ascii="Calibri" w:eastAsia="Calibri" w:hAnsi="Calibri" w:cs="Calibri"/>
          <w:b/>
          <w:i/>
          <w:iCs/>
          <w:sz w:val="24"/>
          <w:szCs w:val="24"/>
          <w:lang w:eastAsia="en-US"/>
        </w:rPr>
        <w:t>FORMATIVI E LABORATORIALI CO-CURRICOLARI</w:t>
      </w:r>
    </w:p>
    <w:p w14:paraId="36A032D7" w14:textId="77777777" w:rsidR="00EE7CBC" w:rsidRPr="00F1096D" w:rsidRDefault="00EE7CBC" w:rsidP="00EE7CBC">
      <w:pPr>
        <w:widowControl w:val="0"/>
        <w:tabs>
          <w:tab w:val="left" w:pos="1733"/>
        </w:tabs>
        <w:autoSpaceDE w:val="0"/>
        <w:autoSpaceDN w:val="0"/>
        <w:ind w:right="284"/>
        <w:rPr>
          <w:rFonts w:ascii="Calibri" w:eastAsia="Calibri" w:hAnsi="Calibri" w:cs="Calibri"/>
          <w:bCs/>
          <w:i/>
          <w:iCs/>
          <w:sz w:val="24"/>
          <w:szCs w:val="24"/>
          <w:lang w:eastAsia="en-US"/>
        </w:rPr>
      </w:pPr>
    </w:p>
    <w:p w14:paraId="3ACB3367" w14:textId="77777777" w:rsidR="00EE7CBC" w:rsidRPr="00F1096D"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62DB2058"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0B74C037"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18FEB53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7E7A60B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3220C51A" w14:textId="77777777" w:rsidR="00EE7CBC" w:rsidRPr="00F1096D"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2E36328A" w14:textId="77777777" w:rsidR="00EE7CBC" w:rsidRPr="00F1096D" w:rsidRDefault="00EE7CBC" w:rsidP="00EE7CBC">
      <w:pPr>
        <w:keepNext/>
        <w:keepLines/>
        <w:widowControl w:val="0"/>
        <w:outlineLvl w:val="5"/>
        <w:rPr>
          <w:rFonts w:asciiTheme="minorHAnsi" w:eastAsia="Arial" w:hAnsiTheme="minorHAnsi"/>
          <w:bCs/>
          <w:sz w:val="22"/>
          <w:szCs w:val="22"/>
        </w:rPr>
      </w:pPr>
    </w:p>
    <w:p w14:paraId="703DA588" w14:textId="77777777" w:rsidR="00EE7CBC" w:rsidRPr="00F1096D" w:rsidRDefault="00EE7CBC" w:rsidP="00EE7CBC">
      <w:pPr>
        <w:spacing w:before="120" w:after="120"/>
        <w:jc w:val="center"/>
        <w:outlineLvl w:val="0"/>
        <w:rPr>
          <w:rFonts w:cstheme="minorHAnsi"/>
          <w:b/>
          <w:sz w:val="24"/>
          <w:szCs w:val="24"/>
        </w:rPr>
      </w:pPr>
      <w:r w:rsidRPr="00F1096D">
        <w:rPr>
          <w:rFonts w:cstheme="minorHAnsi"/>
          <w:b/>
          <w:sz w:val="24"/>
          <w:szCs w:val="24"/>
        </w:rPr>
        <w:t>DICHIARA</w:t>
      </w:r>
    </w:p>
    <w:p w14:paraId="0804449A" w14:textId="77777777" w:rsidR="00EE7CBC" w:rsidRPr="00F1096D" w:rsidRDefault="00EE7CBC" w:rsidP="00EE7CBC">
      <w:pPr>
        <w:spacing w:before="120" w:after="120"/>
        <w:jc w:val="center"/>
        <w:outlineLvl w:val="0"/>
        <w:rPr>
          <w:rFonts w:cstheme="minorHAnsi"/>
          <w:b/>
          <w:sz w:val="22"/>
          <w:szCs w:val="22"/>
        </w:rPr>
      </w:pPr>
    </w:p>
    <w:p w14:paraId="26C87488" w14:textId="77777777" w:rsidR="00EE7CBC" w:rsidRPr="00F1096D" w:rsidRDefault="00EE7CBC" w:rsidP="00EE7CB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732B3BCD" w14:textId="77777777" w:rsidR="00EE7CBC" w:rsidRPr="00F1096D" w:rsidRDefault="00EE7CBC" w:rsidP="00EE7CBC">
      <w:pPr>
        <w:spacing w:before="120" w:after="120"/>
        <w:jc w:val="both"/>
        <w:rPr>
          <w:rFonts w:cstheme="minorHAnsi"/>
          <w:b/>
          <w:sz w:val="24"/>
          <w:szCs w:val="24"/>
        </w:rPr>
      </w:pPr>
    </w:p>
    <w:p w14:paraId="5CA222BA"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31B3221" w14:textId="77777777" w:rsidR="00EE7CBC" w:rsidRPr="00F1096D" w:rsidRDefault="00EE7CBC" w:rsidP="00EE7CBC">
      <w:pPr>
        <w:spacing w:before="120" w:after="120"/>
        <w:ind w:left="720"/>
        <w:contextualSpacing/>
        <w:jc w:val="both"/>
        <w:rPr>
          <w:rFonts w:cstheme="minorHAnsi"/>
          <w:sz w:val="24"/>
          <w:szCs w:val="24"/>
        </w:rPr>
      </w:pPr>
    </w:p>
    <w:p w14:paraId="555EFFCB"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14:paraId="42C11E91" w14:textId="77777777" w:rsidR="00EE7CBC" w:rsidRPr="00F1096D" w:rsidRDefault="00EE7CBC" w:rsidP="00EE7CBC">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5BE7A72" w14:textId="77777777" w:rsidR="00EE7CBC" w:rsidRPr="00F1096D" w:rsidRDefault="00EE7CBC" w:rsidP="00EE7CBC">
      <w:pPr>
        <w:spacing w:after="120" w:line="276" w:lineRule="auto"/>
        <w:ind w:left="720"/>
        <w:contextualSpacing/>
        <w:jc w:val="both"/>
        <w:rPr>
          <w:rFonts w:eastAsia="Calibri" w:cstheme="minorHAnsi"/>
          <w:sz w:val="24"/>
          <w:szCs w:val="24"/>
        </w:rPr>
      </w:pPr>
    </w:p>
    <w:p w14:paraId="776C0BC0" w14:textId="77777777" w:rsidR="00EE7CBC" w:rsidRPr="00F1096D"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070BC8A1" w14:textId="77777777" w:rsidR="00EE7CBC" w:rsidRPr="00F1096D" w:rsidRDefault="00EE7CBC" w:rsidP="00EE7CBC">
      <w:pPr>
        <w:rPr>
          <w:rFonts w:asciiTheme="minorHAnsi" w:eastAsia="Calibri" w:hAnsiTheme="minorHAnsi" w:cstheme="minorHAnsi"/>
          <w:sz w:val="24"/>
          <w:szCs w:val="24"/>
          <w:lang w:eastAsia="en-US"/>
        </w:rPr>
      </w:pPr>
    </w:p>
    <w:p w14:paraId="6A1C6FF9"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60009918" w14:textId="77777777" w:rsidR="00EE7CBC" w:rsidRPr="00F1096D" w:rsidRDefault="00EE7CBC" w:rsidP="00EE7CBC">
      <w:pPr>
        <w:spacing w:before="120" w:after="120"/>
        <w:ind w:left="720"/>
        <w:contextualSpacing/>
        <w:jc w:val="both"/>
        <w:rPr>
          <w:rFonts w:cstheme="minorHAnsi"/>
          <w:sz w:val="24"/>
          <w:szCs w:val="24"/>
        </w:rPr>
      </w:pPr>
    </w:p>
    <w:p w14:paraId="11FE0E4E"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5A777EFB" w14:textId="77777777" w:rsidR="00EE7CBC" w:rsidRPr="00F1096D" w:rsidRDefault="00EE7CBC" w:rsidP="00EE7CBC">
      <w:pPr>
        <w:ind w:left="708"/>
        <w:rPr>
          <w:rFonts w:cstheme="minorHAnsi"/>
          <w:sz w:val="24"/>
          <w:szCs w:val="24"/>
        </w:rPr>
      </w:pPr>
    </w:p>
    <w:p w14:paraId="354F4950" w14:textId="77777777" w:rsidR="00EE7CBC" w:rsidRPr="00F1096D" w:rsidRDefault="00EE7CBC" w:rsidP="00EE7CBC">
      <w:pPr>
        <w:spacing w:before="120" w:after="120"/>
        <w:ind w:left="720"/>
        <w:contextualSpacing/>
        <w:jc w:val="both"/>
        <w:rPr>
          <w:rFonts w:cstheme="minorHAnsi"/>
          <w:sz w:val="24"/>
          <w:szCs w:val="24"/>
        </w:rPr>
      </w:pPr>
    </w:p>
    <w:p w14:paraId="3DBC4BA4"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F1096D" w:rsidRDefault="00EE7CBC" w:rsidP="00EE7CBC">
      <w:pPr>
        <w:rPr>
          <w:rFonts w:asciiTheme="minorHAnsi" w:eastAsiaTheme="minorEastAsia" w:hAnsiTheme="minorHAnsi" w:cstheme="minorBidi"/>
          <w:b/>
          <w:sz w:val="22"/>
          <w:szCs w:val="22"/>
        </w:rPr>
      </w:pPr>
    </w:p>
    <w:p w14:paraId="793B7DF8" w14:textId="77777777" w:rsidR="00EE7CBC" w:rsidRPr="00F1096D" w:rsidRDefault="00EE7CBC" w:rsidP="00EE7CBC">
      <w:pPr>
        <w:contextualSpacing/>
        <w:rPr>
          <w:rFonts w:asciiTheme="minorHAnsi" w:hAnsiTheme="minorHAnsi" w:cstheme="minorHAnsi"/>
          <w:b/>
          <w:sz w:val="22"/>
          <w:szCs w:val="22"/>
        </w:rPr>
      </w:pPr>
    </w:p>
    <w:p w14:paraId="7A5C831C" w14:textId="77777777" w:rsidR="00EE7CBC" w:rsidRPr="00F1096D" w:rsidRDefault="00EE7CBC" w:rsidP="00EE7CBC">
      <w:pPr>
        <w:contextualSpacing/>
        <w:rPr>
          <w:rFonts w:asciiTheme="minorHAnsi" w:hAnsiTheme="minorHAnsi" w:cstheme="minorHAnsi"/>
          <w:sz w:val="22"/>
          <w:szCs w:val="22"/>
        </w:rPr>
      </w:pPr>
    </w:p>
    <w:p w14:paraId="4A1EB84A"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790D71C"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4E892622"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7E88D624" w14:textId="77777777" w:rsidR="00EE7CBC" w:rsidRPr="00F1096D"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Default="00EE7CBC" w:rsidP="00703338">
      <w:pPr>
        <w:autoSpaceDE w:val="0"/>
        <w:spacing w:after="200"/>
        <w:mirrorIndents/>
        <w:rPr>
          <w:rFonts w:ascii="Arial" w:eastAsiaTheme="minorEastAsia" w:hAnsi="Arial" w:cs="Arial"/>
          <w:sz w:val="18"/>
          <w:szCs w:val="18"/>
        </w:rPr>
      </w:pPr>
    </w:p>
    <w:p w14:paraId="25C050E5" w14:textId="77777777" w:rsidR="00D923A7" w:rsidRDefault="00D923A7" w:rsidP="00703338">
      <w:pPr>
        <w:autoSpaceDE w:val="0"/>
        <w:spacing w:after="200"/>
        <w:mirrorIndents/>
        <w:rPr>
          <w:rFonts w:ascii="Arial" w:eastAsiaTheme="minorEastAsia" w:hAnsi="Arial" w:cs="Arial"/>
          <w:sz w:val="18"/>
          <w:szCs w:val="18"/>
        </w:rPr>
      </w:pPr>
    </w:p>
    <w:p w14:paraId="45EA29E5" w14:textId="77777777" w:rsidR="00D923A7" w:rsidRDefault="00D923A7" w:rsidP="00703338">
      <w:pPr>
        <w:autoSpaceDE w:val="0"/>
        <w:spacing w:after="200"/>
        <w:mirrorIndents/>
        <w:rPr>
          <w:rFonts w:ascii="Arial" w:eastAsiaTheme="minorEastAsia" w:hAnsi="Arial" w:cs="Arial"/>
          <w:sz w:val="18"/>
          <w:szCs w:val="18"/>
        </w:rPr>
      </w:pPr>
    </w:p>
    <w:p w14:paraId="584D0D98" w14:textId="77777777" w:rsidR="00D923A7" w:rsidRDefault="00D923A7" w:rsidP="00703338">
      <w:pPr>
        <w:autoSpaceDE w:val="0"/>
        <w:spacing w:after="200"/>
        <w:mirrorIndents/>
        <w:rPr>
          <w:rFonts w:ascii="Arial" w:eastAsiaTheme="minorEastAsia" w:hAnsi="Arial" w:cs="Arial"/>
          <w:sz w:val="18"/>
          <w:szCs w:val="18"/>
        </w:rPr>
      </w:pPr>
    </w:p>
    <w:p w14:paraId="2C12B6B5" w14:textId="77777777" w:rsidR="00D923A7" w:rsidRDefault="00D923A7" w:rsidP="00703338">
      <w:pPr>
        <w:autoSpaceDE w:val="0"/>
        <w:spacing w:after="200"/>
        <w:mirrorIndents/>
        <w:rPr>
          <w:rFonts w:ascii="Arial" w:eastAsiaTheme="minorEastAsia" w:hAnsi="Arial" w:cs="Arial"/>
          <w:sz w:val="18"/>
          <w:szCs w:val="18"/>
        </w:rPr>
      </w:pPr>
    </w:p>
    <w:p w14:paraId="1AD0C95C" w14:textId="77777777" w:rsidR="00D923A7" w:rsidRDefault="00D923A7" w:rsidP="00703338">
      <w:pPr>
        <w:autoSpaceDE w:val="0"/>
        <w:spacing w:after="200"/>
        <w:mirrorIndents/>
        <w:rPr>
          <w:rFonts w:ascii="Arial" w:eastAsiaTheme="minorEastAsia" w:hAnsi="Arial" w:cs="Arial"/>
          <w:sz w:val="18"/>
          <w:szCs w:val="18"/>
        </w:rPr>
      </w:pPr>
    </w:p>
    <w:p w14:paraId="10406FEA" w14:textId="77777777" w:rsidR="00D923A7" w:rsidRDefault="00D923A7" w:rsidP="00703338">
      <w:pPr>
        <w:autoSpaceDE w:val="0"/>
        <w:spacing w:after="200"/>
        <w:mirrorIndents/>
        <w:rPr>
          <w:rFonts w:ascii="Arial" w:eastAsiaTheme="minorEastAsia" w:hAnsi="Arial" w:cs="Arial"/>
          <w:sz w:val="18"/>
          <w:szCs w:val="18"/>
        </w:rPr>
      </w:pPr>
    </w:p>
    <w:p w14:paraId="375E0A41" w14:textId="77777777" w:rsidR="00D923A7" w:rsidRDefault="00D923A7" w:rsidP="00703338">
      <w:pPr>
        <w:autoSpaceDE w:val="0"/>
        <w:spacing w:after="200"/>
        <w:mirrorIndents/>
        <w:rPr>
          <w:rFonts w:ascii="Arial" w:eastAsiaTheme="minorEastAsia" w:hAnsi="Arial" w:cs="Arial"/>
          <w:sz w:val="18"/>
          <w:szCs w:val="18"/>
        </w:rPr>
      </w:pPr>
    </w:p>
    <w:p w14:paraId="2967E3A4" w14:textId="77777777" w:rsidR="00D923A7" w:rsidRDefault="00D923A7" w:rsidP="00703338">
      <w:pPr>
        <w:autoSpaceDE w:val="0"/>
        <w:spacing w:after="200"/>
        <w:mirrorIndents/>
        <w:rPr>
          <w:rFonts w:ascii="Arial" w:eastAsiaTheme="minorEastAsia" w:hAnsi="Arial" w:cs="Arial"/>
          <w:sz w:val="18"/>
          <w:szCs w:val="18"/>
        </w:rPr>
      </w:pPr>
    </w:p>
    <w:p w14:paraId="164582FB" w14:textId="77777777" w:rsidR="00D923A7" w:rsidRDefault="00D923A7" w:rsidP="00703338">
      <w:pPr>
        <w:autoSpaceDE w:val="0"/>
        <w:spacing w:after="200"/>
        <w:mirrorIndents/>
        <w:rPr>
          <w:rFonts w:ascii="Arial" w:eastAsiaTheme="minorEastAsia" w:hAnsi="Arial" w:cs="Arial"/>
          <w:sz w:val="18"/>
          <w:szCs w:val="18"/>
        </w:rPr>
      </w:pPr>
    </w:p>
    <w:p w14:paraId="3FA0C9A7" w14:textId="77777777" w:rsidR="00D923A7" w:rsidRDefault="00D923A7" w:rsidP="00703338">
      <w:pPr>
        <w:autoSpaceDE w:val="0"/>
        <w:spacing w:after="200"/>
        <w:mirrorIndents/>
        <w:rPr>
          <w:rFonts w:ascii="Arial" w:eastAsiaTheme="minorEastAsia" w:hAnsi="Arial" w:cs="Arial"/>
          <w:sz w:val="18"/>
          <w:szCs w:val="18"/>
        </w:rPr>
      </w:pPr>
    </w:p>
    <w:p w14:paraId="388EB4D9" w14:textId="77777777" w:rsidR="00D923A7" w:rsidRDefault="00D923A7" w:rsidP="00703338">
      <w:pPr>
        <w:autoSpaceDE w:val="0"/>
        <w:spacing w:after="200"/>
        <w:mirrorIndents/>
        <w:rPr>
          <w:rFonts w:ascii="Arial" w:eastAsiaTheme="minorEastAsia" w:hAnsi="Arial" w:cs="Arial"/>
          <w:sz w:val="18"/>
          <w:szCs w:val="18"/>
        </w:rPr>
      </w:pPr>
    </w:p>
    <w:p w14:paraId="42773555" w14:textId="77777777" w:rsidR="00D923A7" w:rsidRDefault="00D923A7" w:rsidP="00703338">
      <w:pPr>
        <w:autoSpaceDE w:val="0"/>
        <w:spacing w:after="200"/>
        <w:mirrorIndents/>
        <w:rPr>
          <w:rFonts w:ascii="Arial" w:eastAsiaTheme="minorEastAsia" w:hAnsi="Arial" w:cs="Arial"/>
          <w:sz w:val="18"/>
          <w:szCs w:val="18"/>
        </w:rPr>
      </w:pPr>
    </w:p>
    <w:p w14:paraId="7DA231CE" w14:textId="77777777" w:rsidR="00D923A7" w:rsidRDefault="00D923A7" w:rsidP="00703338">
      <w:pPr>
        <w:autoSpaceDE w:val="0"/>
        <w:spacing w:after="200"/>
        <w:mirrorIndents/>
        <w:rPr>
          <w:rFonts w:ascii="Arial" w:eastAsiaTheme="minorEastAsia" w:hAnsi="Arial" w:cs="Arial"/>
          <w:sz w:val="18"/>
          <w:szCs w:val="18"/>
        </w:rPr>
      </w:pPr>
    </w:p>
    <w:p w14:paraId="6C5367C2" w14:textId="77777777" w:rsidR="00D923A7" w:rsidRDefault="00D923A7" w:rsidP="00703338">
      <w:pPr>
        <w:autoSpaceDE w:val="0"/>
        <w:spacing w:after="200"/>
        <w:mirrorIndents/>
        <w:rPr>
          <w:rFonts w:ascii="Arial" w:eastAsiaTheme="minorEastAsia" w:hAnsi="Arial" w:cs="Arial"/>
          <w:sz w:val="18"/>
          <w:szCs w:val="18"/>
        </w:rPr>
      </w:pPr>
    </w:p>
    <w:p w14:paraId="321DE879" w14:textId="77777777" w:rsidR="00D923A7" w:rsidRDefault="00D923A7" w:rsidP="00703338">
      <w:pPr>
        <w:autoSpaceDE w:val="0"/>
        <w:spacing w:after="200"/>
        <w:mirrorIndents/>
        <w:rPr>
          <w:rFonts w:ascii="Arial" w:eastAsiaTheme="minorEastAsia" w:hAnsi="Arial" w:cs="Arial"/>
          <w:sz w:val="18"/>
          <w:szCs w:val="18"/>
        </w:rPr>
      </w:pPr>
    </w:p>
    <w:p w14:paraId="12E7EC80" w14:textId="77777777" w:rsidR="00D923A7" w:rsidRDefault="00D923A7" w:rsidP="00703338">
      <w:pPr>
        <w:autoSpaceDE w:val="0"/>
        <w:spacing w:after="200"/>
        <w:mirrorIndents/>
        <w:rPr>
          <w:rFonts w:ascii="Arial" w:eastAsiaTheme="minorEastAsia" w:hAnsi="Arial" w:cs="Arial"/>
          <w:sz w:val="18"/>
          <w:szCs w:val="18"/>
        </w:rPr>
      </w:pPr>
    </w:p>
    <w:p w14:paraId="5A8F02CE" w14:textId="77777777" w:rsidR="00D923A7" w:rsidRDefault="00D923A7" w:rsidP="00703338">
      <w:pPr>
        <w:autoSpaceDE w:val="0"/>
        <w:spacing w:after="200"/>
        <w:mirrorIndents/>
        <w:rPr>
          <w:rFonts w:ascii="Arial" w:eastAsiaTheme="minorEastAsia" w:hAnsi="Arial" w:cs="Arial"/>
          <w:sz w:val="18"/>
          <w:szCs w:val="18"/>
        </w:rPr>
      </w:pPr>
    </w:p>
    <w:p w14:paraId="254EBAAF" w14:textId="77777777" w:rsidR="00D923A7" w:rsidRDefault="00D923A7" w:rsidP="00703338">
      <w:pPr>
        <w:autoSpaceDE w:val="0"/>
        <w:spacing w:after="200"/>
        <w:mirrorIndents/>
        <w:rPr>
          <w:rFonts w:ascii="Arial" w:eastAsiaTheme="minorEastAsia" w:hAnsi="Arial" w:cs="Arial"/>
          <w:sz w:val="18"/>
          <w:szCs w:val="18"/>
        </w:rPr>
      </w:pPr>
    </w:p>
    <w:p w14:paraId="725A26AC" w14:textId="77777777" w:rsidR="00D923A7" w:rsidRDefault="00D923A7" w:rsidP="00703338">
      <w:pPr>
        <w:autoSpaceDE w:val="0"/>
        <w:spacing w:after="200"/>
        <w:mirrorIndents/>
        <w:rPr>
          <w:rFonts w:ascii="Arial" w:eastAsiaTheme="minorEastAsia" w:hAnsi="Arial" w:cs="Arial"/>
          <w:sz w:val="18"/>
          <w:szCs w:val="18"/>
        </w:rPr>
      </w:pPr>
    </w:p>
    <w:p w14:paraId="6960224D" w14:textId="77777777" w:rsidR="00D923A7" w:rsidRDefault="00D923A7" w:rsidP="00703338">
      <w:pPr>
        <w:autoSpaceDE w:val="0"/>
        <w:spacing w:after="200"/>
        <w:mirrorIndents/>
        <w:rPr>
          <w:rFonts w:ascii="Arial" w:eastAsiaTheme="minorEastAsia" w:hAnsi="Arial" w:cs="Arial"/>
          <w:sz w:val="18"/>
          <w:szCs w:val="18"/>
        </w:rPr>
      </w:pPr>
    </w:p>
    <w:p w14:paraId="29BE1327" w14:textId="77777777" w:rsidR="00D923A7" w:rsidRDefault="00D923A7" w:rsidP="00703338">
      <w:pPr>
        <w:autoSpaceDE w:val="0"/>
        <w:spacing w:after="200"/>
        <w:mirrorIndents/>
        <w:rPr>
          <w:rFonts w:ascii="Arial" w:eastAsiaTheme="minorEastAsia" w:hAnsi="Arial" w:cs="Arial"/>
          <w:sz w:val="18"/>
          <w:szCs w:val="18"/>
        </w:rPr>
      </w:pPr>
    </w:p>
    <w:p w14:paraId="7BFB30C1" w14:textId="77777777" w:rsidR="00D923A7" w:rsidRDefault="00D923A7" w:rsidP="00703338">
      <w:pPr>
        <w:autoSpaceDE w:val="0"/>
        <w:spacing w:after="200"/>
        <w:mirrorIndents/>
        <w:rPr>
          <w:rFonts w:ascii="Arial" w:eastAsiaTheme="minorEastAsia" w:hAnsi="Arial" w:cs="Arial"/>
          <w:sz w:val="18"/>
          <w:szCs w:val="18"/>
        </w:rPr>
      </w:pPr>
    </w:p>
    <w:p w14:paraId="496C8A8E" w14:textId="77777777" w:rsidR="00D923A7" w:rsidRDefault="00D923A7" w:rsidP="00703338">
      <w:pPr>
        <w:autoSpaceDE w:val="0"/>
        <w:spacing w:after="200"/>
        <w:mirrorIndents/>
        <w:rPr>
          <w:rFonts w:ascii="Arial" w:eastAsiaTheme="minorEastAsia" w:hAnsi="Arial" w:cs="Arial"/>
          <w:sz w:val="18"/>
          <w:szCs w:val="18"/>
        </w:rPr>
      </w:pPr>
    </w:p>
    <w:p w14:paraId="48A85A0F" w14:textId="77777777" w:rsidR="00D923A7" w:rsidRDefault="00D923A7" w:rsidP="00703338">
      <w:pPr>
        <w:autoSpaceDE w:val="0"/>
        <w:spacing w:after="200"/>
        <w:mirrorIndents/>
        <w:rPr>
          <w:rFonts w:ascii="Arial" w:eastAsiaTheme="minorEastAsia" w:hAnsi="Arial" w:cs="Arial"/>
          <w:sz w:val="18"/>
          <w:szCs w:val="18"/>
        </w:rPr>
      </w:pPr>
    </w:p>
    <w:p w14:paraId="29666D81" w14:textId="77777777" w:rsidR="00D923A7" w:rsidRDefault="00D923A7" w:rsidP="00703338">
      <w:pPr>
        <w:autoSpaceDE w:val="0"/>
        <w:spacing w:after="200"/>
        <w:mirrorIndents/>
        <w:rPr>
          <w:rFonts w:ascii="Arial" w:eastAsiaTheme="minorEastAsia" w:hAnsi="Arial" w:cs="Arial"/>
          <w:sz w:val="18"/>
          <w:szCs w:val="18"/>
        </w:rPr>
      </w:pPr>
    </w:p>
    <w:p w14:paraId="5381E48D" w14:textId="77777777" w:rsidR="00D923A7" w:rsidRDefault="00D923A7" w:rsidP="00703338">
      <w:pPr>
        <w:autoSpaceDE w:val="0"/>
        <w:spacing w:after="200"/>
        <w:mirrorIndents/>
        <w:rPr>
          <w:rFonts w:ascii="Arial" w:eastAsiaTheme="minorEastAsia" w:hAnsi="Arial" w:cs="Arial"/>
          <w:sz w:val="18"/>
          <w:szCs w:val="18"/>
        </w:rPr>
      </w:pPr>
    </w:p>
    <w:tbl>
      <w:tblPr>
        <w:tblW w:w="5000" w:type="pct"/>
        <w:jc w:val="center"/>
        <w:tblLook w:val="0400" w:firstRow="0" w:lastRow="0" w:firstColumn="0" w:lastColumn="0" w:noHBand="0" w:noVBand="1"/>
      </w:tblPr>
      <w:tblGrid>
        <w:gridCol w:w="1855"/>
        <w:gridCol w:w="6362"/>
        <w:gridCol w:w="1553"/>
      </w:tblGrid>
      <w:tr w:rsidR="00D923A7" w:rsidRPr="00D923A7" w14:paraId="5E911E93" w14:textId="77777777" w:rsidTr="00B45BAB">
        <w:trPr>
          <w:trHeight w:val="1028"/>
          <w:jc w:val="center"/>
        </w:trPr>
        <w:tc>
          <w:tcPr>
            <w:tcW w:w="94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04DCFE6" w14:textId="77777777" w:rsidR="00D923A7" w:rsidRPr="00D923A7" w:rsidRDefault="00D923A7" w:rsidP="00D923A7">
            <w:pPr>
              <w:ind w:left="119" w:hanging="10"/>
              <w:jc w:val="center"/>
              <w:rPr>
                <w:color w:val="000000"/>
                <w:sz w:val="24"/>
                <w:szCs w:val="24"/>
                <w:lang w:eastAsia="ja-JP"/>
              </w:rPr>
            </w:pPr>
            <w:r w:rsidRPr="00D923A7">
              <w:rPr>
                <w:rFonts w:ascii="Verdana" w:eastAsia="Verdana" w:hAnsi="Verdana" w:cs="Verdana"/>
                <w:noProof/>
                <w:color w:val="000000"/>
                <w:sz w:val="18"/>
                <w:szCs w:val="18"/>
                <w:lang w:eastAsia="ja-JP"/>
              </w:rPr>
              <w:drawing>
                <wp:inline distT="0" distB="0" distL="0" distR="0" wp14:anchorId="7FF52687" wp14:editId="7AD4166E">
                  <wp:extent cx="933450" cy="933450"/>
                  <wp:effectExtent l="0" t="0" r="0" b="0"/>
                  <wp:docPr id="1520637431" name="Immagine 2" descr="ICS_CON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ICS_CON_colo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tc>
        <w:tc>
          <w:tcPr>
            <w:tcW w:w="3256"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42D74D0" w14:textId="77777777" w:rsidR="00D923A7" w:rsidRPr="00D923A7" w:rsidRDefault="00D923A7" w:rsidP="00D923A7">
            <w:pPr>
              <w:ind w:left="119" w:hanging="10"/>
              <w:jc w:val="center"/>
              <w:rPr>
                <w:rFonts w:cs="Calibri"/>
                <w:color w:val="000000"/>
                <w:sz w:val="24"/>
                <w:szCs w:val="24"/>
                <w:lang w:eastAsia="ja-JP"/>
              </w:rPr>
            </w:pPr>
            <w:r w:rsidRPr="00D923A7">
              <w:rPr>
                <w:rFonts w:ascii="Calibri" w:eastAsia="Calibri" w:hAnsi="Calibri" w:cs="Calibri"/>
                <w:b/>
                <w:color w:val="000000"/>
                <w:sz w:val="36"/>
                <w:szCs w:val="36"/>
                <w:lang w:eastAsia="ja-JP"/>
              </w:rPr>
              <w:t>ISTITUTO COMPRENSIVO DI SOVIZZO</w:t>
            </w:r>
          </w:p>
          <w:p w14:paraId="2EE70344" w14:textId="77777777" w:rsidR="00D923A7" w:rsidRPr="00D923A7" w:rsidRDefault="00D923A7" w:rsidP="00D923A7">
            <w:pPr>
              <w:ind w:left="119" w:hanging="10"/>
              <w:jc w:val="center"/>
              <w:rPr>
                <w:rFonts w:cs="Calibri"/>
                <w:color w:val="000000"/>
                <w:sz w:val="24"/>
                <w:szCs w:val="24"/>
                <w:lang w:eastAsia="ja-JP"/>
              </w:rPr>
            </w:pPr>
            <w:r w:rsidRPr="00D923A7">
              <w:rPr>
                <w:rFonts w:ascii="Calibri" w:eastAsia="Calibri" w:hAnsi="Calibri" w:cs="Calibri"/>
                <w:color w:val="000000"/>
                <w:sz w:val="18"/>
                <w:szCs w:val="18"/>
                <w:lang w:eastAsia="ja-JP"/>
              </w:rPr>
              <w:t>Via V. Alfieri, 3 - 36050 SOVIZZO (VI)</w:t>
            </w:r>
          </w:p>
          <w:p w14:paraId="6F7507EA" w14:textId="77777777" w:rsidR="00D923A7" w:rsidRPr="00D923A7" w:rsidRDefault="00D923A7" w:rsidP="00D923A7">
            <w:pPr>
              <w:ind w:left="119" w:hanging="10"/>
              <w:jc w:val="center"/>
              <w:rPr>
                <w:rFonts w:cs="Calibri"/>
                <w:color w:val="000000"/>
                <w:sz w:val="24"/>
                <w:szCs w:val="24"/>
                <w:lang w:val="en-US" w:eastAsia="ja-JP"/>
              </w:rPr>
            </w:pPr>
            <w:r w:rsidRPr="00D923A7">
              <w:rPr>
                <w:rFonts w:ascii="Calibri" w:eastAsia="Calibri" w:hAnsi="Calibri" w:cs="Calibri"/>
                <w:color w:val="000000"/>
                <w:sz w:val="18"/>
                <w:szCs w:val="18"/>
                <w:lang w:val="en-US" w:eastAsia="ja-JP"/>
              </w:rPr>
              <w:t>TEL: 0444/551121 - 0444/536507 - FAX: 0444/378560</w:t>
            </w:r>
          </w:p>
          <w:p w14:paraId="77BD8F65" w14:textId="77777777" w:rsidR="00D923A7" w:rsidRPr="00D923A7" w:rsidRDefault="00D923A7" w:rsidP="00D923A7">
            <w:pPr>
              <w:ind w:left="119" w:hanging="10"/>
              <w:jc w:val="center"/>
              <w:rPr>
                <w:rFonts w:cs="Calibri"/>
                <w:color w:val="000000"/>
                <w:sz w:val="24"/>
                <w:szCs w:val="24"/>
                <w:lang w:eastAsia="ja-JP"/>
              </w:rPr>
            </w:pPr>
            <w:r w:rsidRPr="00D923A7">
              <w:rPr>
                <w:rFonts w:ascii="Calibri" w:eastAsia="Calibri" w:hAnsi="Calibri" w:cs="Calibri"/>
                <w:color w:val="000000"/>
                <w:sz w:val="18"/>
                <w:szCs w:val="18"/>
                <w:lang w:val="en-US" w:eastAsia="ja-JP"/>
              </w:rPr>
              <w:t xml:space="preserve">C.F. 95056500242 - </w:t>
            </w:r>
            <w:r w:rsidRPr="00D923A7">
              <w:rPr>
                <w:rFonts w:ascii="Calibri" w:eastAsia="Calibri" w:hAnsi="Calibri" w:cs="Calibri"/>
                <w:smallCaps/>
                <w:color w:val="000000"/>
                <w:sz w:val="18"/>
                <w:szCs w:val="18"/>
                <w:lang w:val="en-US" w:eastAsia="ja-JP"/>
              </w:rPr>
              <w:t xml:space="preserve">COD. </w:t>
            </w:r>
            <w:r w:rsidRPr="00D923A7">
              <w:rPr>
                <w:rFonts w:ascii="Calibri" w:eastAsia="Calibri" w:hAnsi="Calibri" w:cs="Calibri"/>
                <w:color w:val="000000"/>
                <w:sz w:val="18"/>
                <w:szCs w:val="18"/>
                <w:lang w:eastAsia="ja-JP"/>
              </w:rPr>
              <w:t>MECC.: VIIC83700N</w:t>
            </w:r>
          </w:p>
          <w:p w14:paraId="3E330B67" w14:textId="77777777" w:rsidR="00D923A7" w:rsidRPr="00D923A7" w:rsidRDefault="00D923A7" w:rsidP="00D923A7">
            <w:pPr>
              <w:ind w:left="119" w:hanging="10"/>
              <w:jc w:val="center"/>
              <w:rPr>
                <w:rFonts w:cs="Calibri"/>
                <w:color w:val="000000"/>
                <w:sz w:val="24"/>
                <w:szCs w:val="24"/>
                <w:lang w:eastAsia="ja-JP"/>
              </w:rPr>
            </w:pPr>
            <w:r w:rsidRPr="00D923A7">
              <w:rPr>
                <w:rFonts w:ascii="Calibri" w:eastAsia="Calibri" w:hAnsi="Calibri" w:cs="Calibri"/>
                <w:color w:val="000000"/>
                <w:sz w:val="18"/>
                <w:szCs w:val="18"/>
                <w:lang w:eastAsia="ja-JP"/>
              </w:rPr>
              <w:t>PEO:</w:t>
            </w:r>
            <w:r w:rsidRPr="00D923A7">
              <w:rPr>
                <w:rFonts w:ascii="Calibri" w:eastAsia="Calibri" w:hAnsi="Calibri" w:cs="Calibri"/>
                <w:color w:val="0000FF"/>
                <w:sz w:val="18"/>
                <w:szCs w:val="18"/>
                <w:lang w:eastAsia="ja-JP"/>
              </w:rPr>
              <w:t xml:space="preserve"> </w:t>
            </w:r>
            <w:hyperlink r:id="rId15" w:history="1">
              <w:r w:rsidRPr="00D923A7">
                <w:rPr>
                  <w:rFonts w:ascii="Calibri" w:eastAsia="Calibri" w:hAnsi="Calibri" w:cs="Calibri"/>
                  <w:color w:val="0563C1"/>
                  <w:sz w:val="18"/>
                  <w:szCs w:val="18"/>
                  <w:u w:val="single"/>
                  <w:lang w:eastAsia="ja-JP"/>
                </w:rPr>
                <w:t>viic83700n@istruzione.it</w:t>
              </w:r>
            </w:hyperlink>
            <w:r w:rsidRPr="00D923A7">
              <w:rPr>
                <w:rFonts w:ascii="Calibri" w:eastAsia="Calibri" w:hAnsi="Calibri" w:cs="Calibri"/>
                <w:color w:val="0000FF"/>
                <w:sz w:val="18"/>
                <w:szCs w:val="18"/>
                <w:lang w:eastAsia="ja-JP"/>
              </w:rPr>
              <w:t xml:space="preserve"> </w:t>
            </w:r>
            <w:r w:rsidRPr="00D923A7">
              <w:rPr>
                <w:rFonts w:ascii="Calibri" w:eastAsia="Calibri" w:hAnsi="Calibri" w:cs="Calibri"/>
                <w:color w:val="000000"/>
                <w:sz w:val="18"/>
                <w:szCs w:val="18"/>
                <w:lang w:eastAsia="ja-JP"/>
              </w:rPr>
              <w:t>-</w:t>
            </w:r>
            <w:r w:rsidRPr="00D923A7">
              <w:rPr>
                <w:rFonts w:ascii="Calibri" w:eastAsia="Calibri" w:hAnsi="Calibri" w:cs="Calibri"/>
                <w:color w:val="0000FF"/>
                <w:sz w:val="18"/>
                <w:szCs w:val="18"/>
                <w:lang w:eastAsia="ja-JP"/>
              </w:rPr>
              <w:t xml:space="preserve"> </w:t>
            </w:r>
            <w:r w:rsidRPr="00D923A7">
              <w:rPr>
                <w:rFonts w:ascii="Calibri" w:eastAsia="Calibri" w:hAnsi="Calibri" w:cs="Calibri"/>
                <w:color w:val="000000"/>
                <w:sz w:val="18"/>
                <w:szCs w:val="18"/>
                <w:lang w:eastAsia="ja-JP"/>
              </w:rPr>
              <w:t>PEC</w:t>
            </w:r>
            <w:r w:rsidRPr="00D923A7">
              <w:rPr>
                <w:rFonts w:ascii="Calibri" w:eastAsia="Calibri" w:hAnsi="Calibri" w:cs="Calibri"/>
                <w:b/>
                <w:color w:val="000000"/>
                <w:sz w:val="18"/>
                <w:szCs w:val="18"/>
                <w:lang w:eastAsia="ja-JP"/>
              </w:rPr>
              <w:t xml:space="preserve">: </w:t>
            </w:r>
            <w:hyperlink r:id="rId16" w:history="1">
              <w:r w:rsidRPr="00D923A7">
                <w:rPr>
                  <w:rFonts w:ascii="Calibri" w:eastAsia="Calibri" w:hAnsi="Calibri" w:cs="Calibri"/>
                  <w:color w:val="0563C1"/>
                  <w:sz w:val="18"/>
                  <w:szCs w:val="18"/>
                  <w:u w:val="single"/>
                  <w:lang w:eastAsia="ja-JP"/>
                </w:rPr>
                <w:t>viic83700n@pec.istruzione.</w:t>
              </w:r>
            </w:hyperlink>
            <w:r w:rsidRPr="00D923A7">
              <w:rPr>
                <w:rFonts w:ascii="Calibri" w:eastAsia="Calibri" w:hAnsi="Calibri" w:cs="Calibri"/>
                <w:color w:val="0000FF"/>
                <w:sz w:val="18"/>
                <w:szCs w:val="18"/>
                <w:u w:val="single"/>
                <w:lang w:eastAsia="ja-JP"/>
              </w:rPr>
              <w:t>it</w:t>
            </w:r>
          </w:p>
          <w:p w14:paraId="4749560B" w14:textId="77777777" w:rsidR="00D923A7" w:rsidRPr="00D923A7" w:rsidRDefault="00D923A7" w:rsidP="00D923A7">
            <w:pPr>
              <w:ind w:left="119" w:hanging="10"/>
              <w:jc w:val="center"/>
              <w:rPr>
                <w:rFonts w:cs="Calibri"/>
                <w:color w:val="000000"/>
                <w:sz w:val="24"/>
                <w:szCs w:val="24"/>
                <w:lang w:val="en-US" w:eastAsia="ja-JP"/>
              </w:rPr>
            </w:pPr>
            <w:r w:rsidRPr="00D923A7">
              <w:rPr>
                <w:rFonts w:ascii="Calibri" w:eastAsia="Calibri" w:hAnsi="Calibri" w:cs="Calibri"/>
                <w:color w:val="000000"/>
                <w:sz w:val="18"/>
                <w:szCs w:val="18"/>
                <w:lang w:val="en-US" w:eastAsia="ja-JP"/>
              </w:rPr>
              <w:t xml:space="preserve">SITO WEB: </w:t>
            </w:r>
            <w:hyperlink r:id="rId17" w:history="1">
              <w:r w:rsidRPr="00D923A7">
                <w:rPr>
                  <w:rFonts w:ascii="Calibri" w:eastAsia="Calibri" w:hAnsi="Calibri" w:cs="Calibri"/>
                  <w:color w:val="0563C1"/>
                  <w:sz w:val="18"/>
                  <w:szCs w:val="18"/>
                  <w:u w:val="single"/>
                  <w:lang w:val="en-US" w:eastAsia="ja-JP"/>
                </w:rPr>
                <w:t>http://www.icsovizzo.edu.it</w:t>
              </w:r>
            </w:hyperlink>
            <w:r w:rsidRPr="00D923A7">
              <w:rPr>
                <w:rFonts w:ascii="Calibri" w:eastAsia="Calibri" w:hAnsi="Calibri" w:cs="Calibri"/>
                <w:color w:val="0000FF"/>
                <w:sz w:val="18"/>
                <w:szCs w:val="18"/>
                <w:lang w:val="en-US" w:eastAsia="ja-JP"/>
              </w:rPr>
              <w:t> </w:t>
            </w:r>
          </w:p>
        </w:tc>
        <w:tc>
          <w:tcPr>
            <w:tcW w:w="79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376C5DA" w14:textId="77777777" w:rsidR="00D923A7" w:rsidRPr="00D923A7" w:rsidRDefault="00D923A7" w:rsidP="00D923A7">
            <w:pPr>
              <w:ind w:left="119" w:hanging="10"/>
              <w:jc w:val="right"/>
              <w:rPr>
                <w:rFonts w:cs="Calibri"/>
                <w:color w:val="000000"/>
                <w:sz w:val="24"/>
                <w:szCs w:val="24"/>
                <w:lang w:eastAsia="ja-JP"/>
              </w:rPr>
            </w:pPr>
            <w:r w:rsidRPr="00D923A7">
              <w:rPr>
                <w:rFonts w:ascii="Arial" w:eastAsia="Arial" w:hAnsi="Arial" w:cs="Arial"/>
                <w:noProof/>
                <w:color w:val="000000"/>
                <w:szCs w:val="22"/>
                <w:lang w:eastAsia="ja-JP"/>
              </w:rPr>
              <w:drawing>
                <wp:inline distT="0" distB="0" distL="0" distR="0" wp14:anchorId="356D70E0" wp14:editId="428FFF0B">
                  <wp:extent cx="762000" cy="828675"/>
                  <wp:effectExtent l="0" t="0" r="0" b="9525"/>
                  <wp:docPr id="129427942" name="Immagine 1" descr="repubblica_italiana_timb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descr="repubblica_italiana_timbr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00" cy="828675"/>
                          </a:xfrm>
                          <a:prstGeom prst="rect">
                            <a:avLst/>
                          </a:prstGeom>
                          <a:noFill/>
                          <a:ln>
                            <a:noFill/>
                          </a:ln>
                        </pic:spPr>
                      </pic:pic>
                    </a:graphicData>
                  </a:graphic>
                </wp:inline>
              </w:drawing>
            </w:r>
          </w:p>
        </w:tc>
      </w:tr>
    </w:tbl>
    <w:p w14:paraId="004EDA34" w14:textId="77777777" w:rsidR="00D923A7" w:rsidRPr="00D923A7" w:rsidRDefault="00D923A7" w:rsidP="00D923A7">
      <w:pPr>
        <w:keepNext/>
        <w:keepLines/>
        <w:spacing w:line="300" w:lineRule="exact"/>
        <w:jc w:val="center"/>
        <w:outlineLvl w:val="0"/>
        <w:rPr>
          <w:rFonts w:ascii="Calibri" w:eastAsia="Calibri" w:hAnsi="Calibri" w:cs="Calibri"/>
          <w:b/>
          <w:smallCaps/>
          <w:color w:val="000000"/>
          <w:sz w:val="24"/>
          <w:szCs w:val="24"/>
        </w:rPr>
      </w:pPr>
    </w:p>
    <w:p w14:paraId="6C15A679" w14:textId="77777777" w:rsidR="00D923A7" w:rsidRPr="00D923A7" w:rsidRDefault="00D923A7" w:rsidP="00D923A7">
      <w:pPr>
        <w:keepNext/>
        <w:keepLines/>
        <w:spacing w:line="300" w:lineRule="exact"/>
        <w:jc w:val="center"/>
        <w:outlineLvl w:val="0"/>
        <w:rPr>
          <w:rFonts w:ascii="Calibri" w:eastAsia="Calibri" w:hAnsi="Calibri" w:cs="Calibri"/>
          <w:b/>
          <w:color w:val="000000"/>
        </w:rPr>
      </w:pPr>
      <w:r w:rsidRPr="00D923A7">
        <w:rPr>
          <w:rFonts w:ascii="Calibri" w:eastAsia="Calibri" w:hAnsi="Calibri" w:cs="Calibri"/>
          <w:b/>
          <w:smallCaps/>
          <w:color w:val="000000"/>
        </w:rPr>
        <w:t>INFORMATIVA PRIVACY DOCENTI ESTERNI/ TUTOR/ COLLABORATORI AI SENSI DEL</w:t>
      </w:r>
      <w:r w:rsidRPr="00D923A7">
        <w:rPr>
          <w:rFonts w:ascii="Calibri" w:eastAsia="Calibri" w:hAnsi="Calibri" w:cs="Calibri"/>
          <w:b/>
          <w:color w:val="000000"/>
        </w:rPr>
        <w:t xml:space="preserve"> REGOLAMENTO (UE) 2016/679</w:t>
      </w:r>
    </w:p>
    <w:p w14:paraId="15A068E5" w14:textId="77777777" w:rsidR="00D923A7" w:rsidRPr="00D923A7" w:rsidRDefault="00D923A7" w:rsidP="00D923A7">
      <w:pPr>
        <w:spacing w:after="169" w:line="251" w:lineRule="auto"/>
        <w:ind w:left="119" w:hanging="10"/>
        <w:rPr>
          <w:rFonts w:ascii="Calibri" w:eastAsia="Calibri" w:hAnsi="Calibri" w:cs="Calibri"/>
          <w:color w:val="000000"/>
        </w:rPr>
      </w:pPr>
    </w:p>
    <w:p w14:paraId="45E4E17F" w14:textId="77777777" w:rsidR="00D923A7" w:rsidRPr="00D923A7" w:rsidRDefault="00D923A7" w:rsidP="00D923A7">
      <w:pPr>
        <w:keepNext/>
        <w:keepLines/>
        <w:spacing w:after="240" w:line="340" w:lineRule="exact"/>
        <w:outlineLvl w:val="0"/>
        <w:rPr>
          <w:rFonts w:ascii="Garamond" w:eastAsia="Calibri" w:hAnsi="Garamond" w:cs="Calibri"/>
          <w:b/>
          <w:smallCaps/>
          <w:color w:val="000000"/>
        </w:rPr>
      </w:pPr>
      <w:r w:rsidRPr="00D923A7">
        <w:rPr>
          <w:rFonts w:ascii="Calibri" w:eastAsia="Calibri" w:hAnsi="Calibri" w:cs="Calibri"/>
          <w:b/>
          <w:color w:val="000000"/>
          <w:u w:val="single"/>
        </w:rPr>
        <w:t>1. Titolare del trattamento</w:t>
      </w:r>
    </w:p>
    <w:p w14:paraId="78ABA9D6" w14:textId="77777777" w:rsidR="00D923A7" w:rsidRPr="00D923A7" w:rsidRDefault="00D923A7" w:rsidP="00D923A7">
      <w:pPr>
        <w:widowControl w:val="0"/>
        <w:spacing w:after="120" w:line="320" w:lineRule="exact"/>
        <w:ind w:right="111"/>
        <w:jc w:val="both"/>
        <w:rPr>
          <w:rFonts w:ascii="Calibri" w:eastAsia="Calibri" w:hAnsi="Calibri" w:cs="Calibri"/>
          <w:color w:val="000000"/>
        </w:rPr>
      </w:pPr>
      <w:bookmarkStart w:id="1" w:name="_heading=h.30j0zll" w:colFirst="0" w:colLast="0"/>
      <w:bookmarkEnd w:id="1"/>
      <w:r w:rsidRPr="00D923A7">
        <w:rPr>
          <w:rFonts w:ascii="Calibri" w:eastAsia="Calibri" w:hAnsi="Calibri" w:cs="Calibri"/>
          <w:color w:val="000000"/>
        </w:rPr>
        <w:t xml:space="preserve">L’Istituto Comprensivo di Sovizzo (C.F.: 95056500242 – telefono: 0444.551121 – email: </w:t>
      </w:r>
      <w:hyperlink r:id="rId19" w:history="1">
        <w:r w:rsidRPr="00D923A7">
          <w:rPr>
            <w:rFonts w:ascii="Calibri" w:eastAsia="Calibri" w:hAnsi="Calibri" w:cs="Calibri"/>
            <w:color w:val="0563C1"/>
            <w:u w:val="single"/>
          </w:rPr>
          <w:t>viic83700n@istruzione.it</w:t>
        </w:r>
      </w:hyperlink>
      <w:r w:rsidRPr="00D923A7">
        <w:rPr>
          <w:rFonts w:ascii="Calibri" w:eastAsia="Calibri" w:hAnsi="Calibri" w:cs="Calibri"/>
          <w:color w:val="000000"/>
        </w:rPr>
        <w:t xml:space="preserve"> – PEC: </w:t>
      </w:r>
      <w:hyperlink r:id="rId20" w:history="1">
        <w:r w:rsidRPr="00D923A7">
          <w:rPr>
            <w:rFonts w:ascii="Calibri" w:eastAsia="Calibri" w:hAnsi="Calibri" w:cs="Calibri"/>
            <w:color w:val="0563C1"/>
            <w:u w:val="single"/>
          </w:rPr>
          <w:t>viic83700n@pec.istruzione.it</w:t>
        </w:r>
      </w:hyperlink>
      <w:r w:rsidRPr="00D923A7">
        <w:rPr>
          <w:rFonts w:ascii="Calibri" w:eastAsia="Calibri" w:hAnsi="Calibri" w:cs="Calibri"/>
          <w:color w:val="000000"/>
        </w:rPr>
        <w:t xml:space="preserve">), nella persona del Dirigente Scolastico e legale rappresentante </w:t>
      </w:r>
      <w:r w:rsidRPr="00D923A7">
        <w:rPr>
          <w:rFonts w:ascii="Calibri" w:eastAsia="Calibri" w:hAnsi="Calibri" w:cs="Calibri"/>
          <w:i/>
          <w:iCs/>
          <w:color w:val="000000"/>
        </w:rPr>
        <w:t>pro tempore</w:t>
      </w:r>
      <w:r w:rsidRPr="00D923A7">
        <w:rPr>
          <w:rFonts w:ascii="Calibri" w:eastAsia="Calibri" w:hAnsi="Calibri" w:cs="Calibri"/>
          <w:color w:val="000000"/>
        </w:rPr>
        <w:t>, in qualità di Titolare del trattamento dei dati personali (di seguito, il “</w:t>
      </w:r>
      <w:r w:rsidRPr="00D923A7">
        <w:rPr>
          <w:rFonts w:ascii="Calibri" w:eastAsia="Calibri" w:hAnsi="Calibri" w:cs="Calibri"/>
          <w:b/>
          <w:bCs/>
          <w:color w:val="000000"/>
        </w:rPr>
        <w:t>Titolare</w:t>
      </w:r>
      <w:r w:rsidRPr="00D923A7">
        <w:rPr>
          <w:rFonts w:ascii="Calibri" w:eastAsia="Calibri" w:hAnsi="Calibri" w:cs="Calibri"/>
          <w:color w:val="000000"/>
        </w:rPr>
        <w:t>” o la “</w:t>
      </w:r>
      <w:r w:rsidRPr="00D923A7">
        <w:rPr>
          <w:rFonts w:ascii="Calibri" w:eastAsia="Calibri" w:hAnsi="Calibri" w:cs="Calibri"/>
          <w:b/>
          <w:bCs/>
          <w:color w:val="000000"/>
        </w:rPr>
        <w:t>Scuola</w:t>
      </w:r>
      <w:r w:rsidRPr="00D923A7">
        <w:rPr>
          <w:rFonts w:ascii="Calibri" w:eastAsia="Calibri" w:hAnsi="Calibri" w:cs="Calibri"/>
          <w:color w:val="000000"/>
        </w:rPr>
        <w:t>”), La informa in merito al trattamento dei dati personali inerenti e connessi al contratto di prestazione d’opera professionale (tra cui al contratto di prestazione plurima) con Lei avviato (in attuazione della propria autonomia negoziale) per lo svolgimento di particolari insegnamenti e attività didattiche ed educative, extracurriculari o curriculari, per l’ampliamento dell’offerta formativa o la realizzazione di specifici programmi di ricerca, di sperimentazione e progetti (di seguito il “</w:t>
      </w:r>
      <w:r w:rsidRPr="00D923A7">
        <w:rPr>
          <w:rFonts w:ascii="Calibri" w:eastAsia="Calibri" w:hAnsi="Calibri" w:cs="Calibri"/>
          <w:b/>
          <w:color w:val="000000"/>
        </w:rPr>
        <w:t>Rapporto di Prestazione</w:t>
      </w:r>
      <w:r w:rsidRPr="00D923A7">
        <w:rPr>
          <w:rFonts w:ascii="Calibri" w:eastAsia="Calibri" w:hAnsi="Calibri" w:cs="Calibri"/>
          <w:color w:val="000000"/>
        </w:rPr>
        <w:t xml:space="preserve">”). </w:t>
      </w:r>
    </w:p>
    <w:p w14:paraId="6C9F7BBD" w14:textId="77777777" w:rsidR="00D923A7" w:rsidRPr="00D923A7" w:rsidRDefault="00D923A7" w:rsidP="00D923A7">
      <w:pPr>
        <w:widowControl w:val="0"/>
        <w:spacing w:after="120" w:line="320" w:lineRule="exact"/>
        <w:ind w:right="111"/>
        <w:jc w:val="both"/>
        <w:rPr>
          <w:rFonts w:ascii="Calibri" w:eastAsia="Calibri" w:hAnsi="Calibri" w:cs="Calibri"/>
          <w:b/>
          <w:u w:val="single"/>
        </w:rPr>
      </w:pPr>
      <w:r w:rsidRPr="00D923A7">
        <w:rPr>
          <w:rFonts w:ascii="Calibri" w:eastAsia="Calibri" w:hAnsi="Calibri" w:cs="Calibri"/>
          <w:b/>
          <w:u w:val="single"/>
        </w:rPr>
        <w:t xml:space="preserve">2. Responsabile Protezione dei Dati </w:t>
      </w:r>
    </w:p>
    <w:p w14:paraId="3D5AEB62" w14:textId="77777777" w:rsidR="00D923A7" w:rsidRPr="00D923A7" w:rsidRDefault="00D923A7" w:rsidP="00D923A7">
      <w:pPr>
        <w:widowControl w:val="0"/>
        <w:tabs>
          <w:tab w:val="left" w:pos="8035"/>
        </w:tabs>
        <w:spacing w:after="120" w:line="320" w:lineRule="exact"/>
        <w:ind w:right="111"/>
        <w:jc w:val="both"/>
        <w:rPr>
          <w:rFonts w:ascii="Calibri" w:eastAsia="Calibri" w:hAnsi="Calibri" w:cs="Calibri"/>
        </w:rPr>
      </w:pPr>
      <w:r w:rsidRPr="00D923A7">
        <w:rPr>
          <w:rFonts w:ascii="Calibri" w:eastAsia="Calibri" w:hAnsi="Calibri" w:cs="Calibri"/>
        </w:rPr>
        <w:t xml:space="preserve">La Scuola ha nominato il proprio responsabile della protezione dei dati, contattabile al numero telefonico: 0163.035022 o all’indirizzo email: </w:t>
      </w:r>
      <w:hyperlink r:id="rId21" w:history="1">
        <w:r w:rsidRPr="00D923A7">
          <w:rPr>
            <w:rFonts w:ascii="Calibri" w:eastAsia="Calibri" w:hAnsi="Calibri" w:cs="Calibri"/>
            <w:color w:val="0563C1"/>
            <w:u w:val="single"/>
          </w:rPr>
          <w:t>dpo@gdprscuola.it</w:t>
        </w:r>
      </w:hyperlink>
      <w:r w:rsidRPr="00D923A7">
        <w:rPr>
          <w:rFonts w:ascii="Calibri" w:eastAsia="Calibri" w:hAnsi="Calibri" w:cs="Calibri"/>
        </w:rPr>
        <w:t xml:space="preserve">. </w:t>
      </w:r>
    </w:p>
    <w:p w14:paraId="6404F3D4" w14:textId="77777777" w:rsidR="00D923A7" w:rsidRPr="00D923A7" w:rsidRDefault="00D923A7" w:rsidP="00D923A7">
      <w:pPr>
        <w:widowControl w:val="0"/>
        <w:tabs>
          <w:tab w:val="left" w:pos="0"/>
        </w:tabs>
        <w:spacing w:after="120" w:line="320" w:lineRule="exact"/>
        <w:ind w:right="111"/>
        <w:jc w:val="both"/>
        <w:rPr>
          <w:rFonts w:ascii="Calibri" w:eastAsia="Calibri" w:hAnsi="Calibri" w:cs="Calibri"/>
          <w:b/>
          <w:u w:val="single"/>
        </w:rPr>
      </w:pPr>
      <w:r w:rsidRPr="00D923A7">
        <w:rPr>
          <w:rFonts w:ascii="Calibri" w:eastAsia="Calibri" w:hAnsi="Calibri" w:cs="Calibri"/>
          <w:b/>
          <w:u w:val="single"/>
        </w:rPr>
        <w:t xml:space="preserve">3. Categorie di dati personali trattati </w:t>
      </w:r>
    </w:p>
    <w:p w14:paraId="2D0AF511" w14:textId="77777777" w:rsidR="00D923A7" w:rsidRPr="00D923A7" w:rsidRDefault="00D923A7" w:rsidP="00D923A7">
      <w:pPr>
        <w:widowControl w:val="0"/>
        <w:spacing w:after="120" w:line="320" w:lineRule="exact"/>
        <w:ind w:right="111"/>
        <w:jc w:val="both"/>
        <w:rPr>
          <w:rFonts w:ascii="Calibri" w:eastAsia="Calibri" w:hAnsi="Calibri" w:cs="Calibri"/>
          <w:color w:val="000000"/>
        </w:rPr>
      </w:pPr>
      <w:bookmarkStart w:id="2" w:name="_Hlk137807510"/>
      <w:r w:rsidRPr="00D923A7">
        <w:rPr>
          <w:rFonts w:ascii="Calibri" w:eastAsia="Calibri" w:hAnsi="Calibri" w:cs="Calibri"/>
          <w:color w:val="000000"/>
        </w:rPr>
        <w:t xml:space="preserve">Nell’ambito del Rapporto di Prestazione, il Titolare può trattare le seguenti categorie di dati personali: </w:t>
      </w:r>
    </w:p>
    <w:p w14:paraId="186859FB" w14:textId="77777777" w:rsidR="00D923A7" w:rsidRPr="00D923A7" w:rsidRDefault="00D923A7" w:rsidP="00D923A7">
      <w:pPr>
        <w:widowControl w:val="0"/>
        <w:numPr>
          <w:ilvl w:val="0"/>
          <w:numId w:val="44"/>
        </w:numPr>
        <w:spacing w:after="120" w:line="320" w:lineRule="exact"/>
        <w:ind w:right="111"/>
        <w:contextualSpacing/>
        <w:jc w:val="both"/>
        <w:rPr>
          <w:rFonts w:ascii="Calibri" w:eastAsia="Calibri" w:hAnsi="Calibri" w:cs="Calibri"/>
          <w:color w:val="000000"/>
        </w:rPr>
      </w:pPr>
      <w:r w:rsidRPr="00D923A7">
        <w:rPr>
          <w:rFonts w:ascii="Calibri" w:eastAsia="Calibri" w:hAnsi="Calibri" w:cs="Calibri"/>
          <w:color w:val="000000"/>
        </w:rPr>
        <w:t xml:space="preserve">I Suoi </w:t>
      </w:r>
      <w:r w:rsidRPr="00D923A7">
        <w:rPr>
          <w:rFonts w:ascii="Calibri" w:eastAsia="Calibri" w:hAnsi="Calibri" w:cs="Calibri"/>
          <w:b/>
          <w:bCs/>
          <w:color w:val="000000"/>
        </w:rPr>
        <w:t>dati comuni</w:t>
      </w:r>
      <w:r w:rsidRPr="00D923A7">
        <w:rPr>
          <w:rFonts w:ascii="Calibri" w:eastAsia="Calibri" w:hAnsi="Calibri" w:cs="Calibri"/>
          <w:color w:val="000000"/>
        </w:rPr>
        <w:t xml:space="preserve">, come, a titolo esemplificativo: </w:t>
      </w:r>
    </w:p>
    <w:p w14:paraId="7650ACA0" w14:textId="77777777" w:rsidR="00D923A7" w:rsidRPr="00D923A7" w:rsidRDefault="00D923A7" w:rsidP="00D923A7">
      <w:pPr>
        <w:widowControl w:val="0"/>
        <w:numPr>
          <w:ilvl w:val="0"/>
          <w:numId w:val="45"/>
        </w:numPr>
        <w:spacing w:after="120" w:line="320" w:lineRule="exact"/>
        <w:ind w:right="111"/>
        <w:contextualSpacing/>
        <w:jc w:val="both"/>
        <w:rPr>
          <w:rFonts w:ascii="Calibri" w:eastAsia="Calibri" w:hAnsi="Calibri" w:cs="Calibri"/>
          <w:color w:val="000000"/>
        </w:rPr>
      </w:pPr>
      <w:r w:rsidRPr="00D923A7">
        <w:rPr>
          <w:rFonts w:ascii="Calibri" w:eastAsia="Calibri" w:hAnsi="Calibri" w:cs="Calibri"/>
          <w:color w:val="000000"/>
        </w:rPr>
        <w:t xml:space="preserve">dati anagrafici e di contatto; </w:t>
      </w:r>
    </w:p>
    <w:p w14:paraId="0FFB6A0B" w14:textId="77777777" w:rsidR="00D923A7" w:rsidRPr="00D923A7" w:rsidRDefault="00D923A7" w:rsidP="00D923A7">
      <w:pPr>
        <w:widowControl w:val="0"/>
        <w:numPr>
          <w:ilvl w:val="0"/>
          <w:numId w:val="45"/>
        </w:numPr>
        <w:spacing w:after="120" w:line="320" w:lineRule="exact"/>
        <w:ind w:right="111"/>
        <w:contextualSpacing/>
        <w:jc w:val="both"/>
        <w:rPr>
          <w:rFonts w:ascii="Calibri" w:eastAsia="Calibri" w:hAnsi="Calibri" w:cs="Calibri"/>
          <w:color w:val="000000"/>
        </w:rPr>
      </w:pPr>
      <w:r w:rsidRPr="00D923A7">
        <w:rPr>
          <w:rFonts w:ascii="Calibri" w:eastAsia="Calibri" w:hAnsi="Calibri" w:cs="Calibri"/>
          <w:color w:val="000000"/>
        </w:rPr>
        <w:t xml:space="preserve">dati relativi alla formazione e al percorso professionale (come titoli di studio, esperienze lavorative precedenti, appartenenza ad albi, </w:t>
      </w:r>
      <w:r w:rsidRPr="00D923A7">
        <w:rPr>
          <w:rFonts w:ascii="Calibri" w:eastAsia="Calibri" w:hAnsi="Calibri" w:cs="Calibri"/>
          <w:i/>
          <w:iCs/>
          <w:color w:val="000000"/>
        </w:rPr>
        <w:t>etc.</w:t>
      </w:r>
      <w:r w:rsidRPr="00D923A7">
        <w:rPr>
          <w:rFonts w:ascii="Calibri" w:eastAsia="Calibri" w:hAnsi="Calibri" w:cs="Calibri"/>
          <w:color w:val="000000"/>
        </w:rPr>
        <w:t xml:space="preserve">); </w:t>
      </w:r>
    </w:p>
    <w:p w14:paraId="3B1FDB79" w14:textId="77777777" w:rsidR="00D923A7" w:rsidRPr="00D923A7" w:rsidRDefault="00D923A7" w:rsidP="00D923A7">
      <w:pPr>
        <w:widowControl w:val="0"/>
        <w:numPr>
          <w:ilvl w:val="0"/>
          <w:numId w:val="45"/>
        </w:numPr>
        <w:spacing w:after="120" w:line="320" w:lineRule="exact"/>
        <w:ind w:right="111"/>
        <w:contextualSpacing/>
        <w:jc w:val="both"/>
        <w:rPr>
          <w:rFonts w:ascii="Calibri" w:eastAsia="Calibri" w:hAnsi="Calibri" w:cs="Calibri"/>
        </w:rPr>
      </w:pPr>
      <w:r w:rsidRPr="00D923A7">
        <w:rPr>
          <w:rFonts w:ascii="Calibri" w:eastAsia="Calibri" w:hAnsi="Calibri" w:cs="Calibri"/>
        </w:rPr>
        <w:t>dati relativi alla remunerazione e alla relativa gestione (dati contabili, coordinate bancarie) e altre informazioni di tipo finanziario;</w:t>
      </w:r>
    </w:p>
    <w:p w14:paraId="503382A1" w14:textId="77777777" w:rsidR="00D923A7" w:rsidRPr="00D923A7" w:rsidRDefault="00D923A7" w:rsidP="00D923A7">
      <w:pPr>
        <w:widowControl w:val="0"/>
        <w:numPr>
          <w:ilvl w:val="0"/>
          <w:numId w:val="45"/>
        </w:numPr>
        <w:spacing w:after="120" w:line="320" w:lineRule="exact"/>
        <w:ind w:right="111"/>
        <w:contextualSpacing/>
        <w:jc w:val="both"/>
        <w:rPr>
          <w:rFonts w:ascii="Calibri" w:eastAsia="Calibri" w:hAnsi="Calibri" w:cs="Calibri"/>
        </w:rPr>
      </w:pPr>
      <w:r w:rsidRPr="00D923A7">
        <w:rPr>
          <w:rFonts w:ascii="Calibri" w:eastAsia="Calibri" w:hAnsi="Calibri" w:cs="Calibri"/>
        </w:rPr>
        <w:t>dati di identificazione elettronica (ad esempio, indirizzo IP), derivanti dall’utilizzo degli strumenti informatici ed elettronici messi a disposizione dalla Scuola;</w:t>
      </w:r>
    </w:p>
    <w:p w14:paraId="632733E0" w14:textId="77777777" w:rsidR="00D923A7" w:rsidRPr="00D923A7" w:rsidRDefault="00D923A7" w:rsidP="00D923A7">
      <w:pPr>
        <w:widowControl w:val="0"/>
        <w:numPr>
          <w:ilvl w:val="0"/>
          <w:numId w:val="44"/>
        </w:numPr>
        <w:spacing w:after="120" w:line="320" w:lineRule="exact"/>
        <w:ind w:right="111"/>
        <w:contextualSpacing/>
        <w:jc w:val="both"/>
        <w:rPr>
          <w:rFonts w:ascii="Calibri" w:eastAsia="Calibri" w:hAnsi="Calibri" w:cs="Calibri"/>
          <w:color w:val="000000"/>
        </w:rPr>
      </w:pPr>
      <w:r w:rsidRPr="00D923A7">
        <w:rPr>
          <w:rFonts w:ascii="Calibri" w:eastAsia="Calibri" w:hAnsi="Calibri" w:cs="Calibri"/>
          <w:b/>
          <w:bCs/>
          <w:color w:val="000000"/>
        </w:rPr>
        <w:t>dati giudiziari</w:t>
      </w:r>
      <w:r w:rsidRPr="00D923A7">
        <w:rPr>
          <w:rFonts w:ascii="Calibri" w:eastAsia="Calibri" w:hAnsi="Calibri" w:cs="Calibri"/>
          <w:color w:val="000000"/>
        </w:rPr>
        <w:t xml:space="preserve"> ex art. 10 GDPR (relativi a condanne penali e reati o a connesse misure di sicurezza).</w:t>
      </w:r>
    </w:p>
    <w:p w14:paraId="71FE0CF6" w14:textId="77777777" w:rsidR="00D923A7" w:rsidRPr="00D923A7" w:rsidRDefault="00D923A7" w:rsidP="00D923A7">
      <w:pPr>
        <w:widowControl w:val="0"/>
        <w:spacing w:after="120" w:line="320" w:lineRule="exact"/>
        <w:ind w:left="119" w:right="111" w:hanging="10"/>
        <w:jc w:val="both"/>
        <w:rPr>
          <w:rFonts w:ascii="Calibri" w:eastAsia="Calibri" w:hAnsi="Calibri" w:cs="Calibri"/>
          <w:color w:val="000000"/>
        </w:rPr>
      </w:pPr>
      <w:r w:rsidRPr="00D923A7">
        <w:rPr>
          <w:rFonts w:ascii="Calibri" w:eastAsia="Calibri" w:hAnsi="Calibri" w:cs="Calibri"/>
          <w:color w:val="000000"/>
        </w:rPr>
        <w:t>Di seguito, complessivamente, i “</w:t>
      </w:r>
      <w:r w:rsidRPr="00D923A7">
        <w:rPr>
          <w:rFonts w:ascii="Calibri" w:eastAsia="Calibri" w:hAnsi="Calibri" w:cs="Calibri"/>
          <w:b/>
          <w:bCs/>
          <w:color w:val="000000"/>
        </w:rPr>
        <w:t>Dati Personali</w:t>
      </w:r>
      <w:r w:rsidRPr="00D923A7">
        <w:rPr>
          <w:rFonts w:ascii="Calibri" w:eastAsia="Calibri" w:hAnsi="Calibri" w:cs="Calibri"/>
          <w:color w:val="000000"/>
        </w:rPr>
        <w:t>”.</w:t>
      </w:r>
    </w:p>
    <w:p w14:paraId="3A442B7C" w14:textId="77777777" w:rsidR="00D923A7" w:rsidRPr="00D923A7" w:rsidRDefault="00D923A7" w:rsidP="00D923A7">
      <w:pPr>
        <w:widowControl w:val="0"/>
        <w:spacing w:after="120" w:line="320" w:lineRule="exact"/>
        <w:ind w:left="119" w:right="111" w:hanging="10"/>
        <w:jc w:val="both"/>
        <w:rPr>
          <w:rFonts w:ascii="Calibri" w:eastAsia="Calibri" w:hAnsi="Calibri" w:cs="Calibri"/>
          <w:b/>
          <w:color w:val="000000"/>
          <w:u w:val="single"/>
        </w:rPr>
      </w:pPr>
      <w:r w:rsidRPr="00D923A7">
        <w:rPr>
          <w:rFonts w:ascii="Calibri" w:eastAsia="Calibri" w:hAnsi="Calibri" w:cs="Calibri"/>
          <w:b/>
          <w:color w:val="000000"/>
          <w:u w:val="single"/>
        </w:rPr>
        <w:t>4. Finalità e basi giuridiche del trattamento dei Dati Personali</w:t>
      </w:r>
    </w:p>
    <w:p w14:paraId="64450019" w14:textId="77777777" w:rsidR="00D923A7" w:rsidRPr="00D923A7" w:rsidRDefault="00D923A7" w:rsidP="00D923A7">
      <w:pPr>
        <w:spacing w:after="120" w:line="320" w:lineRule="exact"/>
        <w:ind w:left="119" w:right="-6" w:hanging="10"/>
        <w:jc w:val="both"/>
        <w:rPr>
          <w:rFonts w:ascii="Calibri" w:hAnsi="Calibri" w:cs="Calibri"/>
          <w:color w:val="000000"/>
          <w:u w:val="single"/>
        </w:rPr>
      </w:pPr>
      <w:r w:rsidRPr="00D923A7">
        <w:rPr>
          <w:rFonts w:ascii="Calibri" w:hAnsi="Calibri" w:cs="Calibri"/>
          <w:color w:val="000000"/>
        </w:rPr>
        <w:t xml:space="preserve">La Scuola, </w:t>
      </w:r>
      <w:r w:rsidRPr="00D923A7">
        <w:rPr>
          <w:rFonts w:ascii="Calibri" w:hAnsi="Calibri" w:cs="Calibri"/>
          <w:color w:val="000000"/>
          <w:u w:val="single"/>
        </w:rPr>
        <w:t>nei limiti dell’autonomia alla stessa riconosciuta e nel rispetto delle proprie competenze, comprese quelle specifiche del dirigente scolastico e degli organi collegiali</w:t>
      </w:r>
      <w:r w:rsidRPr="00D923A7">
        <w:rPr>
          <w:rFonts w:ascii="Calibri" w:hAnsi="Calibri" w:cs="Calibri"/>
          <w:color w:val="000000"/>
        </w:rPr>
        <w:t>, tratta i Dati Personali per il perseguimento delle proprie finalità istituzionali connesse all’instaurazione e all’esecuzione del Rapporto di Prestazione e precisamente:</w:t>
      </w:r>
      <w:r w:rsidRPr="00D923A7">
        <w:rPr>
          <w:rFonts w:ascii="Calibri" w:hAnsi="Calibri" w:cs="Calibri"/>
          <w:color w:val="000000"/>
          <w:u w:val="single"/>
        </w:rPr>
        <w:t xml:space="preserve"> </w:t>
      </w:r>
    </w:p>
    <w:p w14:paraId="4621A6EF" w14:textId="77777777" w:rsidR="00D923A7" w:rsidRPr="00D923A7" w:rsidRDefault="00D923A7" w:rsidP="00D923A7">
      <w:pPr>
        <w:numPr>
          <w:ilvl w:val="0"/>
          <w:numId w:val="41"/>
        </w:numPr>
        <w:spacing w:after="169" w:line="251" w:lineRule="auto"/>
        <w:contextualSpacing/>
        <w:jc w:val="both"/>
        <w:rPr>
          <w:rFonts w:ascii="Calibri" w:eastAsia="Calibri" w:hAnsi="Calibri" w:cs="Calibri"/>
          <w:color w:val="000000"/>
        </w:rPr>
      </w:pPr>
      <w:r w:rsidRPr="00D923A7">
        <w:rPr>
          <w:rFonts w:ascii="Calibri" w:eastAsia="Calibri" w:hAnsi="Calibri" w:cs="Calibri"/>
          <w:color w:val="000000"/>
        </w:rPr>
        <w:t xml:space="preserve">gestione del Rapporto di Prestazione e quindi dei conseguenti impegni contrattuali e degli adempimenti derivanti, come quelli di tipo amministrativo (tra cui la tenuta della documentazione inerente all’attività contrattuale), contabile, retributivo (compreso l’assolvimento dei doveri informativi e di rendicontazione nei confronti dell’amministrazione trasparente o di gestione dei conti secondo il programma annuale), organizzativo del personale, delle classi e laboratori, o </w:t>
      </w:r>
      <w:bookmarkStart w:id="3" w:name="_Hlk76899125"/>
      <w:r w:rsidRPr="00D923A7">
        <w:rPr>
          <w:rFonts w:ascii="Calibri" w:eastAsia="Calibri" w:hAnsi="Calibri" w:cs="Calibri"/>
          <w:color w:val="000000"/>
        </w:rPr>
        <w:t>–</w:t>
      </w:r>
      <w:bookmarkEnd w:id="3"/>
      <w:r w:rsidRPr="00D923A7">
        <w:rPr>
          <w:rFonts w:ascii="Calibri" w:eastAsia="Calibri" w:hAnsi="Calibri" w:cs="Calibri"/>
          <w:color w:val="000000"/>
        </w:rPr>
        <w:t xml:space="preserve"> se previsto dal contratto inerente al Rapporto di Prestazione – assicurativi e conseguenti a eventuali infortuni sul lavoro, nonché per l’attuazione delle attività strumentali allo svolgimento regolare ed efficiente della propria offerta formativa e dei progetti connessi oggetto del Rapporto di Prestazione; </w:t>
      </w:r>
    </w:p>
    <w:p w14:paraId="140DEF3A" w14:textId="77777777" w:rsidR="00D923A7" w:rsidRPr="00D923A7" w:rsidRDefault="00D923A7" w:rsidP="00D923A7">
      <w:pPr>
        <w:numPr>
          <w:ilvl w:val="0"/>
          <w:numId w:val="41"/>
        </w:numPr>
        <w:spacing w:after="169" w:line="251" w:lineRule="auto"/>
        <w:contextualSpacing/>
        <w:jc w:val="both"/>
        <w:rPr>
          <w:rFonts w:ascii="Calibri" w:eastAsia="Calibri" w:hAnsi="Calibri" w:cs="Calibri"/>
          <w:color w:val="000000"/>
        </w:rPr>
      </w:pPr>
      <w:r w:rsidRPr="00D923A7">
        <w:rPr>
          <w:rFonts w:ascii="Calibri" w:eastAsia="Calibri" w:hAnsi="Calibri" w:cs="Calibri"/>
          <w:color w:val="000000"/>
        </w:rPr>
        <w:t>eventuale difesa di un diritto in sede giudiziaria e stragiudiziale e per la prevenzione e repressione di frodi e di qualsiasi altra attività illecita, la tutela del patrimonio scolastico e la sicurezza dei dati e dei sistemi (compresa la tutela dalla perdita o dalla sottrazione di informazioni riservate o comunque delicate/sensibili) e, ove richiesto sulla base del rapporto contrattuale in essere, la sicurezza del lavoro;</w:t>
      </w:r>
    </w:p>
    <w:p w14:paraId="759F33B9" w14:textId="77777777" w:rsidR="00D923A7" w:rsidRPr="00D923A7" w:rsidRDefault="00D923A7" w:rsidP="00D923A7">
      <w:pPr>
        <w:numPr>
          <w:ilvl w:val="0"/>
          <w:numId w:val="41"/>
        </w:numPr>
        <w:spacing w:after="169" w:line="251" w:lineRule="auto"/>
        <w:contextualSpacing/>
        <w:jc w:val="both"/>
        <w:rPr>
          <w:rFonts w:ascii="Calibri" w:eastAsia="Calibri" w:hAnsi="Calibri" w:cs="Calibri"/>
          <w:color w:val="000000"/>
        </w:rPr>
      </w:pPr>
      <w:r w:rsidRPr="00D923A7">
        <w:rPr>
          <w:rFonts w:ascii="Calibri" w:eastAsia="Calibri" w:hAnsi="Calibri" w:cs="Calibri"/>
          <w:color w:val="000000"/>
        </w:rPr>
        <w:t>adempiere a obblighi derivanti da disposizioni di legge (comprese le previsioni in materia di pubblicità, legalità, trasparenza finanziaria, amministrativa e di rendicontazione e di autonomia negoziale della Scuola) o da codici o procedure approvati da Autorità e altre Istituzioni competenti, nonché per dare seguito a richieste da parte dell'autorità amministrativa o giudiziaria competente e, più in generale, di altri soggetti pubblici nel rispetto delle formalità di legge (tra cui il MIM o il MEF) e da obblighi previsti dai regolamenti e dalla normativa comunitaria;</w:t>
      </w:r>
    </w:p>
    <w:p w14:paraId="77902E20" w14:textId="77777777" w:rsidR="00D923A7" w:rsidRPr="00D923A7" w:rsidRDefault="00D923A7" w:rsidP="00D923A7">
      <w:pPr>
        <w:numPr>
          <w:ilvl w:val="0"/>
          <w:numId w:val="41"/>
        </w:numPr>
        <w:spacing w:after="169" w:line="251" w:lineRule="auto"/>
        <w:contextualSpacing/>
        <w:jc w:val="both"/>
        <w:rPr>
          <w:rFonts w:ascii="Calibri" w:eastAsia="Calibri" w:hAnsi="Calibri" w:cs="Calibri"/>
          <w:color w:val="000000"/>
        </w:rPr>
      </w:pPr>
      <w:r w:rsidRPr="00D923A7">
        <w:rPr>
          <w:rFonts w:ascii="Calibri" w:eastAsia="Calibri" w:hAnsi="Calibri" w:cs="Calibri"/>
          <w:color w:val="000000"/>
        </w:rPr>
        <w:t xml:space="preserve">nonché, per fini di archiviazione nel pubblico interesse. </w:t>
      </w:r>
    </w:p>
    <w:p w14:paraId="71466D72" w14:textId="77777777" w:rsidR="00D923A7" w:rsidRPr="00D923A7" w:rsidRDefault="00D923A7" w:rsidP="00D923A7">
      <w:pPr>
        <w:widowControl w:val="0"/>
        <w:spacing w:after="160" w:line="320" w:lineRule="exact"/>
        <w:ind w:right="111"/>
        <w:jc w:val="both"/>
        <w:rPr>
          <w:rFonts w:ascii="Calibri" w:eastAsia="Calibri" w:hAnsi="Calibri" w:cs="Calibri"/>
        </w:rPr>
      </w:pPr>
      <w:r w:rsidRPr="00D923A7">
        <w:rPr>
          <w:rFonts w:ascii="Calibri" w:eastAsia="Calibri" w:hAnsi="Calibri" w:cs="Calibri"/>
        </w:rPr>
        <w:t xml:space="preserve">Per le finalità indicate, i </w:t>
      </w:r>
      <w:r w:rsidRPr="00D923A7">
        <w:rPr>
          <w:rFonts w:ascii="Calibri" w:eastAsia="Calibri" w:hAnsi="Calibri" w:cs="Calibri"/>
          <w:bCs/>
        </w:rPr>
        <w:t>Dati Personali</w:t>
      </w:r>
      <w:r w:rsidRPr="00D923A7">
        <w:rPr>
          <w:rFonts w:ascii="Calibri" w:eastAsia="Calibri" w:hAnsi="Calibri" w:cs="Calibri"/>
          <w:b/>
        </w:rPr>
        <w:t xml:space="preserve"> </w:t>
      </w:r>
      <w:r w:rsidRPr="00D923A7">
        <w:rPr>
          <w:rFonts w:ascii="Calibri" w:eastAsia="Calibri" w:hAnsi="Calibri" w:cs="Calibri"/>
        </w:rPr>
        <w:t xml:space="preserve">sono trattati quindi sulle seguenti </w:t>
      </w:r>
      <w:r w:rsidRPr="00D923A7">
        <w:rPr>
          <w:rFonts w:ascii="Calibri" w:eastAsia="Calibri" w:hAnsi="Calibri" w:cs="Calibri"/>
          <w:u w:val="single"/>
        </w:rPr>
        <w:t>basi giuridiche/condizioni di liceità</w:t>
      </w:r>
      <w:r w:rsidRPr="00D923A7">
        <w:rPr>
          <w:rFonts w:ascii="Calibri" w:eastAsia="Calibri" w:hAnsi="Calibri" w:cs="Calibri"/>
        </w:rPr>
        <w:t xml:space="preserve">: </w:t>
      </w:r>
    </w:p>
    <w:p w14:paraId="35E196F1" w14:textId="77777777" w:rsidR="00D923A7" w:rsidRPr="00D923A7" w:rsidRDefault="00D923A7" w:rsidP="00D923A7">
      <w:pPr>
        <w:widowControl w:val="0"/>
        <w:numPr>
          <w:ilvl w:val="0"/>
          <w:numId w:val="42"/>
        </w:numPr>
        <w:spacing w:after="120" w:line="320" w:lineRule="exact"/>
        <w:ind w:right="111"/>
        <w:contextualSpacing/>
        <w:jc w:val="both"/>
        <w:rPr>
          <w:rFonts w:ascii="Calibri" w:eastAsia="Calibri" w:hAnsi="Calibri" w:cs="Calibri"/>
        </w:rPr>
      </w:pPr>
      <w:r w:rsidRPr="00D923A7">
        <w:rPr>
          <w:rFonts w:ascii="Calibri" w:eastAsia="Calibri" w:hAnsi="Calibri" w:cs="Calibri"/>
        </w:rPr>
        <w:t xml:space="preserve">i </w:t>
      </w:r>
      <w:r w:rsidRPr="00D923A7">
        <w:rPr>
          <w:rFonts w:ascii="Calibri" w:eastAsia="Calibri" w:hAnsi="Calibri" w:cs="Calibri"/>
          <w:b/>
          <w:bCs/>
        </w:rPr>
        <w:t>dati comuni</w:t>
      </w:r>
      <w:r w:rsidRPr="00D923A7">
        <w:rPr>
          <w:rFonts w:ascii="Calibri" w:eastAsia="Calibri" w:hAnsi="Calibri" w:cs="Calibri"/>
        </w:rPr>
        <w:t xml:space="preserve">: </w:t>
      </w:r>
    </w:p>
    <w:p w14:paraId="2A685E04" w14:textId="77777777" w:rsidR="00D923A7" w:rsidRPr="00D923A7" w:rsidRDefault="00D923A7" w:rsidP="00D923A7">
      <w:pPr>
        <w:widowControl w:val="0"/>
        <w:numPr>
          <w:ilvl w:val="0"/>
          <w:numId w:val="40"/>
        </w:numPr>
        <w:spacing w:after="120" w:line="320" w:lineRule="exact"/>
        <w:ind w:right="111"/>
        <w:contextualSpacing/>
        <w:jc w:val="both"/>
        <w:rPr>
          <w:rFonts w:ascii="Calibri" w:eastAsia="Calibri" w:hAnsi="Calibri" w:cs="Calibri"/>
        </w:rPr>
      </w:pPr>
      <w:bookmarkStart w:id="4" w:name="_Hlk68864651"/>
      <w:r w:rsidRPr="00D923A7">
        <w:rPr>
          <w:rFonts w:ascii="Calibri" w:eastAsia="Calibri" w:hAnsi="Calibri" w:cs="Calibri"/>
        </w:rPr>
        <w:t xml:space="preserve">per la finalità lett. a): </w:t>
      </w:r>
      <w:bookmarkEnd w:id="4"/>
      <w:r w:rsidRPr="00D923A7">
        <w:rPr>
          <w:rFonts w:ascii="Calibri" w:eastAsia="Calibri" w:hAnsi="Calibri" w:cs="Calibri"/>
        </w:rPr>
        <w:t xml:space="preserve">a seconda dei casi, sulla base dell'esecuzione del contratto inerente al Rapporto di Prestazione instaurato o di obblighi legali cui il Titolare è soggetto o l’esecuzione di un compito di interesse pubblico o connesso all’esercizio pubblici poteri da parte del Titolare;  </w:t>
      </w:r>
    </w:p>
    <w:p w14:paraId="00EB775B" w14:textId="77777777" w:rsidR="00D923A7" w:rsidRPr="00D923A7" w:rsidRDefault="00D923A7" w:rsidP="00D923A7">
      <w:pPr>
        <w:widowControl w:val="0"/>
        <w:numPr>
          <w:ilvl w:val="0"/>
          <w:numId w:val="40"/>
        </w:numPr>
        <w:spacing w:after="120" w:line="320" w:lineRule="exact"/>
        <w:ind w:right="111"/>
        <w:contextualSpacing/>
        <w:jc w:val="both"/>
        <w:rPr>
          <w:rFonts w:ascii="Calibri" w:eastAsia="Calibri" w:hAnsi="Calibri" w:cs="Calibri"/>
        </w:rPr>
      </w:pPr>
      <w:r w:rsidRPr="00D923A7">
        <w:rPr>
          <w:rFonts w:ascii="Calibri" w:eastAsia="Calibri" w:hAnsi="Calibri" w:cs="Calibri"/>
        </w:rPr>
        <w:t xml:space="preserve">per la finalità lett. b): in forza del diritto di difesa e sicurezza della Scuola e del sistema scolastico pubblico da eventuali reati/atti illeciti o comunque da condotte difformi rispetto agli impegni da Lei assunti con il Rapporto di Prestazione e al conseguente ruolo, nonché a garantire la regolarità ed efficienza della gestione organizzativa e formativa della Scuola e la protezione dei dati e dei sistemi; </w:t>
      </w:r>
    </w:p>
    <w:p w14:paraId="644E7E80" w14:textId="77777777" w:rsidR="00D923A7" w:rsidRPr="00D923A7" w:rsidRDefault="00D923A7" w:rsidP="00D923A7">
      <w:pPr>
        <w:widowControl w:val="0"/>
        <w:numPr>
          <w:ilvl w:val="0"/>
          <w:numId w:val="40"/>
        </w:numPr>
        <w:spacing w:after="120" w:line="320" w:lineRule="exact"/>
        <w:ind w:right="111"/>
        <w:contextualSpacing/>
        <w:jc w:val="both"/>
        <w:rPr>
          <w:rFonts w:ascii="Calibri" w:eastAsia="Calibri" w:hAnsi="Calibri" w:cs="Calibri"/>
        </w:rPr>
      </w:pPr>
      <w:r w:rsidRPr="00D923A7">
        <w:rPr>
          <w:rFonts w:ascii="Calibri" w:eastAsia="Calibri" w:hAnsi="Calibri" w:cs="Calibri"/>
        </w:rPr>
        <w:t>per la finalità lett. c): sulla base di obblighi legali cui è soggetto il Titolare;</w:t>
      </w:r>
    </w:p>
    <w:p w14:paraId="3257E74B" w14:textId="77777777" w:rsidR="00D923A7" w:rsidRPr="00D923A7" w:rsidRDefault="00D923A7" w:rsidP="00D923A7">
      <w:pPr>
        <w:widowControl w:val="0"/>
        <w:numPr>
          <w:ilvl w:val="0"/>
          <w:numId w:val="40"/>
        </w:numPr>
        <w:spacing w:after="120" w:line="320" w:lineRule="exact"/>
        <w:ind w:right="111"/>
        <w:contextualSpacing/>
        <w:jc w:val="both"/>
        <w:rPr>
          <w:rFonts w:ascii="Calibri" w:eastAsia="Calibri" w:hAnsi="Calibri" w:cs="Calibri"/>
        </w:rPr>
      </w:pPr>
      <w:r w:rsidRPr="00D923A7">
        <w:rPr>
          <w:rFonts w:ascii="Calibri" w:eastAsia="Calibri" w:hAnsi="Calibri" w:cs="Calibri"/>
        </w:rPr>
        <w:t>per la finalità lett. d): sulla base di uno specifico obbligo di archiviazione previsti a carico della Scuola per finalità di interesse pubblico.</w:t>
      </w:r>
    </w:p>
    <w:p w14:paraId="7150F1AC" w14:textId="77777777" w:rsidR="00D923A7" w:rsidRPr="00D923A7" w:rsidRDefault="00D923A7" w:rsidP="00D923A7">
      <w:pPr>
        <w:widowControl w:val="0"/>
        <w:numPr>
          <w:ilvl w:val="0"/>
          <w:numId w:val="42"/>
        </w:numPr>
        <w:spacing w:after="160" w:line="320" w:lineRule="exact"/>
        <w:ind w:right="111"/>
        <w:contextualSpacing/>
        <w:jc w:val="both"/>
        <w:rPr>
          <w:rFonts w:ascii="Calibri" w:eastAsia="Calibri" w:hAnsi="Calibri" w:cs="Calibri"/>
        </w:rPr>
      </w:pPr>
      <w:r w:rsidRPr="00D923A7">
        <w:rPr>
          <w:rFonts w:ascii="Calibri" w:eastAsia="Calibri" w:hAnsi="Calibri" w:cs="Calibri"/>
        </w:rPr>
        <w:t xml:space="preserve">i </w:t>
      </w:r>
      <w:r w:rsidRPr="00D923A7">
        <w:rPr>
          <w:rFonts w:ascii="Calibri" w:eastAsia="Calibri" w:hAnsi="Calibri" w:cs="Calibri"/>
          <w:b/>
          <w:bCs/>
        </w:rPr>
        <w:t>dati giudiziari</w:t>
      </w:r>
      <w:r w:rsidRPr="00D923A7">
        <w:rPr>
          <w:rFonts w:ascii="Calibri" w:eastAsia="Calibri" w:hAnsi="Calibri" w:cs="Calibri"/>
        </w:rPr>
        <w:t xml:space="preserve"> in forza dell’obbligo legale al quale è soggetta la Scuola o comunque per dare corretta attuazione al compito di interesse pubblico alla stessa affidato (anche in relazione al dovere/potere di controllo a posteriori sull’eventuale autocertificazione da Lei rilasciata) e comunque esclusivamente secondo quanto previsto e autorizzato dalle disposizioni di legge e di regolamento.</w:t>
      </w:r>
    </w:p>
    <w:p w14:paraId="495453FC" w14:textId="77777777" w:rsidR="00D923A7" w:rsidRPr="00D923A7" w:rsidRDefault="00D923A7" w:rsidP="00D923A7">
      <w:pPr>
        <w:widowControl w:val="0"/>
        <w:spacing w:after="160" w:line="320" w:lineRule="exact"/>
        <w:ind w:left="720" w:right="111"/>
        <w:contextualSpacing/>
        <w:jc w:val="both"/>
        <w:rPr>
          <w:rFonts w:ascii="Calibri" w:eastAsia="Calibri" w:hAnsi="Calibri" w:cs="Calibri"/>
          <w:highlight w:val="yellow"/>
        </w:rPr>
      </w:pPr>
    </w:p>
    <w:p w14:paraId="4326D82B" w14:textId="77777777" w:rsidR="00D923A7" w:rsidRPr="00D923A7" w:rsidRDefault="00D923A7" w:rsidP="00D923A7">
      <w:pPr>
        <w:widowControl w:val="0"/>
        <w:spacing w:after="120" w:line="320" w:lineRule="exact"/>
        <w:ind w:left="119" w:right="111" w:hanging="10"/>
        <w:jc w:val="both"/>
        <w:rPr>
          <w:rFonts w:ascii="Calibri" w:eastAsia="Calibri" w:hAnsi="Calibri" w:cs="Calibri"/>
          <w:b/>
          <w:color w:val="000000"/>
          <w:u w:val="single"/>
        </w:rPr>
      </w:pPr>
      <w:r w:rsidRPr="00D923A7">
        <w:rPr>
          <w:rFonts w:ascii="Calibri" w:eastAsia="Calibri" w:hAnsi="Calibri" w:cs="Calibri"/>
          <w:b/>
          <w:color w:val="000000"/>
          <w:u w:val="single"/>
        </w:rPr>
        <w:t xml:space="preserve">5. Obbligatorietà del rilascio dei Dati Personali e fonte </w:t>
      </w:r>
    </w:p>
    <w:p w14:paraId="443FB97F" w14:textId="77777777" w:rsidR="00D923A7" w:rsidRPr="00D923A7" w:rsidRDefault="00D923A7" w:rsidP="00D923A7">
      <w:pPr>
        <w:widowControl w:val="0"/>
        <w:spacing w:after="120" w:line="320" w:lineRule="exact"/>
        <w:ind w:left="119" w:right="111" w:hanging="10"/>
        <w:jc w:val="both"/>
        <w:rPr>
          <w:rFonts w:ascii="Calibri" w:eastAsia="Calibri" w:hAnsi="Calibri" w:cs="Calibri"/>
          <w:color w:val="000000"/>
        </w:rPr>
      </w:pPr>
      <w:r w:rsidRPr="00D923A7">
        <w:rPr>
          <w:rFonts w:ascii="Calibri" w:eastAsia="Calibri" w:hAnsi="Calibri" w:cs="Calibri"/>
          <w:color w:val="000000"/>
        </w:rPr>
        <w:t xml:space="preserve">Il conferimento dei Dati Personali è requisito necessario per l’instaurazione e l’esecuzione del Rapporto di Prestazione con la conseguenza che l’omesso conferimento, quando espressamente richiesto, comporta l’impossibilità di instaurare e proseguire il Rapporto di Prestazione. </w:t>
      </w:r>
    </w:p>
    <w:p w14:paraId="5BBC08BD" w14:textId="77777777" w:rsidR="00D923A7" w:rsidRPr="00D923A7" w:rsidRDefault="00D923A7" w:rsidP="00D923A7">
      <w:pPr>
        <w:widowControl w:val="0"/>
        <w:spacing w:after="120" w:line="320" w:lineRule="exact"/>
        <w:ind w:left="119" w:right="111" w:hanging="10"/>
        <w:jc w:val="both"/>
        <w:rPr>
          <w:rFonts w:ascii="Calibri" w:eastAsia="Calibri" w:hAnsi="Calibri" w:cs="Calibri"/>
          <w:color w:val="000000"/>
        </w:rPr>
      </w:pPr>
      <w:r w:rsidRPr="00D923A7">
        <w:rPr>
          <w:rFonts w:ascii="Calibri" w:eastAsia="Calibri" w:hAnsi="Calibri" w:cs="Calibri"/>
          <w:color w:val="000000"/>
        </w:rPr>
        <w:t>Il Titolare tratta Dati Personali da Lei forniti (all’istaurazione o durante l’esecuzione del Rapporto di Prestazione o in occasione di specifiche richieste) ovvero altrimenti acquisiti, anche mediante consultazione di registri/albi pubblici e/o pressi soggetti terzi (quali, a titolo esemplificativo, il servizio MEPA, la scuola “capofila di rete”, etc.), nel rispetto e nei limiti previsti dalle disposizioni legislative e contrattuali vigenti.</w:t>
      </w:r>
    </w:p>
    <w:p w14:paraId="57A81F10" w14:textId="77777777" w:rsidR="00D923A7" w:rsidRPr="00D923A7" w:rsidRDefault="00D923A7" w:rsidP="00D923A7">
      <w:pPr>
        <w:widowControl w:val="0"/>
        <w:spacing w:after="169" w:line="320" w:lineRule="exact"/>
        <w:ind w:left="119" w:right="111" w:hanging="10"/>
        <w:jc w:val="both"/>
        <w:rPr>
          <w:rFonts w:ascii="Calibri" w:eastAsia="Calibri" w:hAnsi="Calibri" w:cs="Calibri"/>
          <w:bCs/>
          <w:color w:val="000000"/>
        </w:rPr>
      </w:pPr>
      <w:r w:rsidRPr="00D923A7">
        <w:rPr>
          <w:rFonts w:ascii="Calibri" w:eastAsia="Calibri" w:hAnsi="Calibri" w:cs="Calibri"/>
          <w:b/>
          <w:color w:val="000000"/>
          <w:u w:val="single"/>
        </w:rPr>
        <w:t>6. Modalità di trattamento</w:t>
      </w:r>
    </w:p>
    <w:p w14:paraId="67BC91EF" w14:textId="77777777" w:rsidR="00D923A7" w:rsidRPr="00D923A7" w:rsidRDefault="00D923A7" w:rsidP="00D923A7">
      <w:pPr>
        <w:widowControl w:val="0"/>
        <w:spacing w:after="120" w:line="320" w:lineRule="exact"/>
        <w:ind w:left="119" w:right="111" w:hanging="10"/>
        <w:jc w:val="both"/>
        <w:rPr>
          <w:rFonts w:ascii="Calibri" w:eastAsia="Calibri" w:hAnsi="Calibri" w:cs="Calibri"/>
          <w:color w:val="000000"/>
        </w:rPr>
      </w:pPr>
      <w:r w:rsidRPr="00D923A7">
        <w:rPr>
          <w:rFonts w:ascii="Calibri" w:eastAsia="Calibri" w:hAnsi="Calibri" w:cs="Calibri"/>
          <w:color w:val="000000"/>
        </w:rPr>
        <w:t>I Dati Personali vengono trattati a mezzo di strumenti sia manuali sia informatici e telematici (atti a memorizzare e gestire i dati stessi) e, comunque, in modo tale da garantirne la sicurezza e tutelare la massima riservatezza e quindi da soggetti a ciò autorizzati ed appositamente istruiti.</w:t>
      </w:r>
      <w:r w:rsidRPr="00D923A7">
        <w:rPr>
          <w:rFonts w:ascii="Calibri" w:hAnsi="Calibri" w:cs="Calibri"/>
          <w:color w:val="000000"/>
        </w:rPr>
        <w:t xml:space="preserve"> </w:t>
      </w:r>
      <w:r w:rsidRPr="00D923A7">
        <w:rPr>
          <w:rFonts w:ascii="Calibri" w:eastAsia="Calibri" w:hAnsi="Calibri" w:cs="Calibri"/>
          <w:color w:val="000000"/>
        </w:rPr>
        <w:t xml:space="preserve">Per finalità connesse alle esigenze di sicurezza (anche dei dati e delle informazioni conservate presso i propri sistemi) e per il miglioramento dei propri servizi e sistemi, la Scuola può trattare, nei limiti di quanto consentito dalla legge e secondo canoni di trasparenza e necessità e comunque di norma in forma aggregata e anonima, alcune informazioni e dati (come le registrazioni informatiche attestanti le operazioni eseguite, c.d. log) derivanti dall’utilizzo degli strumenti informatici ed elettronici messi a disposizione dalla Scuola ai propri collaboratori per lo svolgimento della propria prestazione e l’attuazione delle attività formative agli stessi assegnate. </w:t>
      </w:r>
    </w:p>
    <w:p w14:paraId="483777F5" w14:textId="77777777" w:rsidR="00D923A7" w:rsidRPr="00D923A7" w:rsidRDefault="00D923A7" w:rsidP="00D923A7">
      <w:pPr>
        <w:widowControl w:val="0"/>
        <w:spacing w:after="120" w:line="320" w:lineRule="exact"/>
        <w:ind w:left="119" w:right="111" w:hanging="10"/>
        <w:jc w:val="both"/>
        <w:rPr>
          <w:rFonts w:ascii="Calibri" w:eastAsia="Calibri" w:hAnsi="Calibri" w:cs="Calibri"/>
          <w:b/>
          <w:color w:val="000000"/>
          <w:u w:val="single"/>
        </w:rPr>
      </w:pPr>
      <w:r w:rsidRPr="00D923A7">
        <w:rPr>
          <w:rFonts w:ascii="Calibri" w:eastAsia="Calibri" w:hAnsi="Calibri" w:cs="Calibri"/>
          <w:b/>
          <w:color w:val="000000"/>
          <w:u w:val="single"/>
        </w:rPr>
        <w:t xml:space="preserve">7. Conservazione </w:t>
      </w:r>
    </w:p>
    <w:p w14:paraId="1301CEB1" w14:textId="77777777" w:rsidR="00D923A7" w:rsidRPr="00D923A7" w:rsidRDefault="00D923A7" w:rsidP="00D923A7">
      <w:pPr>
        <w:widowControl w:val="0"/>
        <w:spacing w:after="120" w:line="320" w:lineRule="exact"/>
        <w:ind w:left="119" w:right="111" w:hanging="10"/>
        <w:jc w:val="both"/>
        <w:rPr>
          <w:rFonts w:ascii="Calibri" w:eastAsia="Calibri" w:hAnsi="Calibri" w:cs="Calibri"/>
          <w:bCs/>
          <w:color w:val="000000"/>
        </w:rPr>
      </w:pPr>
      <w:r w:rsidRPr="00D923A7">
        <w:rPr>
          <w:rFonts w:ascii="Calibri" w:eastAsia="Calibri" w:hAnsi="Calibri" w:cs="Calibri"/>
          <w:bCs/>
          <w:color w:val="000000"/>
        </w:rPr>
        <w:t>I Dati Personali verranno conservati dalla Scuola per il tempo strettamente necessario alla specifica finalità per cui sono stati raccolti e comunque:</w:t>
      </w:r>
    </w:p>
    <w:p w14:paraId="47632A3A" w14:textId="77777777" w:rsidR="00D923A7" w:rsidRPr="00D923A7" w:rsidRDefault="00D923A7" w:rsidP="00D923A7">
      <w:pPr>
        <w:widowControl w:val="0"/>
        <w:numPr>
          <w:ilvl w:val="0"/>
          <w:numId w:val="43"/>
        </w:numPr>
        <w:spacing w:after="120" w:line="320" w:lineRule="exact"/>
        <w:ind w:left="567" w:right="111" w:hanging="283"/>
        <w:contextualSpacing/>
        <w:jc w:val="both"/>
        <w:rPr>
          <w:rFonts w:ascii="Calibri" w:eastAsia="Calibri" w:hAnsi="Calibri" w:cs="Calibri"/>
          <w:bCs/>
          <w:color w:val="000000"/>
        </w:rPr>
      </w:pPr>
      <w:r w:rsidRPr="00D923A7">
        <w:rPr>
          <w:rFonts w:ascii="Calibri" w:eastAsia="Calibri" w:hAnsi="Calibri" w:cs="Calibri"/>
          <w:bCs/>
          <w:color w:val="000000"/>
        </w:rPr>
        <w:t xml:space="preserve">almeno per tutta la durata del Rapporto di Prestazione; </w:t>
      </w:r>
    </w:p>
    <w:p w14:paraId="4257C950" w14:textId="77777777" w:rsidR="00D923A7" w:rsidRPr="00D923A7" w:rsidRDefault="00D923A7" w:rsidP="00D923A7">
      <w:pPr>
        <w:widowControl w:val="0"/>
        <w:numPr>
          <w:ilvl w:val="0"/>
          <w:numId w:val="43"/>
        </w:numPr>
        <w:spacing w:after="120" w:line="320" w:lineRule="exact"/>
        <w:ind w:left="567" w:right="111" w:hanging="283"/>
        <w:contextualSpacing/>
        <w:jc w:val="both"/>
        <w:rPr>
          <w:rFonts w:ascii="Calibri" w:eastAsia="Calibri" w:hAnsi="Calibri" w:cs="Calibri"/>
          <w:bCs/>
          <w:color w:val="000000"/>
        </w:rPr>
      </w:pPr>
      <w:r w:rsidRPr="00D923A7">
        <w:rPr>
          <w:rFonts w:ascii="Calibri" w:eastAsia="Calibri" w:hAnsi="Calibri" w:cs="Calibri"/>
          <w:bCs/>
          <w:color w:val="000000"/>
        </w:rPr>
        <w:t xml:space="preserve">in relazione ai dati personali il cui trattamento è necessario in rapporto ad obblighi legali, per la durata di legge; </w:t>
      </w:r>
    </w:p>
    <w:p w14:paraId="3CD2DE86" w14:textId="77777777" w:rsidR="00D923A7" w:rsidRPr="00D923A7" w:rsidRDefault="00D923A7" w:rsidP="00D923A7">
      <w:pPr>
        <w:widowControl w:val="0"/>
        <w:numPr>
          <w:ilvl w:val="0"/>
          <w:numId w:val="43"/>
        </w:numPr>
        <w:spacing w:after="120" w:line="320" w:lineRule="exact"/>
        <w:ind w:left="567" w:right="111" w:hanging="283"/>
        <w:contextualSpacing/>
        <w:jc w:val="both"/>
        <w:rPr>
          <w:rFonts w:ascii="Calibri" w:eastAsia="Calibri" w:hAnsi="Calibri" w:cs="Calibri"/>
          <w:bCs/>
          <w:color w:val="000000"/>
        </w:rPr>
      </w:pPr>
      <w:r w:rsidRPr="00D923A7">
        <w:rPr>
          <w:rFonts w:ascii="Calibri" w:eastAsia="Calibri" w:hAnsi="Calibri" w:cs="Calibri"/>
          <w:bCs/>
          <w:color w:val="000000"/>
        </w:rPr>
        <w:t xml:space="preserve">in caso di insorgenza di problematiche, anomalie, contestazioni o controversie, anche non giudiziali, almeno per un periodo pari al termine di prescrizione delle azioni rilevanti, aumentato di un periodo prudenziale di sei mesi per l'accertamento, l'esercizio o la difesa del diritto della Scuola; </w:t>
      </w:r>
    </w:p>
    <w:p w14:paraId="00AF9A11" w14:textId="77777777" w:rsidR="00D923A7" w:rsidRPr="00D923A7" w:rsidRDefault="00D923A7" w:rsidP="00D923A7">
      <w:pPr>
        <w:widowControl w:val="0"/>
        <w:numPr>
          <w:ilvl w:val="0"/>
          <w:numId w:val="43"/>
        </w:numPr>
        <w:spacing w:after="120" w:line="320" w:lineRule="exact"/>
        <w:ind w:left="567" w:right="111" w:hanging="283"/>
        <w:contextualSpacing/>
        <w:jc w:val="both"/>
        <w:rPr>
          <w:rFonts w:ascii="Calibri" w:eastAsia="Calibri" w:hAnsi="Calibri" w:cs="Calibri"/>
          <w:bCs/>
          <w:color w:val="000000"/>
        </w:rPr>
      </w:pPr>
      <w:r w:rsidRPr="00D923A7">
        <w:rPr>
          <w:rFonts w:ascii="Calibri" w:eastAsia="Calibri" w:hAnsi="Calibri" w:cs="Calibri"/>
          <w:color w:val="000000"/>
        </w:rPr>
        <w:t>secondo le indicazioni delle Regole tecniche in materia di conservazione digitale degli atti definite da AGID e nei tempi e nei modi indicati dal Massimario di conservazione e scarto per le Istituzioni scolastiche (con particolare riferimento alla finalità di archiviazione di cui al par. 4 lett. d).</w:t>
      </w:r>
    </w:p>
    <w:p w14:paraId="6BB63A6A" w14:textId="77777777" w:rsidR="00D923A7" w:rsidRPr="00D923A7" w:rsidRDefault="00D923A7" w:rsidP="00D923A7">
      <w:pPr>
        <w:widowControl w:val="0"/>
        <w:ind w:left="119" w:right="111" w:hanging="10"/>
        <w:jc w:val="both"/>
        <w:rPr>
          <w:rFonts w:ascii="Calibri" w:eastAsia="Calibri" w:hAnsi="Calibri" w:cs="Calibri"/>
          <w:b/>
          <w:color w:val="000000"/>
          <w:u w:val="single"/>
        </w:rPr>
      </w:pPr>
      <w:r w:rsidRPr="00D923A7">
        <w:rPr>
          <w:rFonts w:ascii="Calibri" w:eastAsia="Calibri" w:hAnsi="Calibri" w:cs="Calibri"/>
          <w:b/>
          <w:color w:val="000000"/>
          <w:u w:val="single"/>
        </w:rPr>
        <w:t xml:space="preserve">8. Destinatari </w:t>
      </w:r>
    </w:p>
    <w:p w14:paraId="48EBF636" w14:textId="77777777" w:rsidR="00D923A7" w:rsidRPr="00D923A7" w:rsidRDefault="00D923A7" w:rsidP="00D923A7">
      <w:pPr>
        <w:widowControl w:val="0"/>
        <w:spacing w:after="120" w:line="320" w:lineRule="exact"/>
        <w:ind w:left="119" w:right="111" w:hanging="10"/>
        <w:jc w:val="both"/>
        <w:rPr>
          <w:rFonts w:ascii="Calibri" w:eastAsia="Calibri" w:hAnsi="Calibri" w:cs="Calibri"/>
          <w:color w:val="000000"/>
        </w:rPr>
      </w:pPr>
      <w:r w:rsidRPr="00D923A7">
        <w:rPr>
          <w:rFonts w:ascii="Calibri" w:eastAsia="Calibri" w:hAnsi="Calibri" w:cs="Calibri"/>
          <w:color w:val="000000"/>
        </w:rPr>
        <w:t xml:space="preserve">I Dati Personali saranno conosciuti e trattati, nel rispetto della vigente normativa in materia, dai dipendenti e collaboratori della Scuola (nominati Incaricati/autorizzati del trattamento), in particolare da coloro addetti alla segreteria, all’amministrazione e al coordinamento delle attività didattiche e dei laboratori. </w:t>
      </w:r>
    </w:p>
    <w:p w14:paraId="1F5144D2" w14:textId="77777777" w:rsidR="00D923A7" w:rsidRPr="00D923A7" w:rsidRDefault="00D923A7" w:rsidP="00D923A7">
      <w:pPr>
        <w:widowControl w:val="0"/>
        <w:spacing w:after="120" w:line="320" w:lineRule="exact"/>
        <w:ind w:left="119" w:right="111" w:hanging="10"/>
        <w:jc w:val="both"/>
        <w:rPr>
          <w:rFonts w:ascii="Calibri" w:eastAsia="Calibri" w:hAnsi="Calibri" w:cs="Calibri"/>
          <w:color w:val="000000"/>
        </w:rPr>
      </w:pPr>
      <w:r w:rsidRPr="00D923A7">
        <w:rPr>
          <w:rFonts w:ascii="Calibri" w:eastAsia="Calibri" w:hAnsi="Calibri" w:cs="Calibri"/>
          <w:color w:val="000000"/>
        </w:rPr>
        <w:t>I Dati Personali potranno altresì essere comunicati a/conosciuti da:</w:t>
      </w:r>
    </w:p>
    <w:p w14:paraId="0BC9DF8B" w14:textId="77777777" w:rsidR="00D923A7" w:rsidRPr="00D923A7" w:rsidRDefault="00D923A7" w:rsidP="00D923A7">
      <w:pPr>
        <w:widowControl w:val="0"/>
        <w:numPr>
          <w:ilvl w:val="0"/>
          <w:numId w:val="45"/>
        </w:numPr>
        <w:spacing w:after="120" w:line="320" w:lineRule="exact"/>
        <w:ind w:right="111"/>
        <w:contextualSpacing/>
        <w:jc w:val="both"/>
        <w:rPr>
          <w:rFonts w:ascii="Calibri" w:eastAsia="Calibri" w:hAnsi="Calibri" w:cs="Calibri"/>
          <w:color w:val="000000"/>
        </w:rPr>
      </w:pPr>
      <w:r w:rsidRPr="00D923A7">
        <w:rPr>
          <w:rFonts w:ascii="Calibri" w:eastAsia="Calibri" w:hAnsi="Calibri" w:cs="Calibri"/>
          <w:color w:val="000000"/>
        </w:rPr>
        <w:t>soggetti esterni che forniscono alla Scuola servizi strumentali alle finalità indicate al par. 4 e alla relativa attività, struttura e organizzazione o che comunque svolgono attività inerenti allo svolgimento del Rapporto di Prestazione come, ad esempio, società fornitrici di software e applicativi della Scuola (tra cui registro elettronico o ulteriori piattaforme per la didattica, anche a distanza, e software gestionali), società erogatrici di servizi informatici, compresa la manutenzione e gestione dei sistemi informativi, assicurazioni, responsabile del servizio di prevenzione e protezione;</w:t>
      </w:r>
    </w:p>
    <w:p w14:paraId="5A919443" w14:textId="77777777" w:rsidR="00D923A7" w:rsidRPr="00D923A7" w:rsidRDefault="00D923A7" w:rsidP="00D923A7">
      <w:pPr>
        <w:widowControl w:val="0"/>
        <w:numPr>
          <w:ilvl w:val="0"/>
          <w:numId w:val="45"/>
        </w:numPr>
        <w:spacing w:after="120" w:line="320" w:lineRule="exact"/>
        <w:ind w:right="111"/>
        <w:contextualSpacing/>
        <w:jc w:val="both"/>
        <w:rPr>
          <w:rFonts w:ascii="Calibri" w:eastAsia="Calibri" w:hAnsi="Calibri" w:cs="Calibri"/>
          <w:color w:val="000000"/>
        </w:rPr>
      </w:pPr>
      <w:r w:rsidRPr="00D923A7">
        <w:rPr>
          <w:rFonts w:ascii="Calibri" w:eastAsia="Calibri" w:hAnsi="Calibri" w:cs="Calibri"/>
          <w:color w:val="000000"/>
        </w:rPr>
        <w:t xml:space="preserve">consulenti e professionisti incaricati per la corretta esecuzione degli obblighi contrattuali o per fare valere diritti, interessi, pretese nascenti dal Rapporto di Prestazione; </w:t>
      </w:r>
    </w:p>
    <w:p w14:paraId="1DF1B418" w14:textId="77777777" w:rsidR="00D923A7" w:rsidRPr="00D923A7" w:rsidRDefault="00D923A7" w:rsidP="00D923A7">
      <w:pPr>
        <w:widowControl w:val="0"/>
        <w:numPr>
          <w:ilvl w:val="0"/>
          <w:numId w:val="45"/>
        </w:numPr>
        <w:spacing w:after="120" w:line="320" w:lineRule="exact"/>
        <w:ind w:right="111"/>
        <w:contextualSpacing/>
        <w:jc w:val="both"/>
        <w:rPr>
          <w:rFonts w:ascii="Calibri" w:eastAsia="Calibri" w:hAnsi="Calibri" w:cs="Calibri"/>
          <w:color w:val="000000"/>
        </w:rPr>
      </w:pPr>
      <w:r w:rsidRPr="00D923A7">
        <w:rPr>
          <w:rFonts w:ascii="Calibri" w:eastAsia="Calibri" w:hAnsi="Calibri" w:cs="Calibri"/>
          <w:color w:val="000000"/>
        </w:rPr>
        <w:t>Ministero dell’Istruzione e del Merito, Uffici Scolastici Regionali, Uffici scolastici territoriali o altri Enti e/o Istituzioni (come nel caso in cui si renda necessario eseguire degli accertamenti in merito alla veridicità dei dati dichiarati, es. nell’ambito degli accertamenti presso il casellario giudiziale) e in ottemperanza ad obblighi di legge e/o regolamento;</w:t>
      </w:r>
    </w:p>
    <w:p w14:paraId="5C96C9D2" w14:textId="77777777" w:rsidR="00D923A7" w:rsidRPr="00D923A7" w:rsidRDefault="00D923A7" w:rsidP="00D923A7">
      <w:pPr>
        <w:widowControl w:val="0"/>
        <w:numPr>
          <w:ilvl w:val="0"/>
          <w:numId w:val="45"/>
        </w:numPr>
        <w:spacing w:after="120" w:line="320" w:lineRule="exact"/>
        <w:ind w:right="111"/>
        <w:contextualSpacing/>
        <w:jc w:val="both"/>
        <w:rPr>
          <w:rFonts w:ascii="Calibri" w:eastAsia="Calibri" w:hAnsi="Calibri" w:cs="Calibri"/>
          <w:color w:val="000000"/>
        </w:rPr>
      </w:pPr>
      <w:r w:rsidRPr="00D923A7">
        <w:rPr>
          <w:rFonts w:ascii="Calibri" w:eastAsia="Calibri" w:hAnsi="Calibri" w:cs="Calibri"/>
          <w:color w:val="000000"/>
        </w:rPr>
        <w:t>altri enti e istituzioni di progetti formativi ed educativi d’intesa con la Scuola;</w:t>
      </w:r>
    </w:p>
    <w:p w14:paraId="1FC9539C" w14:textId="77777777" w:rsidR="00D923A7" w:rsidRPr="00D923A7" w:rsidRDefault="00D923A7" w:rsidP="00D923A7">
      <w:pPr>
        <w:widowControl w:val="0"/>
        <w:numPr>
          <w:ilvl w:val="0"/>
          <w:numId w:val="45"/>
        </w:numPr>
        <w:spacing w:after="120" w:line="320" w:lineRule="exact"/>
        <w:ind w:right="111"/>
        <w:contextualSpacing/>
        <w:jc w:val="both"/>
        <w:rPr>
          <w:rFonts w:ascii="Calibri" w:eastAsia="Calibri" w:hAnsi="Calibri" w:cs="Calibri"/>
          <w:color w:val="000000"/>
        </w:rPr>
      </w:pPr>
      <w:r w:rsidRPr="00D923A7">
        <w:rPr>
          <w:rFonts w:ascii="Calibri" w:eastAsia="Calibri" w:hAnsi="Calibri" w:cs="Calibri"/>
          <w:color w:val="000000"/>
        </w:rPr>
        <w:t xml:space="preserve">enti previdenziali e assistenziali, amministrazione finanziaria, competenti uffici del lavoro e della vigilanza, eventuali organizzazioni sindacali; </w:t>
      </w:r>
    </w:p>
    <w:p w14:paraId="099944BE" w14:textId="77777777" w:rsidR="00D923A7" w:rsidRPr="00D923A7" w:rsidRDefault="00D923A7" w:rsidP="00D923A7">
      <w:pPr>
        <w:widowControl w:val="0"/>
        <w:numPr>
          <w:ilvl w:val="0"/>
          <w:numId w:val="45"/>
        </w:numPr>
        <w:spacing w:after="120" w:line="320" w:lineRule="exact"/>
        <w:ind w:right="111"/>
        <w:contextualSpacing/>
        <w:jc w:val="both"/>
        <w:rPr>
          <w:rFonts w:ascii="Calibri" w:eastAsia="Calibri" w:hAnsi="Calibri" w:cs="Calibri"/>
          <w:color w:val="000000"/>
        </w:rPr>
      </w:pPr>
      <w:r w:rsidRPr="00D923A7">
        <w:rPr>
          <w:rFonts w:ascii="Calibri" w:eastAsia="Calibri" w:hAnsi="Calibri" w:cs="Calibri"/>
          <w:color w:val="000000"/>
        </w:rPr>
        <w:t>Autorità di Pubblica Sicurezza, Autorità Giudiziaria o da altri soggetti pubblici (quali, ad esempio, ASL, Comune, Provincia, Ufficio scolastico regionale, Ufficio scolastico provinciale, organi di polizia giudiziaria, organi di polizia tributaria, guardia di finanza, magistratura) per finalità di difesa, sicurezza dello Stato ed accertamento dei reati o in ottemperanza ad obblighi di legge.</w:t>
      </w:r>
    </w:p>
    <w:p w14:paraId="57EEE1EC" w14:textId="77777777" w:rsidR="00D923A7" w:rsidRPr="00D923A7" w:rsidRDefault="00D923A7" w:rsidP="00D923A7">
      <w:pPr>
        <w:widowControl w:val="0"/>
        <w:spacing w:after="120" w:line="320" w:lineRule="exact"/>
        <w:ind w:left="119" w:right="111" w:hanging="10"/>
        <w:jc w:val="both"/>
        <w:rPr>
          <w:rFonts w:ascii="Calibri" w:eastAsia="Calibri" w:hAnsi="Calibri" w:cs="Calibri"/>
          <w:color w:val="000000"/>
        </w:rPr>
      </w:pPr>
      <w:r w:rsidRPr="00D923A7">
        <w:rPr>
          <w:rFonts w:ascii="Calibri" w:eastAsia="Calibri" w:hAnsi="Calibri" w:cs="Calibri"/>
          <w:color w:val="000000"/>
        </w:rPr>
        <w:t>Alcuni Dati personali comuni possono anche essere divulgati per finalità di pubblicità, legalità e trasparenza (vedi par 4 lett. c) nei modi e nei tempi indicati dalla normativa applicabile.</w:t>
      </w:r>
    </w:p>
    <w:p w14:paraId="025DFDB8" w14:textId="77777777" w:rsidR="00D923A7" w:rsidRPr="00D923A7" w:rsidRDefault="00D923A7" w:rsidP="00D923A7">
      <w:pPr>
        <w:widowControl w:val="0"/>
        <w:spacing w:after="120" w:line="320" w:lineRule="exact"/>
        <w:ind w:left="119" w:right="111" w:hanging="10"/>
        <w:jc w:val="both"/>
        <w:rPr>
          <w:rFonts w:ascii="Calibri" w:eastAsia="Calibri" w:hAnsi="Calibri" w:cs="Calibri"/>
          <w:color w:val="000000"/>
        </w:rPr>
      </w:pPr>
      <w:r w:rsidRPr="00D923A7">
        <w:rPr>
          <w:rFonts w:ascii="Calibri" w:eastAsia="Calibri" w:hAnsi="Calibri" w:cs="Calibri"/>
          <w:color w:val="000000"/>
        </w:rPr>
        <w:t xml:space="preserve">Inoltre, i dati giudiziari potranno essere comunicati, nell’ambito del perseguimento delle finalità sopra indicate, solo ove previsto da norme di legge o di regolamento. </w:t>
      </w:r>
    </w:p>
    <w:p w14:paraId="6ADB2D4B" w14:textId="77777777" w:rsidR="00D923A7" w:rsidRPr="00D923A7" w:rsidRDefault="00D923A7" w:rsidP="00D923A7">
      <w:pPr>
        <w:widowControl w:val="0"/>
        <w:spacing w:after="120" w:line="320" w:lineRule="exact"/>
        <w:ind w:left="119" w:right="111" w:hanging="10"/>
        <w:jc w:val="both"/>
        <w:rPr>
          <w:rFonts w:ascii="Calibri" w:eastAsia="Calibri" w:hAnsi="Calibri" w:cs="Calibri"/>
          <w:color w:val="000000"/>
        </w:rPr>
      </w:pPr>
      <w:r w:rsidRPr="00D923A7">
        <w:rPr>
          <w:rFonts w:ascii="Calibri" w:eastAsia="Calibri" w:hAnsi="Calibri" w:cs="Calibri"/>
          <w:color w:val="000000"/>
        </w:rPr>
        <w:t xml:space="preserve">I suddetti destinatari opereranno, a seconda dei casi, in qualità di responsabili del trattamento, o titolari autonomi del trattamento o autorizzati. Per conoscere l’elenco aggiornato dei destinatari o richiedere informazioni aggiuntive, potrà scrivere direttamente alla Scuola o al DPO a uno dei recapiti indicati ai par. 1 e 2. </w:t>
      </w:r>
    </w:p>
    <w:p w14:paraId="756591F4" w14:textId="77777777" w:rsidR="00D923A7" w:rsidRPr="00D923A7" w:rsidRDefault="00D923A7" w:rsidP="00D923A7">
      <w:pPr>
        <w:widowControl w:val="0"/>
        <w:spacing w:after="120" w:line="320" w:lineRule="exact"/>
        <w:ind w:left="119" w:right="111" w:hanging="10"/>
        <w:jc w:val="both"/>
        <w:rPr>
          <w:rFonts w:ascii="Calibri" w:eastAsia="Calibri" w:hAnsi="Calibri" w:cs="Calibri"/>
          <w:color w:val="000000"/>
        </w:rPr>
      </w:pPr>
      <w:r w:rsidRPr="00D923A7">
        <w:rPr>
          <w:rFonts w:ascii="Calibri" w:eastAsia="Calibri" w:hAnsi="Calibri" w:cs="Calibri"/>
          <w:color w:val="000000"/>
        </w:rPr>
        <w:t>Al di fuori dei predetti casi, i Dati Personali non vengono in nessun modo e per alcun motivo comunicati o diffusi a terzi.</w:t>
      </w:r>
    </w:p>
    <w:p w14:paraId="549D2A36" w14:textId="77777777" w:rsidR="00D923A7" w:rsidRPr="00D923A7" w:rsidRDefault="00D923A7" w:rsidP="00D923A7">
      <w:pPr>
        <w:widowControl w:val="0"/>
        <w:ind w:left="119" w:right="111" w:hanging="10"/>
        <w:jc w:val="both"/>
        <w:rPr>
          <w:rFonts w:ascii="Calibri" w:eastAsia="Calibri" w:hAnsi="Calibri" w:cs="Calibri"/>
          <w:b/>
          <w:color w:val="000000"/>
          <w:u w:val="single"/>
        </w:rPr>
      </w:pPr>
      <w:r w:rsidRPr="00D923A7">
        <w:rPr>
          <w:rFonts w:ascii="Calibri" w:eastAsia="Calibri" w:hAnsi="Calibri" w:cs="Calibri"/>
          <w:b/>
          <w:color w:val="000000"/>
          <w:u w:val="single"/>
        </w:rPr>
        <w:t>9. Trasferimento dei Dati Personali verso Paesi extra UE</w:t>
      </w:r>
    </w:p>
    <w:p w14:paraId="2C693B1A" w14:textId="77777777" w:rsidR="00D923A7" w:rsidRPr="00D923A7" w:rsidRDefault="00D923A7" w:rsidP="00D923A7">
      <w:pPr>
        <w:widowControl w:val="0"/>
        <w:spacing w:after="120" w:line="320" w:lineRule="exact"/>
        <w:ind w:left="119" w:right="111" w:hanging="10"/>
        <w:jc w:val="both"/>
        <w:rPr>
          <w:rFonts w:ascii="Calibri" w:eastAsia="Calibri" w:hAnsi="Calibri" w:cs="Calibri"/>
          <w:color w:val="000000"/>
        </w:rPr>
      </w:pPr>
      <w:r w:rsidRPr="00D923A7">
        <w:rPr>
          <w:rFonts w:ascii="Calibri" w:eastAsia="Calibri" w:hAnsi="Calibri" w:cs="Calibri"/>
          <w:color w:val="000000"/>
        </w:rPr>
        <w:t xml:space="preserve">I Dati Personali non sono di norma oggetto di trasferimento verso Paesi terzi od organizzazioni internazionali. Tuttavia, qualora ciò dovesse rendersi necessario (anche nell’ambito dello svolgimento dei servizi forniti alla Scuola da soggetti terzi), l’eventuale trasferimento avverrà in conformità ai requisiti prescritti dalla normativa europea e quindi in presenza di condizioni tali da assicurare un livello di protezione dei Dati Personali conforme a quello richiesto dal GDPR (come, ad esempio, in forza di clausole contrattuali standard). </w:t>
      </w:r>
    </w:p>
    <w:p w14:paraId="5C0D13FC" w14:textId="77777777" w:rsidR="00D923A7" w:rsidRPr="00D923A7" w:rsidRDefault="00D923A7" w:rsidP="00D923A7">
      <w:pPr>
        <w:widowControl w:val="0"/>
        <w:ind w:left="119" w:right="111" w:hanging="10"/>
        <w:jc w:val="both"/>
        <w:rPr>
          <w:rFonts w:ascii="Calibri" w:eastAsia="Calibri" w:hAnsi="Calibri" w:cs="Calibri"/>
          <w:b/>
          <w:color w:val="000000"/>
          <w:u w:val="single"/>
        </w:rPr>
      </w:pPr>
      <w:r w:rsidRPr="00D923A7">
        <w:rPr>
          <w:rFonts w:ascii="Calibri" w:eastAsia="Calibri" w:hAnsi="Calibri" w:cs="Calibri"/>
          <w:b/>
          <w:color w:val="000000"/>
          <w:u w:val="single"/>
        </w:rPr>
        <w:t>10. Diritti</w:t>
      </w:r>
    </w:p>
    <w:p w14:paraId="7CC48595" w14:textId="77777777" w:rsidR="00D923A7" w:rsidRPr="00D923A7" w:rsidRDefault="00D923A7" w:rsidP="00D923A7">
      <w:pPr>
        <w:widowControl w:val="0"/>
        <w:spacing w:after="120" w:line="320" w:lineRule="exact"/>
        <w:ind w:left="119" w:right="111" w:hanging="10"/>
        <w:jc w:val="both"/>
        <w:rPr>
          <w:rFonts w:ascii="Calibri" w:eastAsia="Calibri" w:hAnsi="Calibri" w:cs="Calibri"/>
          <w:color w:val="000000"/>
        </w:rPr>
      </w:pPr>
      <w:r w:rsidRPr="00D923A7">
        <w:rPr>
          <w:rFonts w:ascii="Calibri" w:eastAsia="Calibri" w:hAnsi="Calibri" w:cs="Calibri"/>
          <w:color w:val="000000"/>
        </w:rPr>
        <w:t xml:space="preserve">Nei limiti in cui ricorrano in concreto le circostanze, potrà esercitare, in qualsiasi momento e di norma gratuitamente, i seguenti diritti: (i) di </w:t>
      </w:r>
      <w:r w:rsidRPr="00D923A7">
        <w:rPr>
          <w:rFonts w:ascii="Calibri" w:eastAsia="Calibri" w:hAnsi="Calibri" w:cs="Calibri"/>
          <w:b/>
          <w:bCs/>
          <w:color w:val="000000"/>
        </w:rPr>
        <w:t>accesso</w:t>
      </w:r>
      <w:r w:rsidRPr="00D923A7">
        <w:rPr>
          <w:rFonts w:ascii="Calibri" w:eastAsia="Calibri" w:hAnsi="Calibri" w:cs="Calibri"/>
          <w:color w:val="000000"/>
        </w:rPr>
        <w:t xml:space="preserve"> ai propri dati personali; (ii) di </w:t>
      </w:r>
      <w:r w:rsidRPr="00D923A7">
        <w:rPr>
          <w:rFonts w:ascii="Calibri" w:eastAsia="Calibri" w:hAnsi="Calibri" w:cs="Calibri"/>
          <w:b/>
          <w:bCs/>
          <w:color w:val="000000"/>
        </w:rPr>
        <w:t>rettifica/integrazione</w:t>
      </w:r>
      <w:r w:rsidRPr="00D923A7">
        <w:rPr>
          <w:rFonts w:ascii="Calibri" w:eastAsia="Calibri" w:hAnsi="Calibri" w:cs="Calibri"/>
          <w:color w:val="000000"/>
        </w:rPr>
        <w:t xml:space="preserve"> dei dati personali inesatti/incompleti; (iii) alla </w:t>
      </w:r>
      <w:r w:rsidRPr="00D923A7">
        <w:rPr>
          <w:rFonts w:ascii="Calibri" w:eastAsia="Calibri" w:hAnsi="Calibri" w:cs="Calibri"/>
          <w:b/>
          <w:bCs/>
          <w:color w:val="000000"/>
        </w:rPr>
        <w:t xml:space="preserve">cancellazione </w:t>
      </w:r>
      <w:r w:rsidRPr="00D923A7">
        <w:rPr>
          <w:rFonts w:ascii="Calibri" w:eastAsia="Calibri" w:hAnsi="Calibri" w:cs="Calibri"/>
          <w:color w:val="000000"/>
        </w:rPr>
        <w:t xml:space="preserve">dei propri dati personali; (iv) la </w:t>
      </w:r>
      <w:r w:rsidRPr="00D923A7">
        <w:rPr>
          <w:rFonts w:ascii="Calibri" w:eastAsia="Calibri" w:hAnsi="Calibri" w:cs="Calibri"/>
          <w:b/>
          <w:bCs/>
          <w:color w:val="000000"/>
        </w:rPr>
        <w:t>limitazione</w:t>
      </w:r>
      <w:r w:rsidRPr="00D923A7">
        <w:rPr>
          <w:rFonts w:ascii="Calibri" w:eastAsia="Calibri" w:hAnsi="Calibri" w:cs="Calibri"/>
          <w:color w:val="000000"/>
        </w:rPr>
        <w:t xml:space="preserve"> del trattamento (con il conseguente contrassegno dei dati personali conservati con l'obiettivo di limitarne il trattamento in futuro); (v) alla </w:t>
      </w:r>
      <w:r w:rsidRPr="00D923A7">
        <w:rPr>
          <w:rFonts w:ascii="Calibri" w:eastAsia="Calibri" w:hAnsi="Calibri" w:cs="Calibri"/>
          <w:b/>
          <w:bCs/>
          <w:color w:val="000000"/>
        </w:rPr>
        <w:t>portabilità</w:t>
      </w:r>
      <w:r w:rsidRPr="00D923A7">
        <w:rPr>
          <w:rFonts w:ascii="Calibri" w:eastAsia="Calibri" w:hAnsi="Calibri" w:cs="Calibri"/>
          <w:color w:val="000000"/>
        </w:rPr>
        <w:t xml:space="preserve"> dei dati (che consente all’interessato, di ricevere in un formato strutturato, di uso comune e leggibile da dispositivo automatico, i dati personali che lo riguardano forniti alla Scuola e di chiedere a quest’ultima di trasmettere tali dati a un altro titolare del trattamento).</w:t>
      </w:r>
    </w:p>
    <w:p w14:paraId="1A459992" w14:textId="77777777" w:rsidR="00D923A7" w:rsidRPr="00D923A7" w:rsidRDefault="00D923A7" w:rsidP="00D923A7">
      <w:pPr>
        <w:widowControl w:val="0"/>
        <w:spacing w:after="120" w:line="320" w:lineRule="exact"/>
        <w:ind w:left="119" w:right="111" w:hanging="10"/>
        <w:jc w:val="both"/>
        <w:rPr>
          <w:rFonts w:ascii="Calibri" w:eastAsia="Calibri" w:hAnsi="Calibri" w:cs="Calibri"/>
          <w:color w:val="000000"/>
        </w:rPr>
      </w:pPr>
      <w:r w:rsidRPr="00D923A7">
        <w:rPr>
          <w:rFonts w:ascii="Calibri" w:eastAsia="Calibri" w:hAnsi="Calibri" w:cs="Calibri"/>
          <w:color w:val="000000"/>
        </w:rPr>
        <w:t xml:space="preserve">Inoltre, è possibile, in qualsiasi momento: </w:t>
      </w:r>
    </w:p>
    <w:p w14:paraId="7B213400" w14:textId="77777777" w:rsidR="00D923A7" w:rsidRPr="00D923A7" w:rsidRDefault="00D923A7" w:rsidP="00D923A7">
      <w:pPr>
        <w:widowControl w:val="0"/>
        <w:numPr>
          <w:ilvl w:val="0"/>
          <w:numId w:val="45"/>
        </w:numPr>
        <w:spacing w:after="120" w:line="320" w:lineRule="exact"/>
        <w:ind w:right="111"/>
        <w:contextualSpacing/>
        <w:jc w:val="both"/>
        <w:rPr>
          <w:rFonts w:ascii="Calibri" w:eastAsia="Calibri" w:hAnsi="Calibri" w:cs="Calibri"/>
          <w:color w:val="000000"/>
        </w:rPr>
      </w:pPr>
      <w:r w:rsidRPr="00D923A7">
        <w:rPr>
          <w:rFonts w:ascii="Calibri" w:eastAsia="Calibri" w:hAnsi="Calibri" w:cs="Calibri"/>
          <w:color w:val="000000"/>
        </w:rPr>
        <w:t>opporsi al trattamento dei propri dati personali per motivi connessi alla propria situazione particolare (qualora si tratti di trattamento necessario per l'esecuzione di un compito di interesse pubblico o connesso all'esercizio di pubblici poteri della Scuola);</w:t>
      </w:r>
    </w:p>
    <w:p w14:paraId="43D4EC85" w14:textId="77777777" w:rsidR="00D923A7" w:rsidRPr="00D923A7" w:rsidRDefault="00D923A7" w:rsidP="00D923A7">
      <w:pPr>
        <w:widowControl w:val="0"/>
        <w:numPr>
          <w:ilvl w:val="0"/>
          <w:numId w:val="45"/>
        </w:numPr>
        <w:spacing w:after="120" w:line="320" w:lineRule="exact"/>
        <w:ind w:right="111"/>
        <w:contextualSpacing/>
        <w:jc w:val="both"/>
        <w:rPr>
          <w:rFonts w:ascii="Calibri" w:eastAsia="Calibri" w:hAnsi="Calibri" w:cs="Calibri"/>
          <w:color w:val="000000"/>
        </w:rPr>
      </w:pPr>
      <w:r w:rsidRPr="00D923A7">
        <w:rPr>
          <w:rFonts w:ascii="Calibri" w:eastAsia="Calibri" w:hAnsi="Calibri" w:cs="Calibri"/>
          <w:color w:val="000000"/>
        </w:rPr>
        <w:t>revocare il consenso per il trattamento per cui è stato precedentemente espresso;</w:t>
      </w:r>
    </w:p>
    <w:p w14:paraId="5A82825B" w14:textId="77777777" w:rsidR="00D923A7" w:rsidRPr="00D923A7" w:rsidRDefault="00D923A7" w:rsidP="00D923A7">
      <w:pPr>
        <w:widowControl w:val="0"/>
        <w:spacing w:after="120" w:line="320" w:lineRule="exact"/>
        <w:ind w:left="119" w:right="111" w:hanging="10"/>
        <w:jc w:val="both"/>
        <w:rPr>
          <w:rFonts w:ascii="Calibri" w:eastAsia="Calibri" w:hAnsi="Calibri" w:cs="Calibri"/>
          <w:color w:val="000000"/>
        </w:rPr>
      </w:pPr>
      <w:r w:rsidRPr="00D923A7">
        <w:rPr>
          <w:rFonts w:ascii="Calibri" w:eastAsia="Calibri" w:hAnsi="Calibri" w:cs="Calibri"/>
          <w:color w:val="000000"/>
        </w:rPr>
        <w:t xml:space="preserve">scrivendo al Responsabile della Protezione dei Dati ai recapiti sopra indicati. </w:t>
      </w:r>
    </w:p>
    <w:p w14:paraId="5BCFC74E" w14:textId="77777777" w:rsidR="00D923A7" w:rsidRPr="00D923A7" w:rsidRDefault="00D923A7" w:rsidP="00D923A7">
      <w:pPr>
        <w:widowControl w:val="0"/>
        <w:spacing w:after="120" w:line="320" w:lineRule="exact"/>
        <w:ind w:left="119" w:right="111" w:hanging="10"/>
        <w:jc w:val="both"/>
        <w:rPr>
          <w:rFonts w:ascii="Calibri" w:eastAsia="Calibri" w:hAnsi="Calibri" w:cs="Calibri"/>
          <w:color w:val="000000"/>
        </w:rPr>
      </w:pPr>
      <w:r w:rsidRPr="00D923A7">
        <w:rPr>
          <w:rFonts w:ascii="Calibri" w:eastAsia="Calibri" w:hAnsi="Calibri" w:cs="Calibri"/>
          <w:color w:val="000000"/>
        </w:rPr>
        <w:t xml:space="preserve">Inoltre, qualora ritenga che il trattamento dei suoi dati personali avvenga in violazione di quanto previsto dalla disciplina in materia di protezione dei dati personali, è possibile </w:t>
      </w:r>
      <w:r w:rsidRPr="00D923A7">
        <w:rPr>
          <w:rFonts w:ascii="Calibri" w:eastAsia="Calibri" w:hAnsi="Calibri" w:cs="Calibri"/>
          <w:b/>
          <w:bCs/>
          <w:color w:val="000000"/>
        </w:rPr>
        <w:t>proporre reclamo</w:t>
      </w:r>
      <w:r w:rsidRPr="00D923A7">
        <w:rPr>
          <w:rFonts w:ascii="Calibri" w:eastAsia="Calibri" w:hAnsi="Calibri" w:cs="Calibri"/>
          <w:color w:val="000000"/>
        </w:rPr>
        <w:t xml:space="preserve">, ai sensi dell’art. 77 GDPR, all’Autorità nazionale di supervisione dello stato membro dell’Unione Europea in cui ha la residenza abituale o luogo di lavoro o ove sia avvenuta l’asserita violazione del proprio diritto (nel caso tale Stato sia l’Italia, il soggetto cui rivolgersi è l’Autorità Garante per la protezione dei dati personali) o di </w:t>
      </w:r>
      <w:r w:rsidRPr="00D923A7">
        <w:rPr>
          <w:rFonts w:ascii="Calibri" w:eastAsia="Calibri" w:hAnsi="Calibri" w:cs="Calibri"/>
          <w:b/>
          <w:bCs/>
          <w:color w:val="000000"/>
        </w:rPr>
        <w:t>adire le opportune sedi giudiziarie</w:t>
      </w:r>
      <w:r w:rsidRPr="00D923A7">
        <w:rPr>
          <w:rFonts w:ascii="Calibri" w:eastAsia="Calibri" w:hAnsi="Calibri" w:cs="Calibri"/>
          <w:color w:val="000000"/>
        </w:rPr>
        <w:t xml:space="preserve"> (art. 79 GDPR). </w:t>
      </w:r>
    </w:p>
    <w:p w14:paraId="4D1DEAE7" w14:textId="77777777" w:rsidR="00D923A7" w:rsidRPr="00D923A7" w:rsidRDefault="00D923A7" w:rsidP="00D923A7">
      <w:pPr>
        <w:jc w:val="right"/>
        <w:rPr>
          <w:rFonts w:ascii="Calibri" w:eastAsia="Calibri" w:hAnsi="Calibri" w:cs="Calibri"/>
          <w:color w:val="000000"/>
        </w:rPr>
      </w:pPr>
      <w:r w:rsidRPr="00D923A7">
        <w:rPr>
          <w:rFonts w:ascii="Calibri" w:eastAsia="Calibri" w:hAnsi="Calibri" w:cs="Calibri"/>
          <w:color w:val="000000"/>
        </w:rPr>
        <w:t>La Dirigente Scolastica</w:t>
      </w:r>
    </w:p>
    <w:p w14:paraId="0FC98B85" w14:textId="77777777" w:rsidR="00D923A7" w:rsidRPr="00D923A7" w:rsidRDefault="00D923A7" w:rsidP="00D923A7">
      <w:pPr>
        <w:jc w:val="right"/>
        <w:rPr>
          <w:rFonts w:ascii="Calibri" w:eastAsia="Calibri" w:hAnsi="Calibri" w:cs="Calibri"/>
          <w:color w:val="000000"/>
        </w:rPr>
      </w:pPr>
      <w:r w:rsidRPr="00D923A7">
        <w:rPr>
          <w:rFonts w:ascii="Calibri" w:eastAsia="Calibri" w:hAnsi="Calibri" w:cs="Calibri"/>
          <w:color w:val="000000"/>
        </w:rPr>
        <w:t>Cinzia Masella</w:t>
      </w:r>
    </w:p>
    <w:p w14:paraId="41FA1A80" w14:textId="77777777" w:rsidR="00D923A7" w:rsidRPr="00D923A7" w:rsidRDefault="00D923A7" w:rsidP="00D923A7">
      <w:pPr>
        <w:ind w:left="119" w:hanging="10"/>
        <w:rPr>
          <w:rFonts w:ascii="Calibri" w:eastAsia="Calibri" w:hAnsi="Calibri" w:cs="Calibri"/>
          <w:color w:val="000000"/>
        </w:rPr>
      </w:pPr>
    </w:p>
    <w:p w14:paraId="32D76848" w14:textId="77777777" w:rsidR="00D923A7" w:rsidRPr="00D923A7" w:rsidRDefault="00D923A7" w:rsidP="00D923A7">
      <w:pPr>
        <w:ind w:left="119" w:hanging="10"/>
        <w:jc w:val="center"/>
        <w:rPr>
          <w:rFonts w:ascii="Calibri" w:eastAsia="Calibri" w:hAnsi="Calibri" w:cs="Calibri"/>
          <w:color w:val="000000"/>
        </w:rPr>
      </w:pPr>
    </w:p>
    <w:bookmarkEnd w:id="2"/>
    <w:p w14:paraId="159A37BC" w14:textId="1E98ADFE" w:rsidR="00D923A7" w:rsidRDefault="00D923A7" w:rsidP="00703338">
      <w:pPr>
        <w:autoSpaceDE w:val="0"/>
        <w:spacing w:after="200"/>
        <w:mirrorIndents/>
        <w:rPr>
          <w:rFonts w:ascii="Calibri" w:eastAsia="Calibri" w:hAnsi="Calibri" w:cs="Calibri"/>
          <w:color w:val="000000"/>
        </w:rPr>
      </w:pPr>
      <w:r>
        <w:rPr>
          <w:rFonts w:ascii="Calibri" w:eastAsia="Calibri" w:hAnsi="Calibri" w:cs="Calibri"/>
          <w:color w:val="000000"/>
        </w:rPr>
        <w:t xml:space="preserve">Firma del docente </w:t>
      </w:r>
    </w:p>
    <w:p w14:paraId="59D13922" w14:textId="2883643C" w:rsidR="00D923A7" w:rsidRPr="00EB52E0" w:rsidRDefault="00D923A7" w:rsidP="00703338">
      <w:pPr>
        <w:autoSpaceDE w:val="0"/>
        <w:spacing w:after="200"/>
        <w:mirrorIndents/>
        <w:rPr>
          <w:rFonts w:ascii="Arial" w:eastAsiaTheme="minorEastAsia" w:hAnsi="Arial" w:cs="Arial"/>
          <w:sz w:val="18"/>
          <w:szCs w:val="18"/>
        </w:rPr>
      </w:pPr>
      <w:r>
        <w:rPr>
          <w:rFonts w:ascii="Calibri" w:eastAsia="Calibri" w:hAnsi="Calibri" w:cs="Calibri"/>
          <w:color w:val="000000"/>
        </w:rPr>
        <w:t>______________________</w:t>
      </w:r>
    </w:p>
    <w:sectPr w:rsidR="00D923A7" w:rsidRPr="00EB52E0" w:rsidSect="005A4E1A">
      <w:footerReference w:type="even" r:id="rId22"/>
      <w:footerReference w:type="default" r:id="rId23"/>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FDD27" w14:textId="77777777" w:rsidR="00364B91" w:rsidRDefault="00364B91">
      <w:r>
        <w:separator/>
      </w:r>
    </w:p>
  </w:endnote>
  <w:endnote w:type="continuationSeparator" w:id="0">
    <w:p w14:paraId="164D6A5F" w14:textId="77777777" w:rsidR="00364B91" w:rsidRDefault="00364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badi MT Condensed Light">
    <w:altName w:val="Arial Narrow"/>
    <w:panose1 w:val="00000000000000000000"/>
    <w:charset w:val="00"/>
    <w:family w:val="roman"/>
    <w:notTrueType/>
    <w:pitch w:val="default"/>
  </w:font>
  <w:font w:name="English111 Adagio BT">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0B5DC" w14:textId="77777777" w:rsidR="00364B91" w:rsidRDefault="00364B91">
      <w:r>
        <w:separator/>
      </w:r>
    </w:p>
  </w:footnote>
  <w:footnote w:type="continuationSeparator" w:id="0">
    <w:p w14:paraId="39F7B73A" w14:textId="77777777" w:rsidR="00364B91" w:rsidRDefault="00364B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67F7871"/>
    <w:multiLevelType w:val="hybridMultilevel"/>
    <w:tmpl w:val="1CB6BDA4"/>
    <w:lvl w:ilvl="0" w:tplc="00000007">
      <w:numFmt w:val="bullet"/>
      <w:lvlText w:val=""/>
      <w:lvlJc w:val="left"/>
      <w:pPr>
        <w:ind w:left="720" w:hanging="360"/>
      </w:pPr>
      <w:rPr>
        <w:rFonts w:ascii="Wingdings" w:hAnsi="Wingdings" w:cs="TimesNewRomanPSM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89317D6"/>
    <w:multiLevelType w:val="hybridMultilevel"/>
    <w:tmpl w:val="281651C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0F101057"/>
    <w:multiLevelType w:val="hybridMultilevel"/>
    <w:tmpl w:val="2B3AD2EC"/>
    <w:lvl w:ilvl="0" w:tplc="04100001">
      <w:start w:val="1"/>
      <w:numFmt w:val="bullet"/>
      <w:lvlText w:val=""/>
      <w:lvlJc w:val="left"/>
      <w:pPr>
        <w:ind w:left="829" w:hanging="360"/>
      </w:pPr>
      <w:rPr>
        <w:rFonts w:ascii="Symbol" w:hAnsi="Symbol" w:hint="default"/>
      </w:rPr>
    </w:lvl>
    <w:lvl w:ilvl="1" w:tplc="04100003" w:tentative="1">
      <w:start w:val="1"/>
      <w:numFmt w:val="bullet"/>
      <w:lvlText w:val="o"/>
      <w:lvlJc w:val="left"/>
      <w:pPr>
        <w:ind w:left="1549" w:hanging="360"/>
      </w:pPr>
      <w:rPr>
        <w:rFonts w:ascii="Courier New" w:hAnsi="Courier New" w:cs="Courier New" w:hint="default"/>
      </w:rPr>
    </w:lvl>
    <w:lvl w:ilvl="2" w:tplc="04100005" w:tentative="1">
      <w:start w:val="1"/>
      <w:numFmt w:val="bullet"/>
      <w:lvlText w:val=""/>
      <w:lvlJc w:val="left"/>
      <w:pPr>
        <w:ind w:left="2269" w:hanging="360"/>
      </w:pPr>
      <w:rPr>
        <w:rFonts w:ascii="Wingdings" w:hAnsi="Wingdings" w:hint="default"/>
      </w:rPr>
    </w:lvl>
    <w:lvl w:ilvl="3" w:tplc="04100001" w:tentative="1">
      <w:start w:val="1"/>
      <w:numFmt w:val="bullet"/>
      <w:lvlText w:val=""/>
      <w:lvlJc w:val="left"/>
      <w:pPr>
        <w:ind w:left="2989" w:hanging="360"/>
      </w:pPr>
      <w:rPr>
        <w:rFonts w:ascii="Symbol" w:hAnsi="Symbol" w:hint="default"/>
      </w:rPr>
    </w:lvl>
    <w:lvl w:ilvl="4" w:tplc="04100003" w:tentative="1">
      <w:start w:val="1"/>
      <w:numFmt w:val="bullet"/>
      <w:lvlText w:val="o"/>
      <w:lvlJc w:val="left"/>
      <w:pPr>
        <w:ind w:left="3709" w:hanging="360"/>
      </w:pPr>
      <w:rPr>
        <w:rFonts w:ascii="Courier New" w:hAnsi="Courier New" w:cs="Courier New" w:hint="default"/>
      </w:rPr>
    </w:lvl>
    <w:lvl w:ilvl="5" w:tplc="04100005" w:tentative="1">
      <w:start w:val="1"/>
      <w:numFmt w:val="bullet"/>
      <w:lvlText w:val=""/>
      <w:lvlJc w:val="left"/>
      <w:pPr>
        <w:ind w:left="4429" w:hanging="360"/>
      </w:pPr>
      <w:rPr>
        <w:rFonts w:ascii="Wingdings" w:hAnsi="Wingdings" w:hint="default"/>
      </w:rPr>
    </w:lvl>
    <w:lvl w:ilvl="6" w:tplc="04100001" w:tentative="1">
      <w:start w:val="1"/>
      <w:numFmt w:val="bullet"/>
      <w:lvlText w:val=""/>
      <w:lvlJc w:val="left"/>
      <w:pPr>
        <w:ind w:left="5149" w:hanging="360"/>
      </w:pPr>
      <w:rPr>
        <w:rFonts w:ascii="Symbol" w:hAnsi="Symbol" w:hint="default"/>
      </w:rPr>
    </w:lvl>
    <w:lvl w:ilvl="7" w:tplc="04100003" w:tentative="1">
      <w:start w:val="1"/>
      <w:numFmt w:val="bullet"/>
      <w:lvlText w:val="o"/>
      <w:lvlJc w:val="left"/>
      <w:pPr>
        <w:ind w:left="5869" w:hanging="360"/>
      </w:pPr>
      <w:rPr>
        <w:rFonts w:ascii="Courier New" w:hAnsi="Courier New" w:cs="Courier New" w:hint="default"/>
      </w:rPr>
    </w:lvl>
    <w:lvl w:ilvl="8" w:tplc="04100005" w:tentative="1">
      <w:start w:val="1"/>
      <w:numFmt w:val="bullet"/>
      <w:lvlText w:val=""/>
      <w:lvlJc w:val="left"/>
      <w:pPr>
        <w:ind w:left="6589" w:hanging="360"/>
      </w:pPr>
      <w:rPr>
        <w:rFonts w:ascii="Wingdings" w:hAnsi="Wingdings" w:hint="default"/>
      </w:rPr>
    </w:lvl>
  </w:abstractNum>
  <w:abstractNum w:abstractNumId="13"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61415EE"/>
    <w:multiLevelType w:val="hybridMultilevel"/>
    <w:tmpl w:val="F4364AA0"/>
    <w:lvl w:ilvl="0" w:tplc="365819E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5"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7"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8"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9"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2"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12955A3"/>
    <w:multiLevelType w:val="hybridMultilevel"/>
    <w:tmpl w:val="89FA9EC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5" w15:restartNumberingAfterBreak="0">
    <w:nsid w:val="516E3053"/>
    <w:multiLevelType w:val="hybridMultilevel"/>
    <w:tmpl w:val="383A90F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9"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7AE31EE"/>
    <w:multiLevelType w:val="hybridMultilevel"/>
    <w:tmpl w:val="490CC99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25"/>
  </w:num>
  <w:num w:numId="3" w16cid:durableId="2142992583">
    <w:abstractNumId w:val="0"/>
  </w:num>
  <w:num w:numId="4" w16cid:durableId="102457732">
    <w:abstractNumId w:val="1"/>
  </w:num>
  <w:num w:numId="5" w16cid:durableId="1578512052">
    <w:abstractNumId w:val="2"/>
  </w:num>
  <w:num w:numId="6" w16cid:durableId="1236547490">
    <w:abstractNumId w:val="16"/>
  </w:num>
  <w:num w:numId="7" w16cid:durableId="414280458">
    <w:abstractNumId w:val="13"/>
  </w:num>
  <w:num w:numId="8" w16cid:durableId="1059788564">
    <w:abstractNumId w:val="30"/>
  </w:num>
  <w:num w:numId="9" w16cid:durableId="1047922356">
    <w:abstractNumId w:val="15"/>
  </w:num>
  <w:num w:numId="10" w16cid:durableId="697507067">
    <w:abstractNumId w:val="43"/>
  </w:num>
  <w:num w:numId="11" w16cid:durableId="1525050453">
    <w:abstractNumId w:val="28"/>
  </w:num>
  <w:num w:numId="12" w16cid:durableId="215092348">
    <w:abstractNumId w:val="7"/>
  </w:num>
  <w:num w:numId="13" w16cid:durableId="164591424">
    <w:abstractNumId w:val="8"/>
  </w:num>
  <w:num w:numId="14" w16cid:durableId="660816996">
    <w:abstractNumId w:val="5"/>
  </w:num>
  <w:num w:numId="15" w16cid:durableId="1596792293">
    <w:abstractNumId w:val="22"/>
  </w:num>
  <w:num w:numId="16" w16cid:durableId="116334776">
    <w:abstractNumId w:val="40"/>
  </w:num>
  <w:num w:numId="17" w16cid:durableId="1658221711">
    <w:abstractNumId w:val="11"/>
  </w:num>
  <w:num w:numId="18" w16cid:durableId="1671061976">
    <w:abstractNumId w:val="29"/>
  </w:num>
  <w:num w:numId="19" w16cid:durableId="1637952844">
    <w:abstractNumId w:val="3"/>
  </w:num>
  <w:num w:numId="20" w16cid:durableId="99029801">
    <w:abstractNumId w:val="4"/>
  </w:num>
  <w:num w:numId="21" w16cid:durableId="2083409811">
    <w:abstractNumId w:val="17"/>
  </w:num>
  <w:num w:numId="22" w16cid:durableId="2027828822">
    <w:abstractNumId w:val="19"/>
  </w:num>
  <w:num w:numId="23" w16cid:durableId="1400326441">
    <w:abstractNumId w:val="23"/>
  </w:num>
  <w:num w:numId="24" w16cid:durableId="654383935">
    <w:abstractNumId w:val="33"/>
  </w:num>
  <w:num w:numId="25" w16cid:durableId="129637878">
    <w:abstractNumId w:val="14"/>
  </w:num>
  <w:num w:numId="26" w16cid:durableId="832912483">
    <w:abstractNumId w:val="36"/>
  </w:num>
  <w:num w:numId="27" w16cid:durableId="1380086168">
    <w:abstractNumId w:val="24"/>
  </w:num>
  <w:num w:numId="28" w16cid:durableId="888300677">
    <w:abstractNumId w:val="32"/>
  </w:num>
  <w:num w:numId="29" w16cid:durableId="143939313">
    <w:abstractNumId w:val="37"/>
  </w:num>
  <w:num w:numId="30" w16cid:durableId="397755021">
    <w:abstractNumId w:val="39"/>
  </w:num>
  <w:num w:numId="31" w16cid:durableId="18199592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7738670">
    <w:abstractNumId w:val="31"/>
  </w:num>
  <w:num w:numId="33" w16cid:durableId="1461151839">
    <w:abstractNumId w:val="41"/>
  </w:num>
  <w:num w:numId="34" w16cid:durableId="1154950419">
    <w:abstractNumId w:val="38"/>
  </w:num>
  <w:num w:numId="35" w16cid:durableId="470903070">
    <w:abstractNumId w:val="27"/>
  </w:num>
  <w:num w:numId="36" w16cid:durableId="1739594374">
    <w:abstractNumId w:val="26"/>
  </w:num>
  <w:num w:numId="37" w16cid:durableId="5719752">
    <w:abstractNumId w:val="18"/>
  </w:num>
  <w:num w:numId="38" w16cid:durableId="422917374">
    <w:abstractNumId w:val="20"/>
  </w:num>
  <w:num w:numId="39" w16cid:durableId="1564026228">
    <w:abstractNumId w:val="9"/>
  </w:num>
  <w:num w:numId="40" w16cid:durableId="375543210">
    <w:abstractNumId w:val="12"/>
  </w:num>
  <w:num w:numId="41" w16cid:durableId="1919485360">
    <w:abstractNumId w:val="35"/>
  </w:num>
  <w:num w:numId="42" w16cid:durableId="1236161407">
    <w:abstractNumId w:val="10"/>
  </w:num>
  <w:num w:numId="43" w16cid:durableId="1124494682">
    <w:abstractNumId w:val="34"/>
  </w:num>
  <w:num w:numId="44" w16cid:durableId="1930192459">
    <w:abstractNumId w:val="42"/>
  </w:num>
  <w:num w:numId="45" w16cid:durableId="50386137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222C3"/>
    <w:rsid w:val="0002777D"/>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242F"/>
    <w:rsid w:val="0008339E"/>
    <w:rsid w:val="00087094"/>
    <w:rsid w:val="00093B8A"/>
    <w:rsid w:val="00095FAC"/>
    <w:rsid w:val="000A19BA"/>
    <w:rsid w:val="000A2C09"/>
    <w:rsid w:val="000A74CB"/>
    <w:rsid w:val="000B0C7A"/>
    <w:rsid w:val="000B12C5"/>
    <w:rsid w:val="000B480F"/>
    <w:rsid w:val="000B6C44"/>
    <w:rsid w:val="000B7E48"/>
    <w:rsid w:val="000C0039"/>
    <w:rsid w:val="000C11ED"/>
    <w:rsid w:val="000C15E9"/>
    <w:rsid w:val="000C2391"/>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683"/>
    <w:rsid w:val="000F7F3B"/>
    <w:rsid w:val="00100384"/>
    <w:rsid w:val="00101744"/>
    <w:rsid w:val="00104CEA"/>
    <w:rsid w:val="00112288"/>
    <w:rsid w:val="00112BBD"/>
    <w:rsid w:val="00114DF5"/>
    <w:rsid w:val="00121CEA"/>
    <w:rsid w:val="0012335E"/>
    <w:rsid w:val="00123BC3"/>
    <w:rsid w:val="001260DF"/>
    <w:rsid w:val="001270B1"/>
    <w:rsid w:val="00131078"/>
    <w:rsid w:val="00132AB2"/>
    <w:rsid w:val="00132B57"/>
    <w:rsid w:val="001335C6"/>
    <w:rsid w:val="00133C52"/>
    <w:rsid w:val="0013411D"/>
    <w:rsid w:val="00134A79"/>
    <w:rsid w:val="00135167"/>
    <w:rsid w:val="001352AB"/>
    <w:rsid w:val="00140B98"/>
    <w:rsid w:val="001451B9"/>
    <w:rsid w:val="001476A6"/>
    <w:rsid w:val="001508F3"/>
    <w:rsid w:val="00154F0E"/>
    <w:rsid w:val="00157BF6"/>
    <w:rsid w:val="00160EA8"/>
    <w:rsid w:val="001622AF"/>
    <w:rsid w:val="0016323E"/>
    <w:rsid w:val="00164BD8"/>
    <w:rsid w:val="001652E9"/>
    <w:rsid w:val="00167C80"/>
    <w:rsid w:val="00174486"/>
    <w:rsid w:val="00174541"/>
    <w:rsid w:val="00175FFB"/>
    <w:rsid w:val="00182723"/>
    <w:rsid w:val="00185A49"/>
    <w:rsid w:val="00186225"/>
    <w:rsid w:val="0018773E"/>
    <w:rsid w:val="00191CA1"/>
    <w:rsid w:val="001A0A23"/>
    <w:rsid w:val="001A23E7"/>
    <w:rsid w:val="001A5909"/>
    <w:rsid w:val="001A6378"/>
    <w:rsid w:val="001B1257"/>
    <w:rsid w:val="001B1415"/>
    <w:rsid w:val="001B484F"/>
    <w:rsid w:val="001B4DE5"/>
    <w:rsid w:val="001B7378"/>
    <w:rsid w:val="001C0302"/>
    <w:rsid w:val="001C394B"/>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5352F"/>
    <w:rsid w:val="002539BB"/>
    <w:rsid w:val="00255CE2"/>
    <w:rsid w:val="0025698C"/>
    <w:rsid w:val="0026467A"/>
    <w:rsid w:val="00265864"/>
    <w:rsid w:val="00266149"/>
    <w:rsid w:val="002708A6"/>
    <w:rsid w:val="002772BD"/>
    <w:rsid w:val="0028117F"/>
    <w:rsid w:val="00281606"/>
    <w:rsid w:val="00282A21"/>
    <w:rsid w:val="00283797"/>
    <w:rsid w:val="002860BF"/>
    <w:rsid w:val="002863D9"/>
    <w:rsid w:val="00286C40"/>
    <w:rsid w:val="0029126B"/>
    <w:rsid w:val="0029332E"/>
    <w:rsid w:val="002943C2"/>
    <w:rsid w:val="002955BC"/>
    <w:rsid w:val="00297481"/>
    <w:rsid w:val="002A014D"/>
    <w:rsid w:val="002A6748"/>
    <w:rsid w:val="002B0440"/>
    <w:rsid w:val="002B206B"/>
    <w:rsid w:val="002B3171"/>
    <w:rsid w:val="002B684C"/>
    <w:rsid w:val="002C1C92"/>
    <w:rsid w:val="002C1E86"/>
    <w:rsid w:val="002D115B"/>
    <w:rsid w:val="002D32F8"/>
    <w:rsid w:val="002D3EC6"/>
    <w:rsid w:val="002D472B"/>
    <w:rsid w:val="002D473A"/>
    <w:rsid w:val="002D5052"/>
    <w:rsid w:val="002D786D"/>
    <w:rsid w:val="002E1891"/>
    <w:rsid w:val="002E1DEB"/>
    <w:rsid w:val="002E5DB6"/>
    <w:rsid w:val="002F49B3"/>
    <w:rsid w:val="002F66C4"/>
    <w:rsid w:val="00300F45"/>
    <w:rsid w:val="00304B62"/>
    <w:rsid w:val="0030701D"/>
    <w:rsid w:val="00307184"/>
    <w:rsid w:val="003101F6"/>
    <w:rsid w:val="00320196"/>
    <w:rsid w:val="003204FE"/>
    <w:rsid w:val="00327975"/>
    <w:rsid w:val="003307A6"/>
    <w:rsid w:val="00336F0F"/>
    <w:rsid w:val="00344731"/>
    <w:rsid w:val="0034552C"/>
    <w:rsid w:val="003469AB"/>
    <w:rsid w:val="00347262"/>
    <w:rsid w:val="00351652"/>
    <w:rsid w:val="00351867"/>
    <w:rsid w:val="00353A20"/>
    <w:rsid w:val="00355615"/>
    <w:rsid w:val="0035659B"/>
    <w:rsid w:val="00361D26"/>
    <w:rsid w:val="00363B1F"/>
    <w:rsid w:val="00364B91"/>
    <w:rsid w:val="0036522E"/>
    <w:rsid w:val="00367396"/>
    <w:rsid w:val="003709D8"/>
    <w:rsid w:val="003726C9"/>
    <w:rsid w:val="00374926"/>
    <w:rsid w:val="00376169"/>
    <w:rsid w:val="00380B8B"/>
    <w:rsid w:val="003824FF"/>
    <w:rsid w:val="00382EC8"/>
    <w:rsid w:val="00383ADD"/>
    <w:rsid w:val="00387CBF"/>
    <w:rsid w:val="00392E1C"/>
    <w:rsid w:val="00395933"/>
    <w:rsid w:val="003A007F"/>
    <w:rsid w:val="003A01DE"/>
    <w:rsid w:val="003A1779"/>
    <w:rsid w:val="003A433E"/>
    <w:rsid w:val="003A5D3A"/>
    <w:rsid w:val="003B79E2"/>
    <w:rsid w:val="003C0DE3"/>
    <w:rsid w:val="003C4682"/>
    <w:rsid w:val="003C60F6"/>
    <w:rsid w:val="003C7A75"/>
    <w:rsid w:val="003D24B4"/>
    <w:rsid w:val="003D4352"/>
    <w:rsid w:val="003E18F4"/>
    <w:rsid w:val="003E2DA4"/>
    <w:rsid w:val="003E2E35"/>
    <w:rsid w:val="003E5C47"/>
    <w:rsid w:val="003E6F53"/>
    <w:rsid w:val="003F2D21"/>
    <w:rsid w:val="003F5439"/>
    <w:rsid w:val="0040382B"/>
    <w:rsid w:val="00405477"/>
    <w:rsid w:val="004076E9"/>
    <w:rsid w:val="00414813"/>
    <w:rsid w:val="00416DC1"/>
    <w:rsid w:val="00430C48"/>
    <w:rsid w:val="00433CB5"/>
    <w:rsid w:val="00435251"/>
    <w:rsid w:val="00435CFB"/>
    <w:rsid w:val="0044224C"/>
    <w:rsid w:val="00443639"/>
    <w:rsid w:val="00446355"/>
    <w:rsid w:val="0044774A"/>
    <w:rsid w:val="00447859"/>
    <w:rsid w:val="00452658"/>
    <w:rsid w:val="00454712"/>
    <w:rsid w:val="004563DD"/>
    <w:rsid w:val="00462440"/>
    <w:rsid w:val="004652D3"/>
    <w:rsid w:val="004657B2"/>
    <w:rsid w:val="004722C2"/>
    <w:rsid w:val="00473A05"/>
    <w:rsid w:val="00484CE2"/>
    <w:rsid w:val="00485D17"/>
    <w:rsid w:val="004914CB"/>
    <w:rsid w:val="00497369"/>
    <w:rsid w:val="004A1199"/>
    <w:rsid w:val="004A5D71"/>
    <w:rsid w:val="004A786E"/>
    <w:rsid w:val="004B09C3"/>
    <w:rsid w:val="004B1A17"/>
    <w:rsid w:val="004B5569"/>
    <w:rsid w:val="004B62EF"/>
    <w:rsid w:val="004C01A7"/>
    <w:rsid w:val="004C2BFE"/>
    <w:rsid w:val="004C628C"/>
    <w:rsid w:val="004C63EB"/>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20D2"/>
    <w:rsid w:val="00543DF4"/>
    <w:rsid w:val="00547C3A"/>
    <w:rsid w:val="00551462"/>
    <w:rsid w:val="00551ED0"/>
    <w:rsid w:val="005528BF"/>
    <w:rsid w:val="005540B3"/>
    <w:rsid w:val="0055517D"/>
    <w:rsid w:val="00557E4E"/>
    <w:rsid w:val="005603E9"/>
    <w:rsid w:val="00560F4E"/>
    <w:rsid w:val="00561BDC"/>
    <w:rsid w:val="00561EFF"/>
    <w:rsid w:val="00565200"/>
    <w:rsid w:val="00567DE5"/>
    <w:rsid w:val="00567E59"/>
    <w:rsid w:val="00576F0F"/>
    <w:rsid w:val="00583A1F"/>
    <w:rsid w:val="00584195"/>
    <w:rsid w:val="00585647"/>
    <w:rsid w:val="00585A3D"/>
    <w:rsid w:val="00585C3D"/>
    <w:rsid w:val="00591CC1"/>
    <w:rsid w:val="005A27A0"/>
    <w:rsid w:val="005A4B10"/>
    <w:rsid w:val="005A4E1A"/>
    <w:rsid w:val="005A5AB6"/>
    <w:rsid w:val="005A7F30"/>
    <w:rsid w:val="005B65B5"/>
    <w:rsid w:val="005C77DE"/>
    <w:rsid w:val="005D35DD"/>
    <w:rsid w:val="005D742D"/>
    <w:rsid w:val="005E0503"/>
    <w:rsid w:val="005E12B3"/>
    <w:rsid w:val="005E1624"/>
    <w:rsid w:val="005E1D00"/>
    <w:rsid w:val="005E1E0C"/>
    <w:rsid w:val="005E2288"/>
    <w:rsid w:val="005E387E"/>
    <w:rsid w:val="005E53CE"/>
    <w:rsid w:val="005E678D"/>
    <w:rsid w:val="005E721D"/>
    <w:rsid w:val="005F18D0"/>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6655"/>
    <w:rsid w:val="006378DA"/>
    <w:rsid w:val="00637EE7"/>
    <w:rsid w:val="00641BB2"/>
    <w:rsid w:val="00642F67"/>
    <w:rsid w:val="00647912"/>
    <w:rsid w:val="0065050C"/>
    <w:rsid w:val="0065467C"/>
    <w:rsid w:val="00660340"/>
    <w:rsid w:val="0066271B"/>
    <w:rsid w:val="00663BD8"/>
    <w:rsid w:val="006648CD"/>
    <w:rsid w:val="006668E7"/>
    <w:rsid w:val="00672854"/>
    <w:rsid w:val="00673A4C"/>
    <w:rsid w:val="0067471F"/>
    <w:rsid w:val="00674BB2"/>
    <w:rsid w:val="006759A4"/>
    <w:rsid w:val="006761FD"/>
    <w:rsid w:val="0067699A"/>
    <w:rsid w:val="0068062A"/>
    <w:rsid w:val="00683118"/>
    <w:rsid w:val="00683C2E"/>
    <w:rsid w:val="00691032"/>
    <w:rsid w:val="00692070"/>
    <w:rsid w:val="006A149B"/>
    <w:rsid w:val="006A5CE3"/>
    <w:rsid w:val="006A73FD"/>
    <w:rsid w:val="006B0653"/>
    <w:rsid w:val="006B162F"/>
    <w:rsid w:val="006B1D93"/>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E92"/>
    <w:rsid w:val="006F05B1"/>
    <w:rsid w:val="006F44D9"/>
    <w:rsid w:val="006F5691"/>
    <w:rsid w:val="007018B7"/>
    <w:rsid w:val="00703338"/>
    <w:rsid w:val="00705188"/>
    <w:rsid w:val="00706853"/>
    <w:rsid w:val="00706DD4"/>
    <w:rsid w:val="00710D1C"/>
    <w:rsid w:val="00717756"/>
    <w:rsid w:val="0072474A"/>
    <w:rsid w:val="00725408"/>
    <w:rsid w:val="00725C14"/>
    <w:rsid w:val="0072785A"/>
    <w:rsid w:val="00731440"/>
    <w:rsid w:val="00733D1B"/>
    <w:rsid w:val="00740439"/>
    <w:rsid w:val="00740888"/>
    <w:rsid w:val="0074655A"/>
    <w:rsid w:val="00747847"/>
    <w:rsid w:val="00750EBA"/>
    <w:rsid w:val="00757EEB"/>
    <w:rsid w:val="0076314A"/>
    <w:rsid w:val="0076508D"/>
    <w:rsid w:val="00766B45"/>
    <w:rsid w:val="007676DE"/>
    <w:rsid w:val="00770331"/>
    <w:rsid w:val="00772936"/>
    <w:rsid w:val="00774239"/>
    <w:rsid w:val="00775397"/>
    <w:rsid w:val="0077662D"/>
    <w:rsid w:val="00776FCB"/>
    <w:rsid w:val="00777992"/>
    <w:rsid w:val="0079013C"/>
    <w:rsid w:val="007927F5"/>
    <w:rsid w:val="0079402C"/>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D29"/>
    <w:rsid w:val="00821BBE"/>
    <w:rsid w:val="0082354C"/>
    <w:rsid w:val="0082652D"/>
    <w:rsid w:val="008303A6"/>
    <w:rsid w:val="00831FA2"/>
    <w:rsid w:val="00832733"/>
    <w:rsid w:val="0083680A"/>
    <w:rsid w:val="00840A59"/>
    <w:rsid w:val="00842499"/>
    <w:rsid w:val="00842E3A"/>
    <w:rsid w:val="00843DF1"/>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84CC8"/>
    <w:rsid w:val="00894D01"/>
    <w:rsid w:val="0089586C"/>
    <w:rsid w:val="008976D9"/>
    <w:rsid w:val="00897BDF"/>
    <w:rsid w:val="008A1E97"/>
    <w:rsid w:val="008A25A6"/>
    <w:rsid w:val="008B1FC8"/>
    <w:rsid w:val="008B37FD"/>
    <w:rsid w:val="008B5935"/>
    <w:rsid w:val="008B6767"/>
    <w:rsid w:val="008B67E9"/>
    <w:rsid w:val="008C0440"/>
    <w:rsid w:val="008C1400"/>
    <w:rsid w:val="008D1317"/>
    <w:rsid w:val="008E0DE5"/>
    <w:rsid w:val="008E7578"/>
    <w:rsid w:val="008F28B1"/>
    <w:rsid w:val="008F3CD8"/>
    <w:rsid w:val="008F7B5F"/>
    <w:rsid w:val="0090455C"/>
    <w:rsid w:val="00906BD1"/>
    <w:rsid w:val="009105E1"/>
    <w:rsid w:val="0091078D"/>
    <w:rsid w:val="00923596"/>
    <w:rsid w:val="009246DD"/>
    <w:rsid w:val="0093431C"/>
    <w:rsid w:val="00936FFB"/>
    <w:rsid w:val="009377AE"/>
    <w:rsid w:val="00940667"/>
    <w:rsid w:val="00941128"/>
    <w:rsid w:val="00942D93"/>
    <w:rsid w:val="009454DE"/>
    <w:rsid w:val="0094670C"/>
    <w:rsid w:val="00947939"/>
    <w:rsid w:val="00955B20"/>
    <w:rsid w:val="00956EC5"/>
    <w:rsid w:val="00964DE6"/>
    <w:rsid w:val="00971485"/>
    <w:rsid w:val="0097360E"/>
    <w:rsid w:val="00977996"/>
    <w:rsid w:val="00980B3C"/>
    <w:rsid w:val="00981309"/>
    <w:rsid w:val="0098483C"/>
    <w:rsid w:val="00986B21"/>
    <w:rsid w:val="00990253"/>
    <w:rsid w:val="00990DB4"/>
    <w:rsid w:val="009944D6"/>
    <w:rsid w:val="009958CB"/>
    <w:rsid w:val="00997C40"/>
    <w:rsid w:val="009A0D66"/>
    <w:rsid w:val="009B2F7D"/>
    <w:rsid w:val="009B31B2"/>
    <w:rsid w:val="009B3956"/>
    <w:rsid w:val="009C341C"/>
    <w:rsid w:val="009C54FA"/>
    <w:rsid w:val="009C723F"/>
    <w:rsid w:val="009D0487"/>
    <w:rsid w:val="009D102B"/>
    <w:rsid w:val="009D13AE"/>
    <w:rsid w:val="009D1FFB"/>
    <w:rsid w:val="009D21BE"/>
    <w:rsid w:val="009D22EB"/>
    <w:rsid w:val="009D2CF7"/>
    <w:rsid w:val="009D42CC"/>
    <w:rsid w:val="009D7632"/>
    <w:rsid w:val="009E525E"/>
    <w:rsid w:val="009F0ED6"/>
    <w:rsid w:val="009F477B"/>
    <w:rsid w:val="009F4F91"/>
    <w:rsid w:val="00A023CC"/>
    <w:rsid w:val="00A10524"/>
    <w:rsid w:val="00A11AC5"/>
    <w:rsid w:val="00A11DB1"/>
    <w:rsid w:val="00A13318"/>
    <w:rsid w:val="00A15AF4"/>
    <w:rsid w:val="00A174A1"/>
    <w:rsid w:val="00A20A7A"/>
    <w:rsid w:val="00A20DA6"/>
    <w:rsid w:val="00A264A9"/>
    <w:rsid w:val="00A31FDE"/>
    <w:rsid w:val="00A32674"/>
    <w:rsid w:val="00A32D87"/>
    <w:rsid w:val="00A403C5"/>
    <w:rsid w:val="00A41940"/>
    <w:rsid w:val="00A41BEA"/>
    <w:rsid w:val="00A44878"/>
    <w:rsid w:val="00A4533F"/>
    <w:rsid w:val="00A47531"/>
    <w:rsid w:val="00A47AA5"/>
    <w:rsid w:val="00A53D16"/>
    <w:rsid w:val="00A552D6"/>
    <w:rsid w:val="00A55C49"/>
    <w:rsid w:val="00A5614F"/>
    <w:rsid w:val="00A57F54"/>
    <w:rsid w:val="00A6054A"/>
    <w:rsid w:val="00A6127E"/>
    <w:rsid w:val="00A62F2B"/>
    <w:rsid w:val="00A6464D"/>
    <w:rsid w:val="00A65DF8"/>
    <w:rsid w:val="00A727A8"/>
    <w:rsid w:val="00A76733"/>
    <w:rsid w:val="00A90F34"/>
    <w:rsid w:val="00A91900"/>
    <w:rsid w:val="00A91C14"/>
    <w:rsid w:val="00A9408D"/>
    <w:rsid w:val="00A94E66"/>
    <w:rsid w:val="00AA3F35"/>
    <w:rsid w:val="00AA6CCD"/>
    <w:rsid w:val="00AB3F38"/>
    <w:rsid w:val="00AB76C8"/>
    <w:rsid w:val="00AC107F"/>
    <w:rsid w:val="00AC21A5"/>
    <w:rsid w:val="00AC5EB0"/>
    <w:rsid w:val="00AC62CF"/>
    <w:rsid w:val="00AD07E7"/>
    <w:rsid w:val="00AD28CB"/>
    <w:rsid w:val="00AD3C81"/>
    <w:rsid w:val="00AD540E"/>
    <w:rsid w:val="00AE366E"/>
    <w:rsid w:val="00AE6A54"/>
    <w:rsid w:val="00AF52DE"/>
    <w:rsid w:val="00B00B0E"/>
    <w:rsid w:val="00B00E23"/>
    <w:rsid w:val="00B037E8"/>
    <w:rsid w:val="00B03CC7"/>
    <w:rsid w:val="00B03CC9"/>
    <w:rsid w:val="00B05C53"/>
    <w:rsid w:val="00B122F3"/>
    <w:rsid w:val="00B2311E"/>
    <w:rsid w:val="00B23FD6"/>
    <w:rsid w:val="00B2430C"/>
    <w:rsid w:val="00B26CEE"/>
    <w:rsid w:val="00B303DD"/>
    <w:rsid w:val="00B31B50"/>
    <w:rsid w:val="00B31F80"/>
    <w:rsid w:val="00B32055"/>
    <w:rsid w:val="00B325B9"/>
    <w:rsid w:val="00B33F7A"/>
    <w:rsid w:val="00B353E9"/>
    <w:rsid w:val="00B36274"/>
    <w:rsid w:val="00B419CF"/>
    <w:rsid w:val="00B4439D"/>
    <w:rsid w:val="00B53156"/>
    <w:rsid w:val="00B629E3"/>
    <w:rsid w:val="00B65801"/>
    <w:rsid w:val="00B671DC"/>
    <w:rsid w:val="00B74EFB"/>
    <w:rsid w:val="00B81764"/>
    <w:rsid w:val="00B833F2"/>
    <w:rsid w:val="00B841B2"/>
    <w:rsid w:val="00B87A3D"/>
    <w:rsid w:val="00B90CAE"/>
    <w:rsid w:val="00B92B95"/>
    <w:rsid w:val="00B97818"/>
    <w:rsid w:val="00BA532D"/>
    <w:rsid w:val="00BA6212"/>
    <w:rsid w:val="00BA6627"/>
    <w:rsid w:val="00BB0CD6"/>
    <w:rsid w:val="00BB1BF6"/>
    <w:rsid w:val="00BB2130"/>
    <w:rsid w:val="00BB38A7"/>
    <w:rsid w:val="00BB6BE2"/>
    <w:rsid w:val="00BD0C93"/>
    <w:rsid w:val="00BD5445"/>
    <w:rsid w:val="00BE038A"/>
    <w:rsid w:val="00BE239E"/>
    <w:rsid w:val="00BE3423"/>
    <w:rsid w:val="00BE52DF"/>
    <w:rsid w:val="00BE60AB"/>
    <w:rsid w:val="00BE6544"/>
    <w:rsid w:val="00BE6934"/>
    <w:rsid w:val="00BF44F4"/>
    <w:rsid w:val="00BF4919"/>
    <w:rsid w:val="00BF4A50"/>
    <w:rsid w:val="00C01F45"/>
    <w:rsid w:val="00C023DC"/>
    <w:rsid w:val="00C02BED"/>
    <w:rsid w:val="00C05548"/>
    <w:rsid w:val="00C0754E"/>
    <w:rsid w:val="00C07B27"/>
    <w:rsid w:val="00C07DDD"/>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8F6"/>
    <w:rsid w:val="00C85681"/>
    <w:rsid w:val="00C9066B"/>
    <w:rsid w:val="00C925E4"/>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54B5"/>
    <w:rsid w:val="00D3615C"/>
    <w:rsid w:val="00D4191E"/>
    <w:rsid w:val="00D50647"/>
    <w:rsid w:val="00D5077F"/>
    <w:rsid w:val="00D51CD2"/>
    <w:rsid w:val="00D52F60"/>
    <w:rsid w:val="00D5621E"/>
    <w:rsid w:val="00D566BB"/>
    <w:rsid w:val="00D572E2"/>
    <w:rsid w:val="00D610DB"/>
    <w:rsid w:val="00D6154E"/>
    <w:rsid w:val="00D617C4"/>
    <w:rsid w:val="00D646B2"/>
    <w:rsid w:val="00D81C29"/>
    <w:rsid w:val="00D82D6E"/>
    <w:rsid w:val="00D832A9"/>
    <w:rsid w:val="00D91878"/>
    <w:rsid w:val="00D920A3"/>
    <w:rsid w:val="00D923A7"/>
    <w:rsid w:val="00D94D0B"/>
    <w:rsid w:val="00D9743E"/>
    <w:rsid w:val="00D977C5"/>
    <w:rsid w:val="00DA7448"/>
    <w:rsid w:val="00DA7978"/>
    <w:rsid w:val="00DA7EDD"/>
    <w:rsid w:val="00DB215F"/>
    <w:rsid w:val="00DB71F1"/>
    <w:rsid w:val="00DC04A3"/>
    <w:rsid w:val="00DC08C8"/>
    <w:rsid w:val="00DC09F0"/>
    <w:rsid w:val="00DC40AC"/>
    <w:rsid w:val="00DD1F91"/>
    <w:rsid w:val="00DD463E"/>
    <w:rsid w:val="00DD4B4C"/>
    <w:rsid w:val="00DD704B"/>
    <w:rsid w:val="00DE0AB9"/>
    <w:rsid w:val="00DE2294"/>
    <w:rsid w:val="00DE791F"/>
    <w:rsid w:val="00DF0084"/>
    <w:rsid w:val="00DF26D8"/>
    <w:rsid w:val="00DF3F78"/>
    <w:rsid w:val="00DF7B0B"/>
    <w:rsid w:val="00DF7E8D"/>
    <w:rsid w:val="00E0441C"/>
    <w:rsid w:val="00E0597F"/>
    <w:rsid w:val="00E06895"/>
    <w:rsid w:val="00E0713E"/>
    <w:rsid w:val="00E122B9"/>
    <w:rsid w:val="00E14FE7"/>
    <w:rsid w:val="00E15081"/>
    <w:rsid w:val="00E171B4"/>
    <w:rsid w:val="00E32E59"/>
    <w:rsid w:val="00E34D43"/>
    <w:rsid w:val="00E37236"/>
    <w:rsid w:val="00E410AE"/>
    <w:rsid w:val="00E42158"/>
    <w:rsid w:val="00E4244A"/>
    <w:rsid w:val="00E455B8"/>
    <w:rsid w:val="00E5247C"/>
    <w:rsid w:val="00E61183"/>
    <w:rsid w:val="00E674BE"/>
    <w:rsid w:val="00E72F8E"/>
    <w:rsid w:val="00E73B87"/>
    <w:rsid w:val="00E74814"/>
    <w:rsid w:val="00E7672F"/>
    <w:rsid w:val="00E85B51"/>
    <w:rsid w:val="00E861EC"/>
    <w:rsid w:val="00E872D0"/>
    <w:rsid w:val="00E97626"/>
    <w:rsid w:val="00EA0230"/>
    <w:rsid w:val="00EA28E1"/>
    <w:rsid w:val="00EA2DCA"/>
    <w:rsid w:val="00EA358E"/>
    <w:rsid w:val="00EA39BB"/>
    <w:rsid w:val="00EA50F6"/>
    <w:rsid w:val="00EA6467"/>
    <w:rsid w:val="00EB0B8B"/>
    <w:rsid w:val="00EB2A39"/>
    <w:rsid w:val="00EC166B"/>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33A"/>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3B70"/>
    <w:rsid w:val="00F55BE0"/>
    <w:rsid w:val="00F63FA8"/>
    <w:rsid w:val="00F645F8"/>
    <w:rsid w:val="00F64D91"/>
    <w:rsid w:val="00F67F6E"/>
    <w:rsid w:val="00F74C9B"/>
    <w:rsid w:val="00F800D7"/>
    <w:rsid w:val="00F8229C"/>
    <w:rsid w:val="00F95EBA"/>
    <w:rsid w:val="00F97F53"/>
    <w:rsid w:val="00FA166C"/>
    <w:rsid w:val="00FA6381"/>
    <w:rsid w:val="00FA6860"/>
    <w:rsid w:val="00FB1989"/>
    <w:rsid w:val="00FB410D"/>
    <w:rsid w:val="00FB60AA"/>
    <w:rsid w:val="00FB619F"/>
    <w:rsid w:val="00FB79E4"/>
    <w:rsid w:val="00FC095E"/>
    <w:rsid w:val="00FC2222"/>
    <w:rsid w:val="00FC357E"/>
    <w:rsid w:val="00FC4A7C"/>
    <w:rsid w:val="00FC5A91"/>
    <w:rsid w:val="00FC70BB"/>
    <w:rsid w:val="00FC7FCD"/>
    <w:rsid w:val="00FD22B9"/>
    <w:rsid w:val="00FD4595"/>
    <w:rsid w:val="00FD4C5B"/>
    <w:rsid w:val="00FD6CF1"/>
    <w:rsid w:val="00FD75B5"/>
    <w:rsid w:val="00FE017F"/>
    <w:rsid w:val="00FE14D3"/>
    <w:rsid w:val="00FE1FB6"/>
    <w:rsid w:val="00FE38E9"/>
    <w:rsid w:val="00FE3B14"/>
    <w:rsid w:val="00FE4D05"/>
    <w:rsid w:val="00FF0D7E"/>
    <w:rsid w:val="00FF0EEE"/>
    <w:rsid w:val="00FF2FBA"/>
    <w:rsid w:val="00FF71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link w:val="IntestazioneCarattere"/>
    <w:qFormat/>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IntestazioneCarattere">
    <w:name w:val="Intestazione Carattere"/>
    <w:link w:val="Intestazione"/>
    <w:rsid w:val="00405477"/>
  </w:style>
  <w:style w:type="paragraph" w:customStyle="1" w:styleId="Corpodeltesto21">
    <w:name w:val="Corpo del testo 21"/>
    <w:basedOn w:val="Normale"/>
    <w:rsid w:val="00405477"/>
    <w:pPr>
      <w:suppressAutoHyphens/>
    </w:pPr>
    <w:rPr>
      <w:rFonts w:ascii="Abadi MT Condensed Light" w:hAnsi="Abadi MT Condensed Light" w:cs="Abadi MT Condensed Light"/>
      <w:b/>
      <w:sz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yperlink" Target="mailto:dpo@gdprscuola.it" TargetMode="External"/><Relationship Id="rId7" Type="http://schemas.openxmlformats.org/officeDocument/2006/relationships/endnotes" Target="endnotes.xml"/><Relationship Id="rId12" Type="http://schemas.openxmlformats.org/officeDocument/2006/relationships/hyperlink" Target="http://www.icsovizzo.edu.it/" TargetMode="External"/><Relationship Id="rId17" Type="http://schemas.openxmlformats.org/officeDocument/2006/relationships/hyperlink" Target="http://www.icsovizzo.edu.i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VIIC83700N@PEC.ISTRUZIONE.IT" TargetMode="External"/><Relationship Id="rId20" Type="http://schemas.openxmlformats.org/officeDocument/2006/relationships/hyperlink" Target="mailto:viic83700n@pec.istruzione.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IC83700N@PEC.ISTRUZIONE.I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VIIC83700N@istruzione.it" TargetMode="External"/><Relationship Id="rId23" Type="http://schemas.openxmlformats.org/officeDocument/2006/relationships/footer" Target="footer2.xml"/><Relationship Id="rId10" Type="http://schemas.openxmlformats.org/officeDocument/2006/relationships/hyperlink" Target="mailto:VIIC83700N@istruzione.it" TargetMode="External"/><Relationship Id="rId19" Type="http://schemas.openxmlformats.org/officeDocument/2006/relationships/hyperlink" Target="mailto:viic83700n@istruzione.i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10</Pages>
  <Words>3848</Words>
  <Characters>21936</Characters>
  <Application>Microsoft Office Word</Application>
  <DocSecurity>0</DocSecurity>
  <Lines>182</Lines>
  <Paragraphs>51</Paragraphs>
  <ScaleCrop>false</ScaleCrop>
  <HeadingPairs>
    <vt:vector size="4" baseType="variant">
      <vt:variant>
        <vt:lpstr>Titolo</vt:lpstr>
      </vt:variant>
      <vt:variant>
        <vt:i4>1</vt:i4>
      </vt:variant>
      <vt:variant>
        <vt:lpstr>Intestazioni</vt:lpstr>
      </vt:variant>
      <vt:variant>
        <vt:i4>2</vt:i4>
      </vt:variant>
    </vt:vector>
  </HeadingPairs>
  <TitlesOfParts>
    <vt:vector size="3" baseType="lpstr">
      <vt:lpstr/>
      <vt:lpstr>DICHIARA</vt:lpstr>
      <vt:lpstr/>
    </vt:vector>
  </TitlesOfParts>
  <Company/>
  <LinksUpToDate>false</LinksUpToDate>
  <CharactersWithSpaces>25733</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Cinzia Masella</cp:lastModifiedBy>
  <cp:revision>14</cp:revision>
  <cp:lastPrinted>2020-02-24T13:03:00Z</cp:lastPrinted>
  <dcterms:created xsi:type="dcterms:W3CDTF">2025-01-23T11:27:00Z</dcterms:created>
  <dcterms:modified xsi:type="dcterms:W3CDTF">2025-01-28T13:56:00Z</dcterms:modified>
</cp:coreProperties>
</file>