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106C9D21" w:rsidR="00F43707" w:rsidRDefault="008206DC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  <w:r w:rsidR="00CE0054"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7043C4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8206DC">
        <w:rPr>
          <w:rFonts w:ascii="Arial" w:hAnsi="Arial" w:cs="Arial"/>
          <w:sz w:val="18"/>
          <w:szCs w:val="18"/>
        </w:rPr>
        <w:t xml:space="preserve">stituto Comprensivo 4 </w:t>
      </w:r>
      <w:proofErr w:type="spellStart"/>
      <w:r w:rsidR="008206DC">
        <w:rPr>
          <w:rFonts w:ascii="Arial" w:hAnsi="Arial" w:cs="Arial"/>
          <w:sz w:val="18"/>
          <w:szCs w:val="18"/>
        </w:rPr>
        <w:t>Barolini</w:t>
      </w:r>
      <w:proofErr w:type="spellEnd"/>
      <w:r w:rsidR="008206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8206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206DC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77C4" w14:textId="77777777" w:rsidR="00703727" w:rsidRDefault="00703727">
      <w:r>
        <w:separator/>
      </w:r>
    </w:p>
  </w:endnote>
  <w:endnote w:type="continuationSeparator" w:id="0">
    <w:p w14:paraId="11D4CD47" w14:textId="77777777" w:rsidR="00703727" w:rsidRDefault="007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62691DD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206DC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DC59" w14:textId="77777777" w:rsidR="00703727" w:rsidRDefault="00703727">
      <w:r>
        <w:separator/>
      </w:r>
    </w:p>
  </w:footnote>
  <w:footnote w:type="continuationSeparator" w:id="0">
    <w:p w14:paraId="031D8922" w14:textId="77777777" w:rsidR="00703727" w:rsidRDefault="0070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3727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06DC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039D-CA99-4543-A268-AE6C7511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Alessandro</cp:lastModifiedBy>
  <cp:revision>2</cp:revision>
  <cp:lastPrinted>2018-05-17T14:28:00Z</cp:lastPrinted>
  <dcterms:created xsi:type="dcterms:W3CDTF">2023-01-23T09:12:00Z</dcterms:created>
  <dcterms:modified xsi:type="dcterms:W3CDTF">2023-01-23T09:12:00Z</dcterms:modified>
</cp:coreProperties>
</file>