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C9E2" w14:textId="77777777"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39D99742" w14:textId="17D7B0D2" w:rsidR="000774C6" w:rsidRDefault="000774C6" w:rsidP="00B869CB">
      <w:pPr>
        <w:tabs>
          <w:tab w:val="left" w:pos="1733"/>
        </w:tabs>
        <w:ind w:left="993" w:right="-1" w:hanging="993"/>
        <w:jc w:val="center"/>
        <w:rPr>
          <w:rFonts w:asciiTheme="minorHAnsi" w:hAnsiTheme="minorHAnsi" w:cstheme="minorHAnsi"/>
          <w:b/>
          <w:bCs/>
          <w:color w:val="000000"/>
          <w:sz w:val="24"/>
          <w:szCs w:val="22"/>
        </w:rPr>
      </w:pPr>
      <w:r w:rsidRPr="000774C6">
        <w:rPr>
          <w:rFonts w:asciiTheme="minorHAnsi" w:hAnsiTheme="minorHAnsi" w:cstheme="minorHAnsi"/>
          <w:b/>
          <w:bCs/>
          <w:noProof/>
          <w:color w:val="000000"/>
          <w:sz w:val="24"/>
          <w:szCs w:val="22"/>
        </w:rPr>
        <w:drawing>
          <wp:inline distT="0" distB="0" distL="0" distR="0" wp14:anchorId="35928E3B" wp14:editId="66AFA5B0">
            <wp:extent cx="6031230" cy="551815"/>
            <wp:effectExtent l="0" t="0" r="7620" b="635"/>
            <wp:docPr id="133303317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1230" cy="551815"/>
                    </a:xfrm>
                    <a:prstGeom prst="rect">
                      <a:avLst/>
                    </a:prstGeom>
                    <a:noFill/>
                    <a:ln>
                      <a:noFill/>
                    </a:ln>
                  </pic:spPr>
                </pic:pic>
              </a:graphicData>
            </a:graphic>
          </wp:inline>
        </w:drawing>
      </w:r>
    </w:p>
    <w:p w14:paraId="0C819395" w14:textId="4FE978C7" w:rsidR="000774C6" w:rsidRDefault="000774C6" w:rsidP="00B869CB">
      <w:pPr>
        <w:tabs>
          <w:tab w:val="left" w:pos="1733"/>
        </w:tabs>
        <w:ind w:left="993" w:right="-1" w:hanging="993"/>
        <w:jc w:val="center"/>
        <w:rPr>
          <w:rFonts w:asciiTheme="minorHAnsi" w:hAnsiTheme="minorHAnsi" w:cstheme="minorHAnsi"/>
          <w:b/>
          <w:bCs/>
          <w:color w:val="000000"/>
          <w:sz w:val="24"/>
          <w:szCs w:val="22"/>
        </w:rPr>
      </w:pPr>
      <w:r w:rsidRPr="000774C6">
        <w:rPr>
          <w:rFonts w:asciiTheme="minorHAnsi" w:hAnsiTheme="minorHAnsi" w:cstheme="minorHAnsi"/>
          <w:b/>
          <w:bCs/>
          <w:noProof/>
          <w:color w:val="000000"/>
          <w:sz w:val="24"/>
          <w:szCs w:val="22"/>
        </w:rPr>
        <w:drawing>
          <wp:inline distT="0" distB="0" distL="0" distR="0" wp14:anchorId="564EC186" wp14:editId="0F06B81B">
            <wp:extent cx="733425" cy="812714"/>
            <wp:effectExtent l="0" t="0" r="0" b="6985"/>
            <wp:docPr id="175174392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439" cy="822703"/>
                    </a:xfrm>
                    <a:prstGeom prst="rect">
                      <a:avLst/>
                    </a:prstGeom>
                    <a:noFill/>
                    <a:ln>
                      <a:noFill/>
                    </a:ln>
                  </pic:spPr>
                </pic:pic>
              </a:graphicData>
            </a:graphic>
          </wp:inline>
        </w:drawing>
      </w:r>
    </w:p>
    <w:p w14:paraId="65AA262C" w14:textId="77777777" w:rsidR="000774C6" w:rsidRPr="000774C6" w:rsidRDefault="000774C6" w:rsidP="000774C6">
      <w:pPr>
        <w:autoSpaceDE w:val="0"/>
        <w:autoSpaceDN w:val="0"/>
        <w:adjustRightInd w:val="0"/>
        <w:rPr>
          <w:color w:val="000000"/>
          <w:sz w:val="24"/>
          <w:szCs w:val="24"/>
        </w:rPr>
      </w:pPr>
    </w:p>
    <w:p w14:paraId="4B874D3C" w14:textId="0C1049F7" w:rsidR="000774C6" w:rsidRPr="000774C6" w:rsidRDefault="000774C6" w:rsidP="000774C6">
      <w:pPr>
        <w:autoSpaceDE w:val="0"/>
        <w:autoSpaceDN w:val="0"/>
        <w:adjustRightInd w:val="0"/>
        <w:jc w:val="center"/>
        <w:rPr>
          <w:color w:val="252500"/>
          <w:sz w:val="22"/>
          <w:szCs w:val="22"/>
        </w:rPr>
      </w:pPr>
      <w:r w:rsidRPr="000774C6">
        <w:rPr>
          <w:b/>
          <w:bCs/>
          <w:color w:val="252500"/>
          <w:sz w:val="22"/>
          <w:szCs w:val="22"/>
        </w:rPr>
        <w:t>ISTITUTO COMPRENSIVO STATALE "Padre Mario Pozza"</w:t>
      </w:r>
    </w:p>
    <w:p w14:paraId="20AADC2D" w14:textId="67F238AF" w:rsidR="000774C6" w:rsidRPr="000774C6" w:rsidRDefault="000774C6" w:rsidP="000774C6">
      <w:pPr>
        <w:autoSpaceDE w:val="0"/>
        <w:autoSpaceDN w:val="0"/>
        <w:adjustRightInd w:val="0"/>
        <w:jc w:val="center"/>
        <w:rPr>
          <w:color w:val="000000"/>
          <w:sz w:val="22"/>
          <w:szCs w:val="22"/>
        </w:rPr>
      </w:pPr>
      <w:r w:rsidRPr="000774C6">
        <w:rPr>
          <w:color w:val="000000"/>
          <w:sz w:val="22"/>
          <w:szCs w:val="22"/>
        </w:rPr>
        <w:t>Via Sette Comuni n. 18 - 36046 LUSIANA CONCO (Vicenza)</w:t>
      </w:r>
    </w:p>
    <w:p w14:paraId="55CD7AF8" w14:textId="52757501" w:rsidR="000774C6" w:rsidRPr="000774C6" w:rsidRDefault="000774C6" w:rsidP="000774C6">
      <w:pPr>
        <w:autoSpaceDE w:val="0"/>
        <w:autoSpaceDN w:val="0"/>
        <w:adjustRightInd w:val="0"/>
        <w:jc w:val="center"/>
        <w:rPr>
          <w:color w:val="000000"/>
          <w:sz w:val="22"/>
          <w:szCs w:val="22"/>
        </w:rPr>
      </w:pPr>
      <w:r w:rsidRPr="000774C6">
        <w:rPr>
          <w:color w:val="000000"/>
          <w:sz w:val="22"/>
          <w:szCs w:val="22"/>
        </w:rPr>
        <w:t xml:space="preserve">e-mail: </w:t>
      </w:r>
      <w:r w:rsidRPr="000774C6">
        <w:rPr>
          <w:color w:val="11839F"/>
          <w:sz w:val="22"/>
          <w:szCs w:val="22"/>
        </w:rPr>
        <w:t xml:space="preserve">viic84400r@istruzione.it </w:t>
      </w:r>
      <w:r w:rsidRPr="000774C6">
        <w:rPr>
          <w:color w:val="000000"/>
          <w:sz w:val="22"/>
          <w:szCs w:val="22"/>
        </w:rPr>
        <w:t>- viic84400r@pec.istruzione.it</w:t>
      </w:r>
    </w:p>
    <w:p w14:paraId="46F36704" w14:textId="7F16829F" w:rsidR="000774C6" w:rsidRPr="000774C6" w:rsidRDefault="000774C6" w:rsidP="000774C6">
      <w:pPr>
        <w:autoSpaceDE w:val="0"/>
        <w:autoSpaceDN w:val="0"/>
        <w:adjustRightInd w:val="0"/>
        <w:jc w:val="center"/>
        <w:rPr>
          <w:color w:val="000000"/>
          <w:sz w:val="22"/>
          <w:szCs w:val="22"/>
        </w:rPr>
      </w:pPr>
      <w:r w:rsidRPr="000774C6">
        <w:rPr>
          <w:color w:val="000000"/>
          <w:sz w:val="22"/>
          <w:szCs w:val="22"/>
        </w:rPr>
        <w:t>tel. 0424</w:t>
      </w:r>
      <w:r w:rsidRPr="000774C6">
        <w:rPr>
          <w:i/>
          <w:iCs/>
          <w:color w:val="000000"/>
          <w:sz w:val="22"/>
          <w:szCs w:val="22"/>
        </w:rPr>
        <w:t>/</w:t>
      </w:r>
      <w:r w:rsidRPr="000774C6">
        <w:rPr>
          <w:color w:val="000000"/>
          <w:sz w:val="22"/>
          <w:szCs w:val="22"/>
        </w:rPr>
        <w:t>406007 - fax. 0424/406010</w:t>
      </w:r>
    </w:p>
    <w:p w14:paraId="540DEC41" w14:textId="02C3E604" w:rsidR="000774C6" w:rsidRDefault="000774C6" w:rsidP="000774C6">
      <w:pPr>
        <w:tabs>
          <w:tab w:val="left" w:pos="1733"/>
        </w:tabs>
        <w:ind w:left="993" w:right="-1" w:hanging="993"/>
        <w:jc w:val="center"/>
        <w:rPr>
          <w:rFonts w:asciiTheme="minorHAnsi" w:hAnsiTheme="minorHAnsi" w:cstheme="minorHAnsi"/>
          <w:b/>
          <w:bCs/>
          <w:color w:val="000000"/>
          <w:sz w:val="24"/>
          <w:szCs w:val="22"/>
        </w:rPr>
      </w:pPr>
      <w:r w:rsidRPr="000774C6">
        <w:rPr>
          <w:color w:val="000000"/>
          <w:sz w:val="22"/>
          <w:szCs w:val="22"/>
        </w:rPr>
        <w:t>C.F. 8400631024</w:t>
      </w:r>
    </w:p>
    <w:p w14:paraId="26911EB2" w14:textId="77777777" w:rsidR="000774C6" w:rsidRDefault="000774C6" w:rsidP="00B869CB">
      <w:pPr>
        <w:tabs>
          <w:tab w:val="left" w:pos="1733"/>
        </w:tabs>
        <w:ind w:left="993" w:right="-1" w:hanging="993"/>
        <w:jc w:val="center"/>
        <w:rPr>
          <w:rFonts w:asciiTheme="minorHAnsi" w:hAnsiTheme="minorHAnsi" w:cstheme="minorHAnsi"/>
          <w:b/>
          <w:bCs/>
          <w:color w:val="000000"/>
          <w:sz w:val="24"/>
          <w:szCs w:val="22"/>
        </w:rPr>
      </w:pPr>
    </w:p>
    <w:p w14:paraId="1EED16C9" w14:textId="77777777" w:rsidR="000774C6" w:rsidRDefault="000774C6" w:rsidP="00B869CB">
      <w:pPr>
        <w:tabs>
          <w:tab w:val="left" w:pos="1733"/>
        </w:tabs>
        <w:ind w:left="993" w:right="-1" w:hanging="993"/>
        <w:jc w:val="center"/>
        <w:rPr>
          <w:rFonts w:asciiTheme="minorHAnsi" w:hAnsiTheme="minorHAnsi" w:cstheme="minorHAnsi"/>
          <w:b/>
          <w:bCs/>
          <w:color w:val="000000"/>
          <w:sz w:val="24"/>
          <w:szCs w:val="22"/>
        </w:rPr>
      </w:pPr>
    </w:p>
    <w:p w14:paraId="1A976FCB" w14:textId="380A97C5" w:rsidR="007822DB" w:rsidRPr="00B869CB" w:rsidRDefault="007822DB" w:rsidP="007822DB">
      <w:pPr>
        <w:widowControl w:val="0"/>
        <w:tabs>
          <w:tab w:val="left" w:pos="1733"/>
        </w:tabs>
        <w:autoSpaceDE w:val="0"/>
        <w:autoSpaceDN w:val="0"/>
        <w:ind w:right="284"/>
        <w:rPr>
          <w:rFonts w:asciiTheme="minorHAnsi" w:eastAsia="Calibri" w:hAnsiTheme="minorHAnsi" w:cstheme="minorHAnsi"/>
          <w:b/>
          <w:iCs/>
          <w:sz w:val="24"/>
          <w:szCs w:val="24"/>
          <w:lang w:eastAsia="en-US"/>
        </w:rPr>
      </w:pPr>
      <w:r>
        <w:rPr>
          <w:rFonts w:asciiTheme="minorHAnsi" w:hAnsiTheme="minorHAnsi" w:cstheme="minorHAnsi"/>
          <w:b/>
          <w:bCs/>
          <w:color w:val="000000"/>
          <w:sz w:val="24"/>
          <w:szCs w:val="22"/>
        </w:rPr>
        <w:t xml:space="preserve">ALLEGATO </w:t>
      </w:r>
      <w:r w:rsidR="000774C6">
        <w:rPr>
          <w:rFonts w:asciiTheme="minorHAnsi" w:hAnsiTheme="minorHAnsi" w:cstheme="minorHAnsi"/>
          <w:b/>
          <w:bCs/>
          <w:color w:val="000000"/>
          <w:sz w:val="24"/>
          <w:szCs w:val="22"/>
        </w:rPr>
        <w:t>B</w:t>
      </w:r>
      <w:r>
        <w:rPr>
          <w:rFonts w:asciiTheme="minorHAnsi" w:hAnsiTheme="minorHAnsi" w:cstheme="minorHAnsi"/>
          <w:b/>
          <w:bCs/>
          <w:color w:val="000000"/>
          <w:sz w:val="24"/>
          <w:szCs w:val="22"/>
        </w:rPr>
        <w:t xml:space="preserve"> - </w:t>
      </w:r>
      <w:r w:rsidRPr="00B869CB">
        <w:rPr>
          <w:rFonts w:asciiTheme="minorHAnsi" w:eastAsia="Calibri" w:hAnsiTheme="minorHAnsi" w:cstheme="minorHAnsi"/>
          <w:b/>
          <w:iCs/>
          <w:sz w:val="24"/>
          <w:szCs w:val="24"/>
          <w:lang w:eastAsia="en-US"/>
        </w:rPr>
        <w:t>DICHIARAZIONE DI INSUSSISTENZA DI INCOMPATIBILITÀ O CAUSE OSTATIVE</w:t>
      </w:r>
    </w:p>
    <w:p w14:paraId="26097753" w14:textId="5FA23AC6" w:rsidR="007822DB" w:rsidRDefault="007822DB" w:rsidP="00B869CB">
      <w:pPr>
        <w:tabs>
          <w:tab w:val="left" w:pos="1733"/>
        </w:tabs>
        <w:ind w:left="993" w:right="-1" w:hanging="993"/>
        <w:jc w:val="center"/>
        <w:rPr>
          <w:rFonts w:asciiTheme="minorHAnsi" w:hAnsiTheme="minorHAnsi" w:cstheme="minorHAnsi"/>
          <w:b/>
          <w:bCs/>
          <w:color w:val="000000"/>
          <w:sz w:val="24"/>
          <w:szCs w:val="22"/>
        </w:rPr>
      </w:pPr>
    </w:p>
    <w:p w14:paraId="77A4D597" w14:textId="77777777" w:rsidR="000774C6" w:rsidRPr="000774C6" w:rsidRDefault="000774C6" w:rsidP="000774C6">
      <w:pPr>
        <w:autoSpaceDE w:val="0"/>
        <w:autoSpaceDN w:val="0"/>
        <w:adjustRightInd w:val="0"/>
        <w:rPr>
          <w:rFonts w:ascii="Calibri" w:hAnsi="Calibri" w:cs="Calibri"/>
          <w:color w:val="000000"/>
          <w:sz w:val="24"/>
          <w:szCs w:val="24"/>
        </w:rPr>
      </w:pPr>
    </w:p>
    <w:p w14:paraId="20B36707" w14:textId="77777777" w:rsidR="00F340A9" w:rsidRDefault="000774C6" w:rsidP="00F340A9">
      <w:pPr>
        <w:widowControl w:val="0"/>
        <w:spacing w:line="244" w:lineRule="auto"/>
        <w:ind w:left="19" w:right="16"/>
        <w:jc w:val="center"/>
        <w:rPr>
          <w:sz w:val="22"/>
          <w:szCs w:val="22"/>
        </w:rPr>
      </w:pPr>
      <w:r w:rsidRPr="000774C6">
        <w:rPr>
          <w:rFonts w:ascii="Calibri" w:hAnsi="Calibri" w:cs="Calibri"/>
          <w:color w:val="000000"/>
          <w:sz w:val="24"/>
          <w:szCs w:val="24"/>
        </w:rPr>
        <w:t xml:space="preserve"> </w:t>
      </w:r>
      <w:r w:rsidR="00F340A9">
        <w:rPr>
          <w:sz w:val="22"/>
          <w:szCs w:val="22"/>
        </w:rPr>
        <w:t>Fondi Strutturali Europei – Programma Nazionale “Scuola e competenze” 2021-2027. Priorità 01 –</w:t>
      </w:r>
    </w:p>
    <w:p w14:paraId="1D842ADF" w14:textId="77777777" w:rsidR="00F340A9" w:rsidRDefault="00F340A9" w:rsidP="00F340A9">
      <w:pPr>
        <w:widowControl w:val="0"/>
        <w:spacing w:line="244" w:lineRule="auto"/>
        <w:ind w:left="19" w:right="16"/>
        <w:jc w:val="center"/>
        <w:rPr>
          <w:sz w:val="22"/>
          <w:szCs w:val="22"/>
        </w:rPr>
      </w:pPr>
      <w:r>
        <w:rPr>
          <w:sz w:val="22"/>
          <w:szCs w:val="22"/>
        </w:rPr>
        <w:t>Scuola e competenze – Fondo Sociale Europeo Plus (FSE+) – Obiettivo Specifico ESO4.6 – Azione</w:t>
      </w:r>
    </w:p>
    <w:p w14:paraId="726D70BF" w14:textId="77777777" w:rsidR="00F340A9" w:rsidRDefault="00F340A9" w:rsidP="00F340A9">
      <w:pPr>
        <w:widowControl w:val="0"/>
        <w:spacing w:line="244" w:lineRule="auto"/>
        <w:ind w:left="19" w:right="16"/>
        <w:jc w:val="center"/>
        <w:rPr>
          <w:sz w:val="22"/>
          <w:szCs w:val="22"/>
        </w:rPr>
      </w:pPr>
      <w:r>
        <w:rPr>
          <w:sz w:val="22"/>
          <w:szCs w:val="22"/>
        </w:rPr>
        <w:t>ESO4.</w:t>
      </w:r>
      <w:proofErr w:type="gramStart"/>
      <w:r>
        <w:rPr>
          <w:sz w:val="22"/>
          <w:szCs w:val="22"/>
        </w:rPr>
        <w:t>6.A</w:t>
      </w:r>
      <w:proofErr w:type="gramEnd"/>
      <w:r>
        <w:rPr>
          <w:sz w:val="22"/>
          <w:szCs w:val="22"/>
        </w:rPr>
        <w:t>4 – Sotto azione ESO4.</w:t>
      </w:r>
      <w:proofErr w:type="gramStart"/>
      <w:r>
        <w:rPr>
          <w:sz w:val="22"/>
          <w:szCs w:val="22"/>
        </w:rPr>
        <w:t>6.A4.D</w:t>
      </w:r>
      <w:proofErr w:type="gramEnd"/>
      <w:r>
        <w:rPr>
          <w:sz w:val="22"/>
          <w:szCs w:val="22"/>
        </w:rPr>
        <w:t>, interventi di cui al Decreto del Ministro dell’istruzione e del</w:t>
      </w:r>
    </w:p>
    <w:p w14:paraId="6B8B3104" w14:textId="77777777" w:rsidR="00F340A9" w:rsidRDefault="00F340A9" w:rsidP="00F340A9">
      <w:pPr>
        <w:widowControl w:val="0"/>
        <w:spacing w:line="244" w:lineRule="auto"/>
        <w:ind w:left="19" w:right="16"/>
        <w:jc w:val="center"/>
        <w:rPr>
          <w:sz w:val="22"/>
          <w:szCs w:val="22"/>
        </w:rPr>
      </w:pPr>
      <w:r>
        <w:rPr>
          <w:sz w:val="22"/>
          <w:szCs w:val="22"/>
        </w:rPr>
        <w:t>merito 19 novembre 2024, n. 233, Avviso Prot. 57173 del 14/04/2025, “Percorsi di orientamento nelle scuole secondarie di primo grado”</w:t>
      </w:r>
    </w:p>
    <w:p w14:paraId="55E45A5E" w14:textId="77777777" w:rsidR="00F340A9" w:rsidRDefault="00F340A9" w:rsidP="00F340A9">
      <w:pPr>
        <w:widowControl w:val="0"/>
        <w:spacing w:line="244" w:lineRule="auto"/>
        <w:ind w:left="19" w:right="16"/>
        <w:jc w:val="center"/>
        <w:rPr>
          <w:sz w:val="22"/>
          <w:szCs w:val="22"/>
        </w:rPr>
      </w:pPr>
      <w:r>
        <w:rPr>
          <w:sz w:val="22"/>
          <w:szCs w:val="22"/>
        </w:rPr>
        <w:t>Titolo Progetto: “ORIENTARSI PER CRESCERE”</w:t>
      </w:r>
    </w:p>
    <w:p w14:paraId="346BA1FD" w14:textId="77777777" w:rsidR="00F340A9" w:rsidRDefault="00F340A9" w:rsidP="00F340A9">
      <w:pPr>
        <w:widowControl w:val="0"/>
        <w:spacing w:line="244" w:lineRule="auto"/>
        <w:ind w:left="19" w:right="16"/>
        <w:jc w:val="center"/>
        <w:rPr>
          <w:sz w:val="22"/>
          <w:szCs w:val="22"/>
        </w:rPr>
      </w:pPr>
      <w:r>
        <w:rPr>
          <w:sz w:val="22"/>
          <w:szCs w:val="22"/>
        </w:rPr>
        <w:t>Codice Progetto ESO4.</w:t>
      </w:r>
      <w:proofErr w:type="gramStart"/>
      <w:r>
        <w:rPr>
          <w:sz w:val="22"/>
          <w:szCs w:val="22"/>
        </w:rPr>
        <w:t>6.A4.D</w:t>
      </w:r>
      <w:proofErr w:type="gramEnd"/>
      <w:r>
        <w:rPr>
          <w:sz w:val="22"/>
          <w:szCs w:val="22"/>
        </w:rPr>
        <w:t>-FSEPN-VE-2025-39</w:t>
      </w:r>
    </w:p>
    <w:p w14:paraId="20323896" w14:textId="77777777" w:rsidR="00F340A9" w:rsidRDefault="00F340A9" w:rsidP="00F340A9">
      <w:pPr>
        <w:widowControl w:val="0"/>
        <w:spacing w:line="244" w:lineRule="auto"/>
        <w:ind w:left="19" w:right="16"/>
        <w:jc w:val="center"/>
        <w:rPr>
          <w:sz w:val="22"/>
          <w:szCs w:val="22"/>
        </w:rPr>
      </w:pPr>
      <w:r>
        <w:rPr>
          <w:sz w:val="22"/>
          <w:szCs w:val="22"/>
        </w:rPr>
        <w:t>CUP: G14D25001840007</w:t>
      </w:r>
    </w:p>
    <w:p w14:paraId="41B18585" w14:textId="77777777" w:rsidR="00F340A9" w:rsidRDefault="00F340A9" w:rsidP="00F340A9">
      <w:pPr>
        <w:jc w:val="center"/>
        <w:rPr>
          <w:sz w:val="22"/>
          <w:szCs w:val="22"/>
        </w:rPr>
      </w:pPr>
    </w:p>
    <w:p w14:paraId="525C0D8A" w14:textId="77777777" w:rsidR="00F340A9" w:rsidRDefault="00F340A9" w:rsidP="00F340A9">
      <w:pPr>
        <w:jc w:val="center"/>
        <w:rPr>
          <w:sz w:val="22"/>
          <w:szCs w:val="22"/>
        </w:rPr>
      </w:pPr>
    </w:p>
    <w:p w14:paraId="30805940" w14:textId="77777777" w:rsidR="00F340A9" w:rsidRDefault="00F340A9" w:rsidP="00F340A9">
      <w:pPr>
        <w:jc w:val="both"/>
        <w:rPr>
          <w:sz w:val="22"/>
          <w:szCs w:val="22"/>
        </w:rPr>
      </w:pPr>
    </w:p>
    <w:p w14:paraId="46ECB83A" w14:textId="77777777" w:rsidR="00F340A9" w:rsidRDefault="00F340A9" w:rsidP="00F340A9">
      <w:pPr>
        <w:jc w:val="center"/>
        <w:rPr>
          <w:sz w:val="22"/>
          <w:szCs w:val="22"/>
        </w:rPr>
      </w:pPr>
      <w:r>
        <w:rPr>
          <w:sz w:val="22"/>
          <w:szCs w:val="22"/>
        </w:rPr>
        <w:t>AVVISO DI SELEZIONE PER IL CONFERIMENTO DI INCARICHI A ESPERTI e TUTOR PER ATTIVITÀ RIENTRANTI NEL PROGETTO RIVOLTO AD ALUNNE/i DELLE SCUOLE PRIMARIE DELL’ISTITUTO COMPRENSIVO “P.</w:t>
      </w:r>
      <w:proofErr w:type="gramStart"/>
      <w:r>
        <w:rPr>
          <w:sz w:val="22"/>
          <w:szCs w:val="22"/>
        </w:rPr>
        <w:t>M.POZZA</w:t>
      </w:r>
      <w:proofErr w:type="gramEnd"/>
      <w:r>
        <w:rPr>
          <w:sz w:val="22"/>
          <w:szCs w:val="22"/>
        </w:rPr>
        <w:t>” DI LUSIANA-CONCO:</w:t>
      </w:r>
    </w:p>
    <w:p w14:paraId="026469F5" w14:textId="77777777" w:rsidR="00F340A9" w:rsidRDefault="00F340A9" w:rsidP="00F340A9">
      <w:pPr>
        <w:widowControl w:val="0"/>
        <w:spacing w:line="244" w:lineRule="auto"/>
        <w:ind w:left="19" w:right="16"/>
        <w:jc w:val="center"/>
        <w:rPr>
          <w:sz w:val="22"/>
          <w:szCs w:val="22"/>
        </w:rPr>
      </w:pPr>
      <w:r>
        <w:rPr>
          <w:sz w:val="22"/>
          <w:szCs w:val="22"/>
        </w:rPr>
        <w:t>“ORIENTARSI PER CRESCERE”</w:t>
      </w:r>
    </w:p>
    <w:p w14:paraId="61418A28" w14:textId="77777777" w:rsidR="00F340A9" w:rsidRDefault="00F340A9" w:rsidP="00F340A9">
      <w:pPr>
        <w:widowControl w:val="0"/>
        <w:spacing w:line="244" w:lineRule="auto"/>
        <w:ind w:left="19" w:right="16"/>
        <w:jc w:val="center"/>
        <w:rPr>
          <w:sz w:val="22"/>
          <w:szCs w:val="22"/>
        </w:rPr>
      </w:pPr>
      <w:r>
        <w:rPr>
          <w:sz w:val="22"/>
          <w:szCs w:val="22"/>
        </w:rPr>
        <w:t>Codice Progetto ESO4.</w:t>
      </w:r>
      <w:proofErr w:type="gramStart"/>
      <w:r>
        <w:rPr>
          <w:sz w:val="22"/>
          <w:szCs w:val="22"/>
        </w:rPr>
        <w:t>6.A4.D</w:t>
      </w:r>
      <w:proofErr w:type="gramEnd"/>
      <w:r>
        <w:rPr>
          <w:sz w:val="22"/>
          <w:szCs w:val="22"/>
        </w:rPr>
        <w:t>-FSEPN-VE-2025-39</w:t>
      </w:r>
    </w:p>
    <w:p w14:paraId="56435CD6" w14:textId="2A5E1C8B" w:rsidR="000774C6" w:rsidRPr="000774C6" w:rsidRDefault="000774C6" w:rsidP="00F340A9">
      <w:pPr>
        <w:autoSpaceDE w:val="0"/>
        <w:autoSpaceDN w:val="0"/>
        <w:adjustRightInd w:val="0"/>
        <w:rPr>
          <w:rFonts w:ascii="Calibri" w:hAnsi="Calibri" w:cs="Calibri"/>
          <w:color w:val="000000"/>
          <w:sz w:val="23"/>
          <w:szCs w:val="23"/>
        </w:rPr>
      </w:pPr>
    </w:p>
    <w:p w14:paraId="3288075B" w14:textId="7A14C901" w:rsidR="00B869CB" w:rsidRDefault="00B869CB" w:rsidP="000774C6">
      <w:pPr>
        <w:autoSpaceDE w:val="0"/>
        <w:autoSpaceDN w:val="0"/>
        <w:adjustRightInd w:val="0"/>
        <w:rPr>
          <w:rFonts w:asciiTheme="minorHAnsi" w:eastAsiaTheme="minorHAnsi" w:hAnsiTheme="minorHAnsi"/>
          <w:b/>
          <w:sz w:val="22"/>
          <w:szCs w:val="24"/>
          <w:lang w:eastAsia="en-US"/>
        </w:rPr>
      </w:pPr>
      <w:r>
        <w:rPr>
          <w:rFonts w:asciiTheme="minorHAnsi" w:eastAsiaTheme="minorHAnsi" w:hAnsiTheme="minorHAnsi"/>
          <w:b/>
          <w:sz w:val="22"/>
          <w:szCs w:val="24"/>
          <w:lang w:eastAsia="en-US"/>
        </w:rPr>
        <w:tab/>
      </w:r>
      <w:r w:rsidR="000774C6">
        <w:rPr>
          <w:rFonts w:asciiTheme="minorHAnsi" w:eastAsiaTheme="minorHAnsi" w:hAnsiTheme="minorHAnsi"/>
          <w:b/>
          <w:sz w:val="22"/>
          <w:szCs w:val="24"/>
          <w:lang w:eastAsia="en-US"/>
        </w:rPr>
        <w:t xml:space="preserve">                                                </w:t>
      </w:r>
      <w:r>
        <w:rPr>
          <w:rFonts w:asciiTheme="minorHAnsi" w:eastAsiaTheme="minorHAnsi" w:hAnsiTheme="minorHAnsi"/>
          <w:b/>
          <w:sz w:val="22"/>
          <w:szCs w:val="24"/>
          <w:lang w:eastAsia="en-US"/>
        </w:rPr>
        <w:t>ANNO SCOLASTICO 202</w:t>
      </w:r>
      <w:r w:rsidR="000774C6">
        <w:rPr>
          <w:rFonts w:asciiTheme="minorHAnsi" w:eastAsiaTheme="minorHAnsi" w:hAnsiTheme="minorHAnsi"/>
          <w:b/>
          <w:sz w:val="22"/>
          <w:szCs w:val="24"/>
          <w:lang w:eastAsia="en-US"/>
        </w:rPr>
        <w:t>5</w:t>
      </w:r>
      <w:r>
        <w:rPr>
          <w:rFonts w:asciiTheme="minorHAnsi" w:eastAsiaTheme="minorHAnsi" w:hAnsiTheme="minorHAnsi"/>
          <w:b/>
          <w:sz w:val="22"/>
          <w:szCs w:val="24"/>
          <w:lang w:eastAsia="en-US"/>
        </w:rPr>
        <w:t>/2</w:t>
      </w:r>
      <w:r w:rsidR="000774C6">
        <w:rPr>
          <w:rFonts w:asciiTheme="minorHAnsi" w:eastAsiaTheme="minorHAnsi" w:hAnsiTheme="minorHAnsi"/>
          <w:b/>
          <w:sz w:val="22"/>
          <w:szCs w:val="24"/>
          <w:lang w:eastAsia="en-US"/>
        </w:rPr>
        <w:t xml:space="preserve">6 </w:t>
      </w:r>
    </w:p>
    <w:p w14:paraId="3594D31A" w14:textId="77777777" w:rsidR="00A75A93" w:rsidRPr="00684748" w:rsidRDefault="00A75A93" w:rsidP="00A75A93">
      <w:pPr>
        <w:widowControl w:val="0"/>
        <w:tabs>
          <w:tab w:val="left" w:pos="1733"/>
        </w:tabs>
        <w:autoSpaceDE w:val="0"/>
        <w:autoSpaceDN w:val="0"/>
        <w:ind w:right="284"/>
        <w:rPr>
          <w:rFonts w:ascii="Calibri" w:eastAsia="Calibri" w:hAnsi="Calibri" w:cs="Calibri"/>
          <w:bCs/>
          <w:i/>
          <w:iCs/>
          <w:sz w:val="24"/>
          <w:szCs w:val="24"/>
          <w:lang w:eastAsia="en-US"/>
        </w:rPr>
      </w:pPr>
    </w:p>
    <w:p w14:paraId="298D0915" w14:textId="5431A2E1" w:rsidR="00567348" w:rsidRPr="0004754D" w:rsidRDefault="00567348" w:rsidP="00567348">
      <w:pPr>
        <w:keepNext/>
        <w:keepLines/>
        <w:widowControl w:val="0"/>
        <w:outlineLvl w:val="5"/>
        <w:rPr>
          <w:rFonts w:asciiTheme="minorHAnsi" w:eastAsia="Arial" w:hAnsiTheme="minorHAnsi" w:cstheme="minorHAnsi"/>
          <w:bCs/>
          <w:sz w:val="24"/>
          <w:szCs w:val="24"/>
        </w:rPr>
      </w:pPr>
      <w:r w:rsidRPr="0004754D">
        <w:rPr>
          <w:rFonts w:asciiTheme="minorHAnsi" w:eastAsia="Arial" w:hAnsiTheme="minorHAnsi" w:cstheme="minorHAnsi"/>
          <w:bCs/>
          <w:sz w:val="24"/>
          <w:szCs w:val="24"/>
        </w:rPr>
        <w:t>Il</w:t>
      </w:r>
      <w:r w:rsidR="0004754D" w:rsidRPr="0004754D">
        <w:rPr>
          <w:rFonts w:asciiTheme="minorHAnsi" w:eastAsia="Arial" w:hAnsiTheme="minorHAnsi" w:cstheme="minorHAnsi"/>
          <w:bCs/>
          <w:sz w:val="24"/>
          <w:szCs w:val="24"/>
        </w:rPr>
        <w:t>/La</w:t>
      </w:r>
      <w:r w:rsidRPr="0004754D">
        <w:rPr>
          <w:rFonts w:asciiTheme="minorHAnsi" w:eastAsia="Arial" w:hAnsiTheme="minorHAnsi" w:cstheme="minorHAnsi"/>
          <w:bCs/>
          <w:sz w:val="24"/>
          <w:szCs w:val="24"/>
        </w:rPr>
        <w:t xml:space="preserve"> sottoscritto</w:t>
      </w:r>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_________________________________</w:t>
      </w:r>
      <w:r w:rsidRPr="0004754D">
        <w:rPr>
          <w:rFonts w:asciiTheme="minorHAnsi" w:hAnsiTheme="minorHAnsi" w:cstheme="minorHAnsi"/>
          <w:sz w:val="24"/>
          <w:szCs w:val="24"/>
        </w:rPr>
        <w:t xml:space="preserve"> </w:t>
      </w:r>
      <w:r w:rsidR="00B869CB">
        <w:rPr>
          <w:rFonts w:asciiTheme="minorHAnsi" w:hAnsiTheme="minorHAnsi" w:cstheme="minorHAnsi"/>
          <w:sz w:val="24"/>
          <w:szCs w:val="24"/>
        </w:rPr>
        <w:t xml:space="preserve"> n</w:t>
      </w:r>
      <w:r w:rsidRPr="0004754D">
        <w:rPr>
          <w:rFonts w:asciiTheme="minorHAnsi" w:eastAsia="Arial" w:hAnsiTheme="minorHAnsi" w:cstheme="minorHAnsi"/>
          <w:bCs/>
          <w:sz w:val="24"/>
          <w:szCs w:val="24"/>
        </w:rPr>
        <w:t>ato</w:t>
      </w:r>
      <w:r w:rsidR="0004754D" w:rsidRPr="0004754D">
        <w:rPr>
          <w:rFonts w:asciiTheme="minorHAnsi" w:eastAsia="Arial" w:hAnsiTheme="minorHAnsi" w:cstheme="minorHAnsi"/>
          <w:bCs/>
          <w:sz w:val="24"/>
          <w:szCs w:val="24"/>
        </w:rPr>
        <w:t>/a</w:t>
      </w:r>
      <w:r w:rsidRPr="0004754D">
        <w:rPr>
          <w:rFonts w:asciiTheme="minorHAnsi" w:eastAsia="Arial" w:hAnsiTheme="minorHAnsi" w:cstheme="minorHAnsi"/>
          <w:bCs/>
          <w:sz w:val="24"/>
          <w:szCs w:val="24"/>
        </w:rPr>
        <w:t xml:space="preserve"> a _______________ il______________ residente a_____________ Provincia di _________</w:t>
      </w:r>
      <w:r w:rsidR="00B869CB">
        <w:rPr>
          <w:rFonts w:asciiTheme="minorHAnsi" w:eastAsia="Arial" w:hAnsiTheme="minorHAnsi" w:cstheme="minorHAnsi"/>
          <w:bCs/>
          <w:sz w:val="24"/>
          <w:szCs w:val="24"/>
        </w:rPr>
        <w:t xml:space="preserve">  </w:t>
      </w:r>
      <w:r w:rsidRPr="0004754D">
        <w:rPr>
          <w:rFonts w:asciiTheme="minorHAnsi" w:eastAsia="Arial" w:hAnsiTheme="minorHAnsi" w:cstheme="minorHAnsi"/>
          <w:bCs/>
          <w:sz w:val="24"/>
          <w:szCs w:val="24"/>
        </w:rPr>
        <w:t xml:space="preserve"> Via___________________________________ Codice Fiscale __________________ </w:t>
      </w:r>
    </w:p>
    <w:p w14:paraId="22A226F3" w14:textId="77777777" w:rsidR="00567348" w:rsidRPr="0004754D" w:rsidRDefault="00567348" w:rsidP="00567348">
      <w:pPr>
        <w:keepNext/>
        <w:keepLines/>
        <w:widowControl w:val="0"/>
        <w:outlineLvl w:val="5"/>
        <w:rPr>
          <w:rFonts w:asciiTheme="minorHAnsi" w:eastAsia="Arial" w:hAnsiTheme="minorHAnsi" w:cstheme="minorHAnsi"/>
          <w:bCs/>
          <w:sz w:val="24"/>
          <w:szCs w:val="24"/>
        </w:rPr>
      </w:pPr>
    </w:p>
    <w:p w14:paraId="02BBDE7E" w14:textId="77777777" w:rsidR="00567348" w:rsidRPr="0004754D" w:rsidRDefault="00567348" w:rsidP="00567348">
      <w:pPr>
        <w:spacing w:before="120" w:after="120"/>
        <w:jc w:val="center"/>
        <w:outlineLvl w:val="0"/>
        <w:rPr>
          <w:rFonts w:asciiTheme="minorHAnsi" w:hAnsiTheme="minorHAnsi" w:cstheme="minorHAnsi"/>
          <w:b/>
          <w:sz w:val="24"/>
          <w:szCs w:val="24"/>
        </w:rPr>
      </w:pPr>
      <w:r w:rsidRPr="0004754D">
        <w:rPr>
          <w:rFonts w:asciiTheme="minorHAnsi" w:hAnsiTheme="minorHAnsi" w:cstheme="minorHAnsi"/>
          <w:b/>
          <w:sz w:val="24"/>
          <w:szCs w:val="24"/>
        </w:rPr>
        <w:t>DICHIARA</w:t>
      </w:r>
    </w:p>
    <w:p w14:paraId="1EECC53F" w14:textId="77777777" w:rsidR="00567348" w:rsidRPr="0004754D" w:rsidRDefault="00567348" w:rsidP="00567348">
      <w:pPr>
        <w:spacing w:before="120" w:after="120"/>
        <w:jc w:val="both"/>
        <w:rPr>
          <w:rFonts w:asciiTheme="minorHAnsi" w:hAnsiTheme="minorHAnsi" w:cstheme="minorHAnsi"/>
          <w:sz w:val="24"/>
          <w:szCs w:val="24"/>
        </w:rPr>
      </w:pPr>
      <w:r w:rsidRPr="0004754D">
        <w:rPr>
          <w:rFonts w:asciiTheme="minorHAnsi" w:hAnsiTheme="minorHAnsi" w:cstheme="minorHAnsi"/>
          <w:sz w:val="24"/>
          <w:szCs w:val="24"/>
        </w:rPr>
        <w:t>ai sensi dell’art. 75 del d.P.R. n. 445 del 28 dicembre 2000 consapevole degli artt. 46 e 47 del d.P.R. n. 445 del 28 dicembre 2000:</w:t>
      </w:r>
    </w:p>
    <w:p w14:paraId="4F959743" w14:textId="77777777" w:rsidR="00567348"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non trovarsi in situazione di incompatibilità, ai sensi di quanto previsto dal d.lgs. n. 39/2013 e dall’art. 53, del d.lgs. n. 165/2001; </w:t>
      </w:r>
    </w:p>
    <w:p w14:paraId="6ECC1223" w14:textId="75A33126" w:rsidR="00567348" w:rsidRPr="000774C6" w:rsidRDefault="00567348" w:rsidP="000774C6">
      <w:pPr>
        <w:numPr>
          <w:ilvl w:val="0"/>
          <w:numId w:val="8"/>
        </w:numPr>
        <w:ind w:left="284" w:hanging="284"/>
        <w:contextualSpacing/>
        <w:jc w:val="both"/>
        <w:rPr>
          <w:rFonts w:asciiTheme="minorHAnsi" w:hAnsiTheme="minorHAnsi" w:cstheme="minorHAnsi"/>
          <w:sz w:val="24"/>
          <w:szCs w:val="24"/>
        </w:rPr>
      </w:pPr>
      <w:r w:rsidRPr="000774C6">
        <w:rPr>
          <w:rFonts w:asciiTheme="minorHAnsi" w:hAnsiTheme="minorHAnsi" w:cstheme="minorHAnsi"/>
          <w:sz w:val="24"/>
          <w:szCs w:val="24"/>
        </w:rPr>
        <w:t xml:space="preserve">di non avere, direttamente o indirettamente, un interesse finanziario, economico o altro interesse personale nel procedimento in esame ai sensi e per gli effetti di quanto  </w:t>
      </w:r>
    </w:p>
    <w:p w14:paraId="25E0C7D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propri;</w:t>
      </w:r>
    </w:p>
    <w:p w14:paraId="3B6072EE"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7E25E1C9"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0E53C73F" w14:textId="77777777" w:rsidR="00567348" w:rsidRPr="0004754D" w:rsidRDefault="00567348" w:rsidP="009361A0">
      <w:pPr>
        <w:numPr>
          <w:ilvl w:val="0"/>
          <w:numId w:val="9"/>
        </w:numPr>
        <w:autoSpaceDE w:val="0"/>
        <w:autoSpaceDN w:val="0"/>
        <w:adjustRightInd w:val="0"/>
        <w:ind w:left="567" w:hanging="141"/>
        <w:contextualSpacing/>
        <w:jc w:val="both"/>
        <w:rPr>
          <w:rFonts w:asciiTheme="minorHAnsi" w:hAnsiTheme="minorHAnsi" w:cstheme="minorHAnsi"/>
          <w:sz w:val="24"/>
          <w:szCs w:val="24"/>
        </w:rPr>
      </w:pPr>
      <w:r w:rsidRPr="0004754D">
        <w:rPr>
          <w:rFonts w:asciiTheme="minorHAnsi" w:hAnsiTheme="minorHAnsi"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4DC8991D" w14:textId="77777777" w:rsidR="00567348" w:rsidRPr="0004754D" w:rsidRDefault="00567348" w:rsidP="009361A0">
      <w:pPr>
        <w:numPr>
          <w:ilvl w:val="0"/>
          <w:numId w:val="8"/>
        </w:numPr>
        <w:ind w:left="284" w:hanging="284"/>
        <w:contextualSpacing/>
        <w:jc w:val="both"/>
        <w:rPr>
          <w:rFonts w:asciiTheme="minorHAnsi" w:eastAsia="Calibri" w:hAnsiTheme="minorHAnsi" w:cstheme="minorHAnsi"/>
          <w:sz w:val="24"/>
          <w:szCs w:val="24"/>
        </w:rPr>
      </w:pPr>
      <w:r w:rsidRPr="0004754D">
        <w:rPr>
          <w:rFonts w:asciiTheme="minorHAnsi" w:eastAsia="Calibri" w:hAnsiTheme="minorHAnsi" w:cstheme="minorHAnsi"/>
          <w:sz w:val="24"/>
          <w:szCs w:val="24"/>
        </w:rPr>
        <w:t>che non sussistono diverse ragioni di opportunità che si frappongano al conferimento dell’incarico in questione;</w:t>
      </w:r>
    </w:p>
    <w:p w14:paraId="4F66C91E" w14:textId="77777777" w:rsidR="00567348" w:rsidRPr="0004754D" w:rsidRDefault="00567348" w:rsidP="009361A0">
      <w:pPr>
        <w:numPr>
          <w:ilvl w:val="0"/>
          <w:numId w:val="8"/>
        </w:numPr>
        <w:ind w:left="284" w:hanging="284"/>
        <w:contextualSpacing/>
        <w:jc w:val="both"/>
        <w:rPr>
          <w:rFonts w:asciiTheme="minorHAnsi" w:eastAsiaTheme="minorHAnsi" w:hAnsiTheme="minorHAnsi" w:cstheme="minorHAnsi"/>
          <w:sz w:val="24"/>
          <w:szCs w:val="24"/>
        </w:rPr>
      </w:pPr>
      <w:r w:rsidRPr="0004754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073672C5" w14:textId="77777777"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77ACBAC2" w14:textId="63A61B24"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3885935F" w14:textId="0D77EFA8" w:rsidR="00567348" w:rsidRPr="0004754D" w:rsidRDefault="00567348" w:rsidP="009361A0">
      <w:pPr>
        <w:numPr>
          <w:ilvl w:val="0"/>
          <w:numId w:val="8"/>
        </w:numPr>
        <w:ind w:left="284" w:hanging="284"/>
        <w:contextualSpacing/>
        <w:jc w:val="both"/>
        <w:rPr>
          <w:rFonts w:asciiTheme="minorHAnsi" w:hAnsiTheme="minorHAnsi" w:cstheme="minorHAnsi"/>
          <w:sz w:val="24"/>
          <w:szCs w:val="24"/>
        </w:rPr>
      </w:pPr>
      <w:r w:rsidRPr="0004754D">
        <w:rPr>
          <w:rFonts w:asciiTheme="minorHAnsi" w:hAnsiTheme="minorHAnsi" w:cstheme="minorHAnsi"/>
          <w:sz w:val="24"/>
          <w:szCs w:val="24"/>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w:t>
      </w:r>
      <w:r w:rsidR="00287840" w:rsidRPr="0004754D">
        <w:rPr>
          <w:rFonts w:asciiTheme="minorHAnsi" w:hAnsiTheme="minorHAnsi" w:cstheme="minorHAnsi"/>
          <w:sz w:val="24"/>
          <w:szCs w:val="24"/>
        </w:rPr>
        <w:t>e fornisce il relativo consenso.</w:t>
      </w:r>
    </w:p>
    <w:p w14:paraId="777376C1" w14:textId="77777777" w:rsidR="00567348" w:rsidRPr="0004754D" w:rsidRDefault="00567348" w:rsidP="00567348">
      <w:pPr>
        <w:rPr>
          <w:rFonts w:asciiTheme="minorHAnsi" w:eastAsiaTheme="minorEastAsia" w:hAnsiTheme="minorHAnsi" w:cstheme="minorHAnsi"/>
          <w:b/>
          <w:sz w:val="24"/>
          <w:szCs w:val="24"/>
        </w:rPr>
      </w:pPr>
    </w:p>
    <w:p w14:paraId="39EB9BB3" w14:textId="46F75B9E" w:rsidR="003D6A78" w:rsidRPr="0004754D" w:rsidRDefault="009361A0" w:rsidP="009361A0">
      <w:pPr>
        <w:tabs>
          <w:tab w:val="left" w:pos="3960"/>
        </w:tabs>
        <w:rPr>
          <w:rFonts w:asciiTheme="minorHAnsi" w:hAnsiTheme="minorHAnsi" w:cstheme="minorHAnsi"/>
          <w:sz w:val="24"/>
          <w:szCs w:val="24"/>
        </w:rPr>
      </w:pPr>
      <w:r w:rsidRPr="0004754D">
        <w:rPr>
          <w:rFonts w:asciiTheme="minorHAnsi" w:hAnsiTheme="minorHAnsi" w:cstheme="minorHAnsi"/>
          <w:sz w:val="24"/>
          <w:szCs w:val="24"/>
        </w:rPr>
        <w:tab/>
        <w:t xml:space="preserve">                                              Il DICHIARANTE</w:t>
      </w:r>
    </w:p>
    <w:p w14:paraId="3768AD57" w14:textId="77777777" w:rsidR="009361A0" w:rsidRPr="0004754D" w:rsidRDefault="009361A0" w:rsidP="009361A0">
      <w:pPr>
        <w:tabs>
          <w:tab w:val="left" w:pos="3960"/>
        </w:tabs>
        <w:rPr>
          <w:rFonts w:asciiTheme="minorHAnsi" w:hAnsiTheme="minorHAnsi" w:cstheme="minorHAnsi"/>
          <w:sz w:val="24"/>
          <w:szCs w:val="24"/>
        </w:rPr>
      </w:pPr>
    </w:p>
    <w:p w14:paraId="5CE0D60A" w14:textId="5A5D5564" w:rsidR="009361A0" w:rsidRPr="009361A0" w:rsidRDefault="009361A0" w:rsidP="003F7AE6">
      <w:pPr>
        <w:tabs>
          <w:tab w:val="left" w:pos="3960"/>
        </w:tabs>
        <w:jc w:val="right"/>
        <w:rPr>
          <w:rFonts w:asciiTheme="minorHAnsi" w:hAnsiTheme="minorHAnsi" w:cstheme="minorHAnsi"/>
        </w:rPr>
      </w:pPr>
      <w:r w:rsidRPr="0004754D">
        <w:rPr>
          <w:rFonts w:asciiTheme="minorHAnsi" w:hAnsiTheme="minorHAnsi" w:cstheme="minorHAnsi"/>
          <w:sz w:val="24"/>
          <w:szCs w:val="24"/>
        </w:rPr>
        <w:t xml:space="preserve">                                                                                                               </w:t>
      </w:r>
      <w:r w:rsidR="003F7AE6">
        <w:rPr>
          <w:rFonts w:asciiTheme="minorHAnsi" w:hAnsiTheme="minorHAnsi" w:cstheme="minorHAnsi"/>
          <w:sz w:val="24"/>
          <w:szCs w:val="24"/>
        </w:rPr>
        <w:t xml:space="preserve">                         </w:t>
      </w:r>
      <w:r w:rsidRPr="0004754D">
        <w:rPr>
          <w:rFonts w:asciiTheme="minorHAnsi" w:hAnsiTheme="minorHAnsi" w:cstheme="minorHAnsi"/>
          <w:sz w:val="24"/>
          <w:szCs w:val="24"/>
        </w:rPr>
        <w:t>__________________________________</w:t>
      </w:r>
      <w:r>
        <w:rPr>
          <w:rFonts w:asciiTheme="minorHAnsi" w:hAnsiTheme="minorHAnsi" w:cstheme="minorHAnsi"/>
        </w:rPr>
        <w:t>____</w:t>
      </w:r>
    </w:p>
    <w:sectPr w:rsidR="009361A0" w:rsidRPr="009361A0" w:rsidSect="00D954B0">
      <w:footerReference w:type="even" r:id="rId10"/>
      <w:footerReference w:type="default" r:id="rId11"/>
      <w:pgSz w:w="11907" w:h="16839" w:code="9"/>
      <w:pgMar w:top="284" w:right="1275" w:bottom="568" w:left="1134" w:header="567" w:footer="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472DE" w14:textId="77777777" w:rsidR="00943C5F" w:rsidRDefault="00943C5F">
      <w:r>
        <w:separator/>
      </w:r>
    </w:p>
  </w:endnote>
  <w:endnote w:type="continuationSeparator" w:id="0">
    <w:p w14:paraId="657F577B" w14:textId="77777777" w:rsidR="00943C5F" w:rsidRDefault="00943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754399"/>
      <w:docPartObj>
        <w:docPartGallery w:val="Page Numbers (Bottom of Page)"/>
        <w:docPartUnique/>
      </w:docPartObj>
    </w:sdtPr>
    <w:sdtEndPr/>
    <w:sdtContent>
      <w:p w14:paraId="36C2789E" w14:textId="7628545B" w:rsidR="003D6A78" w:rsidRDefault="003D6A78">
        <w:pPr>
          <w:pStyle w:val="Pidipagina"/>
          <w:jc w:val="right"/>
        </w:pPr>
        <w:r>
          <w:fldChar w:fldCharType="begin"/>
        </w:r>
        <w:r>
          <w:instrText>PAGE   \* MERGEFORMAT</w:instrText>
        </w:r>
        <w:r>
          <w:fldChar w:fldCharType="separate"/>
        </w:r>
        <w:r w:rsidR="003127C4">
          <w:rPr>
            <w:noProof/>
          </w:rPr>
          <w:t>1</w:t>
        </w:r>
        <w:r>
          <w:fldChar w:fldCharType="end"/>
        </w:r>
      </w:p>
    </w:sdtContent>
  </w:sdt>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F36C" w14:textId="77777777" w:rsidR="00943C5F" w:rsidRDefault="00943C5F">
      <w:r>
        <w:separator/>
      </w:r>
    </w:p>
  </w:footnote>
  <w:footnote w:type="continuationSeparator" w:id="0">
    <w:p w14:paraId="36CB86CA" w14:textId="77777777" w:rsidR="00943C5F" w:rsidRDefault="00943C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3D93C79"/>
    <w:multiLevelType w:val="hybridMultilevel"/>
    <w:tmpl w:val="C8804A9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DC97EB8"/>
    <w:multiLevelType w:val="hybridMultilevel"/>
    <w:tmpl w:val="5500594E"/>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48A11C23"/>
    <w:multiLevelType w:val="hybridMultilevel"/>
    <w:tmpl w:val="260E3F5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8A40847"/>
    <w:multiLevelType w:val="hybridMultilevel"/>
    <w:tmpl w:val="483A2868"/>
    <w:lvl w:ilvl="0" w:tplc="65F00C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2" w15:restartNumberingAfterBreak="0">
    <w:nsid w:val="4FB63FA3"/>
    <w:multiLevelType w:val="hybridMultilevel"/>
    <w:tmpl w:val="9AF674DA"/>
    <w:lvl w:ilvl="0" w:tplc="0608D6AC">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 w15:restartNumberingAfterBreak="0">
    <w:nsid w:val="56E71D65"/>
    <w:multiLevelType w:val="hybridMultilevel"/>
    <w:tmpl w:val="AE94F73E"/>
    <w:lvl w:ilvl="0" w:tplc="A4C212AA">
      <w:start w:val="1"/>
      <w:numFmt w:val="bullet"/>
      <w:lvlText w:val="•"/>
      <w:lvlJc w:val="left"/>
      <w:pPr>
        <w:tabs>
          <w:tab w:val="num" w:pos="720"/>
        </w:tabs>
        <w:ind w:left="720" w:hanging="360"/>
      </w:pPr>
      <w:rPr>
        <w:rFonts w:ascii="Arial" w:hAnsi="Arial" w:hint="default"/>
      </w:rPr>
    </w:lvl>
    <w:lvl w:ilvl="1" w:tplc="2758B5CA">
      <w:start w:val="1"/>
      <w:numFmt w:val="bullet"/>
      <w:lvlText w:val=""/>
      <w:lvlJc w:val="left"/>
      <w:pPr>
        <w:tabs>
          <w:tab w:val="num" w:pos="1440"/>
        </w:tabs>
        <w:ind w:left="1440" w:hanging="360"/>
      </w:pPr>
      <w:rPr>
        <w:rFonts w:ascii="Symbol" w:hAnsi="Symbo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10E6483"/>
    <w:multiLevelType w:val="hybridMultilevel"/>
    <w:tmpl w:val="8572C920"/>
    <w:lvl w:ilvl="0" w:tplc="76B46686">
      <w:start w:val="1"/>
      <w:numFmt w:val="decimal"/>
      <w:lvlText w:val="%1)"/>
      <w:lvlJc w:val="left"/>
      <w:pPr>
        <w:ind w:left="720" w:hanging="360"/>
      </w:pPr>
      <w:rPr>
        <w:rFonts w:asciiTheme="minorHAnsi" w:hAnsiTheme="minorHAnsi" w:cstheme="minorHAnsi"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00599875">
    <w:abstractNumId w:val="6"/>
  </w:num>
  <w:num w:numId="2" w16cid:durableId="841312365">
    <w:abstractNumId w:val="2"/>
  </w:num>
  <w:num w:numId="3" w16cid:durableId="1836796732">
    <w:abstractNumId w:val="3"/>
  </w:num>
  <w:num w:numId="4" w16cid:durableId="2120223442">
    <w:abstractNumId w:val="14"/>
  </w:num>
  <w:num w:numId="5" w16cid:durableId="214900437">
    <w:abstractNumId w:val="16"/>
  </w:num>
  <w:num w:numId="6" w16cid:durableId="891845695">
    <w:abstractNumId w:val="11"/>
  </w:num>
  <w:num w:numId="7" w16cid:durableId="1274749801">
    <w:abstractNumId w:val="15"/>
  </w:num>
  <w:num w:numId="8" w16cid:durableId="45456725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36680132">
    <w:abstractNumId w:val="8"/>
  </w:num>
  <w:num w:numId="10" w16cid:durableId="61107259">
    <w:abstractNumId w:val="13"/>
  </w:num>
  <w:num w:numId="11" w16cid:durableId="2089157939">
    <w:abstractNumId w:val="5"/>
  </w:num>
  <w:num w:numId="12" w16cid:durableId="4332566">
    <w:abstractNumId w:val="10"/>
  </w:num>
  <w:num w:numId="13" w16cid:durableId="387918443">
    <w:abstractNumId w:val="4"/>
  </w:num>
  <w:num w:numId="14" w16cid:durableId="1619487465">
    <w:abstractNumId w:val="9"/>
  </w:num>
  <w:num w:numId="15" w16cid:durableId="1803383051">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4BA7"/>
    <w:rsid w:val="00010D73"/>
    <w:rsid w:val="00011616"/>
    <w:rsid w:val="0001314D"/>
    <w:rsid w:val="0001443F"/>
    <w:rsid w:val="00015D2C"/>
    <w:rsid w:val="00016658"/>
    <w:rsid w:val="00021EB3"/>
    <w:rsid w:val="0003018C"/>
    <w:rsid w:val="000309DF"/>
    <w:rsid w:val="00031FEB"/>
    <w:rsid w:val="000371CE"/>
    <w:rsid w:val="0004250C"/>
    <w:rsid w:val="00046B4A"/>
    <w:rsid w:val="0004754D"/>
    <w:rsid w:val="00047934"/>
    <w:rsid w:val="0005038A"/>
    <w:rsid w:val="0005084A"/>
    <w:rsid w:val="00051A9E"/>
    <w:rsid w:val="00051CAE"/>
    <w:rsid w:val="00051E72"/>
    <w:rsid w:val="000534AD"/>
    <w:rsid w:val="000539ED"/>
    <w:rsid w:val="00053DE3"/>
    <w:rsid w:val="00053E60"/>
    <w:rsid w:val="000564C9"/>
    <w:rsid w:val="00056833"/>
    <w:rsid w:val="00062E4A"/>
    <w:rsid w:val="000670A5"/>
    <w:rsid w:val="000703F2"/>
    <w:rsid w:val="0007048C"/>
    <w:rsid w:val="00072224"/>
    <w:rsid w:val="000736AB"/>
    <w:rsid w:val="00074CDD"/>
    <w:rsid w:val="0007706B"/>
    <w:rsid w:val="000774C6"/>
    <w:rsid w:val="00081D5A"/>
    <w:rsid w:val="0008242F"/>
    <w:rsid w:val="00093B8A"/>
    <w:rsid w:val="000A19BA"/>
    <w:rsid w:val="000A24B5"/>
    <w:rsid w:val="000A2511"/>
    <w:rsid w:val="000A2C09"/>
    <w:rsid w:val="000A5C8F"/>
    <w:rsid w:val="000A74CB"/>
    <w:rsid w:val="000B0370"/>
    <w:rsid w:val="000B12C5"/>
    <w:rsid w:val="000B3638"/>
    <w:rsid w:val="000B480F"/>
    <w:rsid w:val="000B6C44"/>
    <w:rsid w:val="000C0039"/>
    <w:rsid w:val="000C11ED"/>
    <w:rsid w:val="000C7368"/>
    <w:rsid w:val="000D1AFB"/>
    <w:rsid w:val="000D5BE5"/>
    <w:rsid w:val="000D6C73"/>
    <w:rsid w:val="000E1E4D"/>
    <w:rsid w:val="000E246B"/>
    <w:rsid w:val="000E446C"/>
    <w:rsid w:val="000E764F"/>
    <w:rsid w:val="000E76C8"/>
    <w:rsid w:val="000F0CA0"/>
    <w:rsid w:val="000F2156"/>
    <w:rsid w:val="000F3E7A"/>
    <w:rsid w:val="000F4537"/>
    <w:rsid w:val="000F4D89"/>
    <w:rsid w:val="000F5E3D"/>
    <w:rsid w:val="000F5F5D"/>
    <w:rsid w:val="000F6179"/>
    <w:rsid w:val="000F6876"/>
    <w:rsid w:val="000F7F3B"/>
    <w:rsid w:val="00100384"/>
    <w:rsid w:val="001015DE"/>
    <w:rsid w:val="00101744"/>
    <w:rsid w:val="00104156"/>
    <w:rsid w:val="00104CEA"/>
    <w:rsid w:val="001053D2"/>
    <w:rsid w:val="00107582"/>
    <w:rsid w:val="00112288"/>
    <w:rsid w:val="00112BBD"/>
    <w:rsid w:val="00114DF5"/>
    <w:rsid w:val="0012335E"/>
    <w:rsid w:val="001260DF"/>
    <w:rsid w:val="00131078"/>
    <w:rsid w:val="00132B57"/>
    <w:rsid w:val="001335C6"/>
    <w:rsid w:val="00133C52"/>
    <w:rsid w:val="00135167"/>
    <w:rsid w:val="001352AB"/>
    <w:rsid w:val="00137517"/>
    <w:rsid w:val="00140B98"/>
    <w:rsid w:val="001451B9"/>
    <w:rsid w:val="001462F5"/>
    <w:rsid w:val="001508F3"/>
    <w:rsid w:val="00150C66"/>
    <w:rsid w:val="00154F0E"/>
    <w:rsid w:val="00157BF6"/>
    <w:rsid w:val="00160EA8"/>
    <w:rsid w:val="001622AF"/>
    <w:rsid w:val="00162456"/>
    <w:rsid w:val="00164384"/>
    <w:rsid w:val="00164BD8"/>
    <w:rsid w:val="00167C80"/>
    <w:rsid w:val="001720DA"/>
    <w:rsid w:val="00174486"/>
    <w:rsid w:val="00174541"/>
    <w:rsid w:val="00175FFB"/>
    <w:rsid w:val="00182723"/>
    <w:rsid w:val="00185A49"/>
    <w:rsid w:val="00186225"/>
    <w:rsid w:val="0018773E"/>
    <w:rsid w:val="001900FB"/>
    <w:rsid w:val="00190733"/>
    <w:rsid w:val="00191CA1"/>
    <w:rsid w:val="001A5909"/>
    <w:rsid w:val="001A6378"/>
    <w:rsid w:val="001B1257"/>
    <w:rsid w:val="001B1415"/>
    <w:rsid w:val="001B484F"/>
    <w:rsid w:val="001B7378"/>
    <w:rsid w:val="001C0302"/>
    <w:rsid w:val="001C6B48"/>
    <w:rsid w:val="001C6C49"/>
    <w:rsid w:val="001D4B64"/>
    <w:rsid w:val="001D4C68"/>
    <w:rsid w:val="001D6B50"/>
    <w:rsid w:val="001E4529"/>
    <w:rsid w:val="001E52E4"/>
    <w:rsid w:val="001F16A2"/>
    <w:rsid w:val="001F207B"/>
    <w:rsid w:val="001F26E2"/>
    <w:rsid w:val="001F5707"/>
    <w:rsid w:val="001F6C2D"/>
    <w:rsid w:val="001F7F25"/>
    <w:rsid w:val="00207849"/>
    <w:rsid w:val="00210607"/>
    <w:rsid w:val="00211108"/>
    <w:rsid w:val="00213B82"/>
    <w:rsid w:val="00213C1D"/>
    <w:rsid w:val="0021559E"/>
    <w:rsid w:val="0021725D"/>
    <w:rsid w:val="00217C76"/>
    <w:rsid w:val="0022101B"/>
    <w:rsid w:val="00222A56"/>
    <w:rsid w:val="002247FE"/>
    <w:rsid w:val="00224ED0"/>
    <w:rsid w:val="00225146"/>
    <w:rsid w:val="00226CB3"/>
    <w:rsid w:val="0023285D"/>
    <w:rsid w:val="002362C2"/>
    <w:rsid w:val="00240337"/>
    <w:rsid w:val="0024391D"/>
    <w:rsid w:val="0025352F"/>
    <w:rsid w:val="002539BB"/>
    <w:rsid w:val="00255CE2"/>
    <w:rsid w:val="0025698C"/>
    <w:rsid w:val="002605DC"/>
    <w:rsid w:val="0026467A"/>
    <w:rsid w:val="00265864"/>
    <w:rsid w:val="002708A6"/>
    <w:rsid w:val="002772BD"/>
    <w:rsid w:val="00282A21"/>
    <w:rsid w:val="002860BF"/>
    <w:rsid w:val="00286C40"/>
    <w:rsid w:val="00287840"/>
    <w:rsid w:val="0029126B"/>
    <w:rsid w:val="00292A43"/>
    <w:rsid w:val="0029332E"/>
    <w:rsid w:val="002943C2"/>
    <w:rsid w:val="00297481"/>
    <w:rsid w:val="002A014D"/>
    <w:rsid w:val="002A3972"/>
    <w:rsid w:val="002A6748"/>
    <w:rsid w:val="002B0440"/>
    <w:rsid w:val="002B206B"/>
    <w:rsid w:val="002B3171"/>
    <w:rsid w:val="002B6025"/>
    <w:rsid w:val="002B684C"/>
    <w:rsid w:val="002C1C92"/>
    <w:rsid w:val="002C1E86"/>
    <w:rsid w:val="002C6F13"/>
    <w:rsid w:val="002D3EC6"/>
    <w:rsid w:val="002D472B"/>
    <w:rsid w:val="002D473A"/>
    <w:rsid w:val="002D786D"/>
    <w:rsid w:val="002E0810"/>
    <w:rsid w:val="002E1891"/>
    <w:rsid w:val="002E1DEB"/>
    <w:rsid w:val="002E5DB6"/>
    <w:rsid w:val="002F49B3"/>
    <w:rsid w:val="002F66C4"/>
    <w:rsid w:val="00300F45"/>
    <w:rsid w:val="00304049"/>
    <w:rsid w:val="00304B62"/>
    <w:rsid w:val="0030701D"/>
    <w:rsid w:val="003127C4"/>
    <w:rsid w:val="0031669C"/>
    <w:rsid w:val="0032693F"/>
    <w:rsid w:val="00336F0F"/>
    <w:rsid w:val="00344731"/>
    <w:rsid w:val="0034552C"/>
    <w:rsid w:val="003469AB"/>
    <w:rsid w:val="00347262"/>
    <w:rsid w:val="00351652"/>
    <w:rsid w:val="00351867"/>
    <w:rsid w:val="003519E4"/>
    <w:rsid w:val="00353A20"/>
    <w:rsid w:val="00355615"/>
    <w:rsid w:val="0035659B"/>
    <w:rsid w:val="00361D26"/>
    <w:rsid w:val="003628BE"/>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0C3"/>
    <w:rsid w:val="003A01DE"/>
    <w:rsid w:val="003A13A0"/>
    <w:rsid w:val="003A1779"/>
    <w:rsid w:val="003A3E54"/>
    <w:rsid w:val="003A433E"/>
    <w:rsid w:val="003A5D3A"/>
    <w:rsid w:val="003B3265"/>
    <w:rsid w:val="003B3D4C"/>
    <w:rsid w:val="003B79E2"/>
    <w:rsid w:val="003C0DE3"/>
    <w:rsid w:val="003C60F6"/>
    <w:rsid w:val="003C7A75"/>
    <w:rsid w:val="003D4352"/>
    <w:rsid w:val="003D6468"/>
    <w:rsid w:val="003D6A78"/>
    <w:rsid w:val="003E18F4"/>
    <w:rsid w:val="003E2DA4"/>
    <w:rsid w:val="003E2E35"/>
    <w:rsid w:val="003E5C47"/>
    <w:rsid w:val="003F2D21"/>
    <w:rsid w:val="003F5439"/>
    <w:rsid w:val="003F6B7C"/>
    <w:rsid w:val="003F7AE6"/>
    <w:rsid w:val="004076E9"/>
    <w:rsid w:val="00410EB1"/>
    <w:rsid w:val="00414813"/>
    <w:rsid w:val="00416DC1"/>
    <w:rsid w:val="004205BD"/>
    <w:rsid w:val="00427F8E"/>
    <w:rsid w:val="00430C48"/>
    <w:rsid w:val="00433CB5"/>
    <w:rsid w:val="00435CFB"/>
    <w:rsid w:val="00436388"/>
    <w:rsid w:val="0044224C"/>
    <w:rsid w:val="00443639"/>
    <w:rsid w:val="00446355"/>
    <w:rsid w:val="0044774A"/>
    <w:rsid w:val="004553BE"/>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26F1"/>
    <w:rsid w:val="004D3CC9"/>
    <w:rsid w:val="004D539A"/>
    <w:rsid w:val="004E105E"/>
    <w:rsid w:val="004E6955"/>
    <w:rsid w:val="004F6726"/>
    <w:rsid w:val="004F7A83"/>
    <w:rsid w:val="00503E82"/>
    <w:rsid w:val="00504B83"/>
    <w:rsid w:val="00505644"/>
    <w:rsid w:val="005057E0"/>
    <w:rsid w:val="005104C0"/>
    <w:rsid w:val="0051112D"/>
    <w:rsid w:val="00515A3E"/>
    <w:rsid w:val="00520DBD"/>
    <w:rsid w:val="00520F00"/>
    <w:rsid w:val="00525018"/>
    <w:rsid w:val="00526196"/>
    <w:rsid w:val="005263CD"/>
    <w:rsid w:val="0052773A"/>
    <w:rsid w:val="00527AAD"/>
    <w:rsid w:val="00534523"/>
    <w:rsid w:val="00535EF8"/>
    <w:rsid w:val="00543DF4"/>
    <w:rsid w:val="00547C3A"/>
    <w:rsid w:val="00551462"/>
    <w:rsid w:val="00551F20"/>
    <w:rsid w:val="005528BF"/>
    <w:rsid w:val="005540B3"/>
    <w:rsid w:val="00554F0E"/>
    <w:rsid w:val="0055517D"/>
    <w:rsid w:val="00557E4E"/>
    <w:rsid w:val="005603E9"/>
    <w:rsid w:val="00560F4E"/>
    <w:rsid w:val="00561811"/>
    <w:rsid w:val="00561EFF"/>
    <w:rsid w:val="00565200"/>
    <w:rsid w:val="00567348"/>
    <w:rsid w:val="00567DE5"/>
    <w:rsid w:val="00567E59"/>
    <w:rsid w:val="005766F2"/>
    <w:rsid w:val="00576F0F"/>
    <w:rsid w:val="00583A1F"/>
    <w:rsid w:val="00585647"/>
    <w:rsid w:val="00585A3D"/>
    <w:rsid w:val="00585C3D"/>
    <w:rsid w:val="00591CC1"/>
    <w:rsid w:val="00596087"/>
    <w:rsid w:val="00597E09"/>
    <w:rsid w:val="005A10A8"/>
    <w:rsid w:val="005A1263"/>
    <w:rsid w:val="005A4B10"/>
    <w:rsid w:val="005A5AB6"/>
    <w:rsid w:val="005A7F30"/>
    <w:rsid w:val="005B65B5"/>
    <w:rsid w:val="005C1690"/>
    <w:rsid w:val="005C365E"/>
    <w:rsid w:val="005C77DE"/>
    <w:rsid w:val="005D742D"/>
    <w:rsid w:val="005E0503"/>
    <w:rsid w:val="005E12B3"/>
    <w:rsid w:val="005E1624"/>
    <w:rsid w:val="005E1D00"/>
    <w:rsid w:val="005E1E0C"/>
    <w:rsid w:val="005E2288"/>
    <w:rsid w:val="005E3033"/>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2285"/>
    <w:rsid w:val="00613E0F"/>
    <w:rsid w:val="006149C4"/>
    <w:rsid w:val="006167AA"/>
    <w:rsid w:val="0062483F"/>
    <w:rsid w:val="00624F18"/>
    <w:rsid w:val="00632BF9"/>
    <w:rsid w:val="00632F5C"/>
    <w:rsid w:val="00635CBB"/>
    <w:rsid w:val="006375DB"/>
    <w:rsid w:val="006378DA"/>
    <w:rsid w:val="00637EE7"/>
    <w:rsid w:val="00641F24"/>
    <w:rsid w:val="00647912"/>
    <w:rsid w:val="0065050C"/>
    <w:rsid w:val="0065467C"/>
    <w:rsid w:val="00660340"/>
    <w:rsid w:val="0066271B"/>
    <w:rsid w:val="00663BD8"/>
    <w:rsid w:val="006648CD"/>
    <w:rsid w:val="0067471F"/>
    <w:rsid w:val="00674BB2"/>
    <w:rsid w:val="006759A4"/>
    <w:rsid w:val="006761FD"/>
    <w:rsid w:val="0067699A"/>
    <w:rsid w:val="0068062A"/>
    <w:rsid w:val="006818BE"/>
    <w:rsid w:val="00681E02"/>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167"/>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2369"/>
    <w:rsid w:val="00747847"/>
    <w:rsid w:val="00750EBA"/>
    <w:rsid w:val="0076314A"/>
    <w:rsid w:val="007640F5"/>
    <w:rsid w:val="0076508D"/>
    <w:rsid w:val="007676DE"/>
    <w:rsid w:val="00770331"/>
    <w:rsid w:val="00772936"/>
    <w:rsid w:val="00774239"/>
    <w:rsid w:val="00775397"/>
    <w:rsid w:val="0077662D"/>
    <w:rsid w:val="00777992"/>
    <w:rsid w:val="0078179C"/>
    <w:rsid w:val="007822DB"/>
    <w:rsid w:val="00786A42"/>
    <w:rsid w:val="007877D0"/>
    <w:rsid w:val="0079013C"/>
    <w:rsid w:val="007927F5"/>
    <w:rsid w:val="00795494"/>
    <w:rsid w:val="00796D2C"/>
    <w:rsid w:val="007A3EDB"/>
    <w:rsid w:val="007B4259"/>
    <w:rsid w:val="007B4C06"/>
    <w:rsid w:val="007B59D8"/>
    <w:rsid w:val="007C09AC"/>
    <w:rsid w:val="007C14C5"/>
    <w:rsid w:val="007C4C5B"/>
    <w:rsid w:val="007D3843"/>
    <w:rsid w:val="007D74F4"/>
    <w:rsid w:val="007D7C11"/>
    <w:rsid w:val="007E040F"/>
    <w:rsid w:val="007E0636"/>
    <w:rsid w:val="007E2352"/>
    <w:rsid w:val="007E6F99"/>
    <w:rsid w:val="007F17F0"/>
    <w:rsid w:val="007F24B6"/>
    <w:rsid w:val="007F2FE5"/>
    <w:rsid w:val="007F5DF0"/>
    <w:rsid w:val="007F6DF6"/>
    <w:rsid w:val="00801BA6"/>
    <w:rsid w:val="008058D7"/>
    <w:rsid w:val="00811416"/>
    <w:rsid w:val="00815D29"/>
    <w:rsid w:val="00821BBE"/>
    <w:rsid w:val="0082652D"/>
    <w:rsid w:val="008303A6"/>
    <w:rsid w:val="00831FA2"/>
    <w:rsid w:val="00832733"/>
    <w:rsid w:val="008343A0"/>
    <w:rsid w:val="0083680A"/>
    <w:rsid w:val="00836FED"/>
    <w:rsid w:val="00842141"/>
    <w:rsid w:val="00842499"/>
    <w:rsid w:val="00842E3A"/>
    <w:rsid w:val="0084363D"/>
    <w:rsid w:val="008459E3"/>
    <w:rsid w:val="00847E8A"/>
    <w:rsid w:val="008501A3"/>
    <w:rsid w:val="00851AAF"/>
    <w:rsid w:val="00854281"/>
    <w:rsid w:val="00854B7C"/>
    <w:rsid w:val="00855040"/>
    <w:rsid w:val="00860CF4"/>
    <w:rsid w:val="008664A2"/>
    <w:rsid w:val="0086776E"/>
    <w:rsid w:val="00871754"/>
    <w:rsid w:val="00871E16"/>
    <w:rsid w:val="00872F50"/>
    <w:rsid w:val="00874365"/>
    <w:rsid w:val="00875E5A"/>
    <w:rsid w:val="00876C8A"/>
    <w:rsid w:val="008773D3"/>
    <w:rsid w:val="008805AA"/>
    <w:rsid w:val="00881E62"/>
    <w:rsid w:val="00883FF4"/>
    <w:rsid w:val="00894D01"/>
    <w:rsid w:val="008976D9"/>
    <w:rsid w:val="00897BDF"/>
    <w:rsid w:val="008A1E97"/>
    <w:rsid w:val="008A25A6"/>
    <w:rsid w:val="008A3967"/>
    <w:rsid w:val="008B1FC8"/>
    <w:rsid w:val="008B37FD"/>
    <w:rsid w:val="008B4431"/>
    <w:rsid w:val="008B6767"/>
    <w:rsid w:val="008B67E9"/>
    <w:rsid w:val="008C0440"/>
    <w:rsid w:val="008C06F8"/>
    <w:rsid w:val="008C1400"/>
    <w:rsid w:val="008C1A15"/>
    <w:rsid w:val="008C662B"/>
    <w:rsid w:val="008D1317"/>
    <w:rsid w:val="008D3BF4"/>
    <w:rsid w:val="008E0DE5"/>
    <w:rsid w:val="008E7578"/>
    <w:rsid w:val="008F28B1"/>
    <w:rsid w:val="008F3CD8"/>
    <w:rsid w:val="008F3ED3"/>
    <w:rsid w:val="008F7B5F"/>
    <w:rsid w:val="0090455C"/>
    <w:rsid w:val="00906BD1"/>
    <w:rsid w:val="009105E1"/>
    <w:rsid w:val="0091078D"/>
    <w:rsid w:val="00923596"/>
    <w:rsid w:val="009246DD"/>
    <w:rsid w:val="009267E6"/>
    <w:rsid w:val="0092792C"/>
    <w:rsid w:val="0093431C"/>
    <w:rsid w:val="009361A0"/>
    <w:rsid w:val="00940667"/>
    <w:rsid w:val="00941128"/>
    <w:rsid w:val="00941BE2"/>
    <w:rsid w:val="009420D6"/>
    <w:rsid w:val="00942D93"/>
    <w:rsid w:val="00943C5F"/>
    <w:rsid w:val="00944E6F"/>
    <w:rsid w:val="009454DE"/>
    <w:rsid w:val="00947939"/>
    <w:rsid w:val="00951EC1"/>
    <w:rsid w:val="00955B20"/>
    <w:rsid w:val="00956EC5"/>
    <w:rsid w:val="00962F6F"/>
    <w:rsid w:val="00964DE6"/>
    <w:rsid w:val="00970577"/>
    <w:rsid w:val="00971485"/>
    <w:rsid w:val="0097360E"/>
    <w:rsid w:val="00980B3C"/>
    <w:rsid w:val="0098483C"/>
    <w:rsid w:val="00986B21"/>
    <w:rsid w:val="00990253"/>
    <w:rsid w:val="009904BD"/>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021"/>
    <w:rsid w:val="009F0ED6"/>
    <w:rsid w:val="009F477B"/>
    <w:rsid w:val="009F4F91"/>
    <w:rsid w:val="00A023CC"/>
    <w:rsid w:val="00A03A10"/>
    <w:rsid w:val="00A10524"/>
    <w:rsid w:val="00A11015"/>
    <w:rsid w:val="00A11AC5"/>
    <w:rsid w:val="00A11DB1"/>
    <w:rsid w:val="00A13318"/>
    <w:rsid w:val="00A15AF4"/>
    <w:rsid w:val="00A174A1"/>
    <w:rsid w:val="00A20A7A"/>
    <w:rsid w:val="00A20DA6"/>
    <w:rsid w:val="00A2231C"/>
    <w:rsid w:val="00A22CF2"/>
    <w:rsid w:val="00A26B1C"/>
    <w:rsid w:val="00A31FDE"/>
    <w:rsid w:val="00A32674"/>
    <w:rsid w:val="00A32D87"/>
    <w:rsid w:val="00A37C47"/>
    <w:rsid w:val="00A40317"/>
    <w:rsid w:val="00A403C5"/>
    <w:rsid w:val="00A41940"/>
    <w:rsid w:val="00A41BEA"/>
    <w:rsid w:val="00A44858"/>
    <w:rsid w:val="00A44878"/>
    <w:rsid w:val="00A4533F"/>
    <w:rsid w:val="00A47531"/>
    <w:rsid w:val="00A47AA5"/>
    <w:rsid w:val="00A53D12"/>
    <w:rsid w:val="00A53D16"/>
    <w:rsid w:val="00A552D6"/>
    <w:rsid w:val="00A5614F"/>
    <w:rsid w:val="00A57F54"/>
    <w:rsid w:val="00A6054A"/>
    <w:rsid w:val="00A6127E"/>
    <w:rsid w:val="00A62F2B"/>
    <w:rsid w:val="00A6464D"/>
    <w:rsid w:val="00A6485D"/>
    <w:rsid w:val="00A65DF8"/>
    <w:rsid w:val="00A727A8"/>
    <w:rsid w:val="00A75A93"/>
    <w:rsid w:val="00A76733"/>
    <w:rsid w:val="00A90F34"/>
    <w:rsid w:val="00A91C14"/>
    <w:rsid w:val="00A94E66"/>
    <w:rsid w:val="00A96E35"/>
    <w:rsid w:val="00A97CA8"/>
    <w:rsid w:val="00AA3F35"/>
    <w:rsid w:val="00AA6CCD"/>
    <w:rsid w:val="00AB3F38"/>
    <w:rsid w:val="00AB76C8"/>
    <w:rsid w:val="00AC107F"/>
    <w:rsid w:val="00AC21A5"/>
    <w:rsid w:val="00AC62CF"/>
    <w:rsid w:val="00AD07E7"/>
    <w:rsid w:val="00AD28CB"/>
    <w:rsid w:val="00AD540E"/>
    <w:rsid w:val="00AE366E"/>
    <w:rsid w:val="00AE4485"/>
    <w:rsid w:val="00AE6A54"/>
    <w:rsid w:val="00AE6E41"/>
    <w:rsid w:val="00AF52DE"/>
    <w:rsid w:val="00AF5E2A"/>
    <w:rsid w:val="00AF6B27"/>
    <w:rsid w:val="00B00B0E"/>
    <w:rsid w:val="00B00E23"/>
    <w:rsid w:val="00B02B5B"/>
    <w:rsid w:val="00B037E8"/>
    <w:rsid w:val="00B03CC7"/>
    <w:rsid w:val="00B03CC9"/>
    <w:rsid w:val="00B05C53"/>
    <w:rsid w:val="00B122F3"/>
    <w:rsid w:val="00B13ABA"/>
    <w:rsid w:val="00B2311E"/>
    <w:rsid w:val="00B23FD6"/>
    <w:rsid w:val="00B25856"/>
    <w:rsid w:val="00B26080"/>
    <w:rsid w:val="00B261CD"/>
    <w:rsid w:val="00B26CEE"/>
    <w:rsid w:val="00B2716B"/>
    <w:rsid w:val="00B31B50"/>
    <w:rsid w:val="00B31F80"/>
    <w:rsid w:val="00B32055"/>
    <w:rsid w:val="00B325B9"/>
    <w:rsid w:val="00B33F7A"/>
    <w:rsid w:val="00B353E9"/>
    <w:rsid w:val="00B36274"/>
    <w:rsid w:val="00B419CF"/>
    <w:rsid w:val="00B4439D"/>
    <w:rsid w:val="00B53156"/>
    <w:rsid w:val="00B65801"/>
    <w:rsid w:val="00B671DC"/>
    <w:rsid w:val="00B730C3"/>
    <w:rsid w:val="00B833F2"/>
    <w:rsid w:val="00B869CB"/>
    <w:rsid w:val="00B87A3D"/>
    <w:rsid w:val="00B90CAE"/>
    <w:rsid w:val="00B92B95"/>
    <w:rsid w:val="00BA532D"/>
    <w:rsid w:val="00BA6212"/>
    <w:rsid w:val="00BA6627"/>
    <w:rsid w:val="00BA67C6"/>
    <w:rsid w:val="00BB0CD6"/>
    <w:rsid w:val="00BB1BF6"/>
    <w:rsid w:val="00BB32DB"/>
    <w:rsid w:val="00BB38A7"/>
    <w:rsid w:val="00BB6B7F"/>
    <w:rsid w:val="00BB6BE2"/>
    <w:rsid w:val="00BD0C93"/>
    <w:rsid w:val="00BD5445"/>
    <w:rsid w:val="00BE038A"/>
    <w:rsid w:val="00BE3423"/>
    <w:rsid w:val="00BE52DF"/>
    <w:rsid w:val="00BE6544"/>
    <w:rsid w:val="00BE6F7C"/>
    <w:rsid w:val="00BF44F4"/>
    <w:rsid w:val="00BF4919"/>
    <w:rsid w:val="00BF4A50"/>
    <w:rsid w:val="00C01F45"/>
    <w:rsid w:val="00C02BED"/>
    <w:rsid w:val="00C05548"/>
    <w:rsid w:val="00C0754E"/>
    <w:rsid w:val="00C07B27"/>
    <w:rsid w:val="00C07DDD"/>
    <w:rsid w:val="00C15162"/>
    <w:rsid w:val="00C20594"/>
    <w:rsid w:val="00C231BE"/>
    <w:rsid w:val="00C243CD"/>
    <w:rsid w:val="00C24770"/>
    <w:rsid w:val="00C33D57"/>
    <w:rsid w:val="00C3593E"/>
    <w:rsid w:val="00C3692A"/>
    <w:rsid w:val="00C410EF"/>
    <w:rsid w:val="00C47403"/>
    <w:rsid w:val="00C474D1"/>
    <w:rsid w:val="00C50D59"/>
    <w:rsid w:val="00C5300F"/>
    <w:rsid w:val="00C53E2D"/>
    <w:rsid w:val="00C55600"/>
    <w:rsid w:val="00C56550"/>
    <w:rsid w:val="00C572D7"/>
    <w:rsid w:val="00C60DA6"/>
    <w:rsid w:val="00C61D88"/>
    <w:rsid w:val="00C627D4"/>
    <w:rsid w:val="00C72514"/>
    <w:rsid w:val="00C728F6"/>
    <w:rsid w:val="00C813DA"/>
    <w:rsid w:val="00C82D63"/>
    <w:rsid w:val="00C85681"/>
    <w:rsid w:val="00C9066B"/>
    <w:rsid w:val="00C925E4"/>
    <w:rsid w:val="00C93652"/>
    <w:rsid w:val="00CA5F27"/>
    <w:rsid w:val="00CA7616"/>
    <w:rsid w:val="00CB2568"/>
    <w:rsid w:val="00CB5774"/>
    <w:rsid w:val="00CB5D21"/>
    <w:rsid w:val="00CC066E"/>
    <w:rsid w:val="00CC0C95"/>
    <w:rsid w:val="00CC34E5"/>
    <w:rsid w:val="00CC6D2D"/>
    <w:rsid w:val="00CC72EB"/>
    <w:rsid w:val="00CD05C5"/>
    <w:rsid w:val="00CD24AD"/>
    <w:rsid w:val="00CD4229"/>
    <w:rsid w:val="00CD68F1"/>
    <w:rsid w:val="00CE126E"/>
    <w:rsid w:val="00CE4668"/>
    <w:rsid w:val="00CE4CDA"/>
    <w:rsid w:val="00CF00AC"/>
    <w:rsid w:val="00CF2CD9"/>
    <w:rsid w:val="00CF2DCA"/>
    <w:rsid w:val="00CF2F2F"/>
    <w:rsid w:val="00CF5402"/>
    <w:rsid w:val="00D02160"/>
    <w:rsid w:val="00D02ECE"/>
    <w:rsid w:val="00D0520A"/>
    <w:rsid w:val="00D05358"/>
    <w:rsid w:val="00D05884"/>
    <w:rsid w:val="00D1435C"/>
    <w:rsid w:val="00D1518D"/>
    <w:rsid w:val="00D1714E"/>
    <w:rsid w:val="00D23FCF"/>
    <w:rsid w:val="00D24891"/>
    <w:rsid w:val="00D259D5"/>
    <w:rsid w:val="00D25E0F"/>
    <w:rsid w:val="00D26444"/>
    <w:rsid w:val="00D3076B"/>
    <w:rsid w:val="00D3615C"/>
    <w:rsid w:val="00D4191E"/>
    <w:rsid w:val="00D5077F"/>
    <w:rsid w:val="00D51CD2"/>
    <w:rsid w:val="00D52F60"/>
    <w:rsid w:val="00D53170"/>
    <w:rsid w:val="00D532AE"/>
    <w:rsid w:val="00D5621E"/>
    <w:rsid w:val="00D566BB"/>
    <w:rsid w:val="00D572E2"/>
    <w:rsid w:val="00D6154E"/>
    <w:rsid w:val="00D617C4"/>
    <w:rsid w:val="00D646B2"/>
    <w:rsid w:val="00D81C29"/>
    <w:rsid w:val="00D82D6E"/>
    <w:rsid w:val="00D832A9"/>
    <w:rsid w:val="00D90C06"/>
    <w:rsid w:val="00D90FF4"/>
    <w:rsid w:val="00D91878"/>
    <w:rsid w:val="00D920A3"/>
    <w:rsid w:val="00D94D0B"/>
    <w:rsid w:val="00D954B0"/>
    <w:rsid w:val="00D9743E"/>
    <w:rsid w:val="00D977C5"/>
    <w:rsid w:val="00DA4A64"/>
    <w:rsid w:val="00DA53E3"/>
    <w:rsid w:val="00DA7448"/>
    <w:rsid w:val="00DA7978"/>
    <w:rsid w:val="00DA7EDD"/>
    <w:rsid w:val="00DB215F"/>
    <w:rsid w:val="00DB262A"/>
    <w:rsid w:val="00DB71F1"/>
    <w:rsid w:val="00DC08C8"/>
    <w:rsid w:val="00DC09F0"/>
    <w:rsid w:val="00DD1F91"/>
    <w:rsid w:val="00DD463E"/>
    <w:rsid w:val="00DD704B"/>
    <w:rsid w:val="00DE0AB9"/>
    <w:rsid w:val="00DE2294"/>
    <w:rsid w:val="00DE6E81"/>
    <w:rsid w:val="00DE791F"/>
    <w:rsid w:val="00DF0084"/>
    <w:rsid w:val="00DF7B0B"/>
    <w:rsid w:val="00DF7E8D"/>
    <w:rsid w:val="00E00EF1"/>
    <w:rsid w:val="00E0597F"/>
    <w:rsid w:val="00E06895"/>
    <w:rsid w:val="00E0713E"/>
    <w:rsid w:val="00E110D7"/>
    <w:rsid w:val="00E11AC8"/>
    <w:rsid w:val="00E122B9"/>
    <w:rsid w:val="00E14FE7"/>
    <w:rsid w:val="00E15081"/>
    <w:rsid w:val="00E171B4"/>
    <w:rsid w:val="00E323C2"/>
    <w:rsid w:val="00E34D43"/>
    <w:rsid w:val="00E37236"/>
    <w:rsid w:val="00E42158"/>
    <w:rsid w:val="00E4244A"/>
    <w:rsid w:val="00E455B8"/>
    <w:rsid w:val="00E45E5A"/>
    <w:rsid w:val="00E47DC6"/>
    <w:rsid w:val="00E5247C"/>
    <w:rsid w:val="00E57A6F"/>
    <w:rsid w:val="00E61183"/>
    <w:rsid w:val="00E674BE"/>
    <w:rsid w:val="00E71DB9"/>
    <w:rsid w:val="00E72F8E"/>
    <w:rsid w:val="00E73B87"/>
    <w:rsid w:val="00E74814"/>
    <w:rsid w:val="00E7672F"/>
    <w:rsid w:val="00E81E49"/>
    <w:rsid w:val="00E872D0"/>
    <w:rsid w:val="00E97626"/>
    <w:rsid w:val="00EA0230"/>
    <w:rsid w:val="00EA28E1"/>
    <w:rsid w:val="00EA2DCA"/>
    <w:rsid w:val="00EA358E"/>
    <w:rsid w:val="00EA3871"/>
    <w:rsid w:val="00EA39BB"/>
    <w:rsid w:val="00EA50F6"/>
    <w:rsid w:val="00EB0B8B"/>
    <w:rsid w:val="00EB0BAF"/>
    <w:rsid w:val="00EB2A39"/>
    <w:rsid w:val="00EC303F"/>
    <w:rsid w:val="00EC3183"/>
    <w:rsid w:val="00ED0046"/>
    <w:rsid w:val="00ED03F7"/>
    <w:rsid w:val="00ED1016"/>
    <w:rsid w:val="00ED3EE7"/>
    <w:rsid w:val="00ED5317"/>
    <w:rsid w:val="00ED65F7"/>
    <w:rsid w:val="00EE2CF3"/>
    <w:rsid w:val="00EF30AB"/>
    <w:rsid w:val="00EF617D"/>
    <w:rsid w:val="00F04C4F"/>
    <w:rsid w:val="00F074D0"/>
    <w:rsid w:val="00F07F9B"/>
    <w:rsid w:val="00F10438"/>
    <w:rsid w:val="00F1445C"/>
    <w:rsid w:val="00F164C7"/>
    <w:rsid w:val="00F2100B"/>
    <w:rsid w:val="00F21F17"/>
    <w:rsid w:val="00F2677F"/>
    <w:rsid w:val="00F340A9"/>
    <w:rsid w:val="00F35E5A"/>
    <w:rsid w:val="00F36451"/>
    <w:rsid w:val="00F37F90"/>
    <w:rsid w:val="00F4020B"/>
    <w:rsid w:val="00F42389"/>
    <w:rsid w:val="00F423A4"/>
    <w:rsid w:val="00F43473"/>
    <w:rsid w:val="00F4348F"/>
    <w:rsid w:val="00F4475D"/>
    <w:rsid w:val="00F52F0D"/>
    <w:rsid w:val="00F52FF5"/>
    <w:rsid w:val="00F55BE0"/>
    <w:rsid w:val="00F63DE6"/>
    <w:rsid w:val="00F645F8"/>
    <w:rsid w:val="00F74C9B"/>
    <w:rsid w:val="00F75F4B"/>
    <w:rsid w:val="00F800D7"/>
    <w:rsid w:val="00F8229C"/>
    <w:rsid w:val="00F87991"/>
    <w:rsid w:val="00F920E2"/>
    <w:rsid w:val="00F95EBA"/>
    <w:rsid w:val="00F97F53"/>
    <w:rsid w:val="00FA166C"/>
    <w:rsid w:val="00FA2E5A"/>
    <w:rsid w:val="00FA6381"/>
    <w:rsid w:val="00FA6860"/>
    <w:rsid w:val="00FB0D17"/>
    <w:rsid w:val="00FB1989"/>
    <w:rsid w:val="00FB410D"/>
    <w:rsid w:val="00FB619F"/>
    <w:rsid w:val="00FB79E4"/>
    <w:rsid w:val="00FC095E"/>
    <w:rsid w:val="00FC1E3A"/>
    <w:rsid w:val="00FC2222"/>
    <w:rsid w:val="00FC357E"/>
    <w:rsid w:val="00FC37C6"/>
    <w:rsid w:val="00FC4A7C"/>
    <w:rsid w:val="00FC58A6"/>
    <w:rsid w:val="00FC5A91"/>
    <w:rsid w:val="00FC70BB"/>
    <w:rsid w:val="00FC7FCD"/>
    <w:rsid w:val="00FD22B9"/>
    <w:rsid w:val="00FD4C5B"/>
    <w:rsid w:val="00FD6CF1"/>
    <w:rsid w:val="00FD75B5"/>
    <w:rsid w:val="00FE017F"/>
    <w:rsid w:val="00FE1FB6"/>
    <w:rsid w:val="00FE29F1"/>
    <w:rsid w:val="00FE38E9"/>
    <w:rsid w:val="00FE3B14"/>
    <w:rsid w:val="00FE51D8"/>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uiPriority w:val="59"/>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uiPriority w:val="99"/>
    <w:rsid w:val="003D6A78"/>
  </w:style>
  <w:style w:type="character" w:customStyle="1" w:styleId="markedcontent">
    <w:name w:val="markedcontent"/>
    <w:basedOn w:val="Carpredefinitoparagrafo"/>
    <w:rsid w:val="001F26E2"/>
  </w:style>
  <w:style w:type="paragraph" w:styleId="NormaleWeb">
    <w:name w:val="Normal (Web)"/>
    <w:basedOn w:val="Normale"/>
    <w:uiPriority w:val="99"/>
    <w:unhideWhenUsed/>
    <w:rsid w:val="00551F20"/>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C1EE4A-A655-496C-86B7-220CF6EBF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480</Words>
  <Characters>3298</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3771</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Annamaria Conte</cp:lastModifiedBy>
  <cp:revision>2</cp:revision>
  <cp:lastPrinted>2023-04-04T20:00:00Z</cp:lastPrinted>
  <dcterms:created xsi:type="dcterms:W3CDTF">2025-12-04T07:39:00Z</dcterms:created>
  <dcterms:modified xsi:type="dcterms:W3CDTF">2025-12-04T07:39:00Z</dcterms:modified>
</cp:coreProperties>
</file>