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7C9E2" w14:textId="77777777" w:rsidR="007822DB" w:rsidRDefault="007822DB" w:rsidP="00B869CB">
      <w:pPr>
        <w:tabs>
          <w:tab w:val="left" w:pos="1733"/>
        </w:tabs>
        <w:ind w:left="993" w:right="-1" w:hanging="993"/>
        <w:jc w:val="center"/>
        <w:rPr>
          <w:rFonts w:asciiTheme="minorHAnsi" w:hAnsiTheme="minorHAnsi" w:cstheme="minorHAnsi"/>
          <w:b/>
          <w:bCs/>
          <w:color w:val="000000"/>
          <w:sz w:val="24"/>
          <w:szCs w:val="22"/>
        </w:rPr>
      </w:pPr>
    </w:p>
    <w:p w14:paraId="1A976FCB" w14:textId="7EFE6FA0" w:rsidR="007822DB" w:rsidRPr="00B869CB" w:rsidRDefault="007822DB" w:rsidP="007822DB">
      <w:pPr>
        <w:widowControl w:val="0"/>
        <w:tabs>
          <w:tab w:val="left" w:pos="1733"/>
        </w:tabs>
        <w:autoSpaceDE w:val="0"/>
        <w:autoSpaceDN w:val="0"/>
        <w:ind w:right="284"/>
        <w:rPr>
          <w:rFonts w:asciiTheme="minorHAnsi" w:eastAsia="Calibri" w:hAnsiTheme="minorHAnsi" w:cstheme="minorHAnsi"/>
          <w:b/>
          <w:iCs/>
          <w:sz w:val="24"/>
          <w:szCs w:val="24"/>
          <w:lang w:eastAsia="en-US"/>
        </w:rPr>
      </w:pPr>
      <w:r>
        <w:rPr>
          <w:rFonts w:asciiTheme="minorHAnsi" w:hAnsiTheme="minorHAnsi" w:cstheme="minorHAnsi"/>
          <w:b/>
          <w:bCs/>
          <w:color w:val="000000"/>
          <w:sz w:val="24"/>
          <w:szCs w:val="22"/>
        </w:rPr>
        <w:t xml:space="preserve">ALLEGATO 5 - </w:t>
      </w:r>
      <w:r w:rsidRPr="00B869CB">
        <w:rPr>
          <w:rFonts w:asciiTheme="minorHAnsi" w:eastAsia="Calibri" w:hAnsiTheme="minorHAnsi" w:cstheme="minorHAnsi"/>
          <w:b/>
          <w:iCs/>
          <w:sz w:val="24"/>
          <w:szCs w:val="24"/>
          <w:lang w:eastAsia="en-US"/>
        </w:rPr>
        <w:t>DICHIARAZIONE DI INSUSSISTENZA DI INCOMPATIBILITÀ O CAUSE OSTATIVE</w:t>
      </w:r>
    </w:p>
    <w:p w14:paraId="26097753" w14:textId="5FA23AC6" w:rsidR="007822DB" w:rsidRDefault="007822DB" w:rsidP="00B869CB">
      <w:pPr>
        <w:tabs>
          <w:tab w:val="left" w:pos="1733"/>
        </w:tabs>
        <w:ind w:left="993" w:right="-1" w:hanging="993"/>
        <w:jc w:val="center"/>
        <w:rPr>
          <w:rFonts w:asciiTheme="minorHAnsi" w:hAnsiTheme="minorHAnsi" w:cstheme="minorHAnsi"/>
          <w:b/>
          <w:bCs/>
          <w:color w:val="000000"/>
          <w:sz w:val="24"/>
          <w:szCs w:val="22"/>
        </w:rPr>
      </w:pPr>
    </w:p>
    <w:p w14:paraId="70F291A9" w14:textId="77777777" w:rsidR="003127C4" w:rsidRDefault="003127C4" w:rsidP="003127C4">
      <w:pPr>
        <w:tabs>
          <w:tab w:val="left" w:pos="0"/>
        </w:tabs>
        <w:jc w:val="center"/>
      </w:pPr>
      <w:r>
        <w:rPr>
          <w:rFonts w:asciiTheme="minorHAnsi" w:hAnsiTheme="minorHAnsi" w:cstheme="minorHAnsi"/>
          <w:b/>
          <w:bCs/>
          <w:color w:val="000000"/>
          <w:sz w:val="24"/>
          <w:szCs w:val="22"/>
        </w:rPr>
        <w:t>AVVISO PUBBLICO RECLUTAMENTO DOCENTI ESPERTI INTERNI</w:t>
      </w:r>
      <w:r>
        <w:rPr>
          <w:rFonts w:asciiTheme="minorHAnsi" w:hAnsiTheme="minorHAnsi" w:cstheme="minorHAnsi"/>
          <w:b/>
          <w:bCs/>
          <w:sz w:val="24"/>
          <w:szCs w:val="22"/>
        </w:rPr>
        <w:t xml:space="preserve"> p</w:t>
      </w:r>
      <w:r>
        <w:rPr>
          <w:rFonts w:ascii="Calibri" w:eastAsia="Calibri" w:hAnsi="Calibri" w:cstheme="minorHAnsi"/>
          <w:b/>
          <w:bCs/>
          <w:sz w:val="24"/>
          <w:szCs w:val="24"/>
        </w:rPr>
        <w:t>er il conferimento di 32</w:t>
      </w:r>
      <w:r>
        <w:rPr>
          <w:rFonts w:ascii="Calibri" w:eastAsia="Calibri" w:hAnsi="Calibri" w:cstheme="minorHAnsi"/>
          <w:b/>
          <w:bCs/>
          <w:color w:val="000000"/>
          <w:sz w:val="24"/>
          <w:szCs w:val="24"/>
        </w:rPr>
        <w:t xml:space="preserve"> (trent</w:t>
      </w:r>
      <w:r>
        <w:rPr>
          <w:rFonts w:ascii="Calibri" w:eastAsia="Calibri" w:hAnsi="Calibri" w:cstheme="minorHAnsi"/>
          <w:b/>
          <w:bCs/>
          <w:sz w:val="24"/>
          <w:szCs w:val="24"/>
        </w:rPr>
        <w:t>adue</w:t>
      </w:r>
      <w:r>
        <w:rPr>
          <w:rFonts w:ascii="Calibri" w:eastAsia="Calibri" w:hAnsi="Calibri" w:cstheme="minorHAnsi"/>
          <w:b/>
          <w:bCs/>
          <w:color w:val="000000"/>
          <w:sz w:val="24"/>
          <w:szCs w:val="24"/>
        </w:rPr>
        <w:t>) incarichi individuali interni/esterni aventi ad oggetto</w:t>
      </w:r>
      <w:r>
        <w:rPr>
          <w:rFonts w:ascii="Calibri" w:hAnsi="Calibri" w:cstheme="minorHAnsi"/>
          <w:b/>
          <w:bCs/>
          <w:color w:val="000000"/>
          <w:sz w:val="24"/>
          <w:szCs w:val="24"/>
        </w:rPr>
        <w:t xml:space="preserve"> percorsi di “</w:t>
      </w:r>
      <w:proofErr w:type="spellStart"/>
      <w:r>
        <w:rPr>
          <w:rFonts w:ascii="Calibri" w:hAnsi="Calibri" w:cstheme="minorHAnsi"/>
          <w:b/>
          <w:bCs/>
          <w:color w:val="000000"/>
          <w:sz w:val="24"/>
          <w:szCs w:val="24"/>
        </w:rPr>
        <w:t>Mentoring</w:t>
      </w:r>
      <w:proofErr w:type="spellEnd"/>
      <w:r>
        <w:rPr>
          <w:rFonts w:ascii="Calibri" w:hAnsi="Calibri" w:cstheme="minorHAnsi"/>
          <w:b/>
          <w:bCs/>
          <w:color w:val="000000"/>
          <w:sz w:val="24"/>
          <w:szCs w:val="24"/>
        </w:rPr>
        <w:t xml:space="preserve"> e Orientamento” Progetto: “</w:t>
      </w:r>
      <w:r>
        <w:rPr>
          <w:rFonts w:ascii="Calibri" w:hAnsi="Calibri" w:cstheme="minorHAnsi"/>
          <w:b/>
          <w:bCs/>
          <w:sz w:val="24"/>
          <w:szCs w:val="24"/>
        </w:rPr>
        <w:t>NESSUNO ESCLUSO: UN PONTE VERSO IL FUTURO</w:t>
      </w:r>
      <w:r>
        <w:rPr>
          <w:rFonts w:ascii="Calibri" w:hAnsi="Calibri" w:cstheme="minorHAnsi"/>
          <w:b/>
          <w:bCs/>
          <w:color w:val="000000"/>
          <w:sz w:val="24"/>
          <w:szCs w:val="24"/>
        </w:rPr>
        <w:t xml:space="preserve">”. Intervento straordinario per le azioni di riduzione dei divari territoriali e il contrasto alla dispersione scolastica, in attuazione della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Pr>
          <w:rFonts w:ascii="Calibri" w:hAnsi="Calibri" w:cstheme="minorHAnsi"/>
          <w:b/>
          <w:bCs/>
          <w:color w:val="000000"/>
          <w:sz w:val="24"/>
          <w:szCs w:val="24"/>
        </w:rPr>
        <w:t>Next</w:t>
      </w:r>
      <w:proofErr w:type="spellEnd"/>
      <w:r>
        <w:rPr>
          <w:rFonts w:ascii="Calibri" w:hAnsi="Calibri" w:cstheme="minorHAnsi"/>
          <w:b/>
          <w:bCs/>
          <w:color w:val="000000"/>
          <w:sz w:val="24"/>
          <w:szCs w:val="24"/>
        </w:rPr>
        <w:t xml:space="preserve"> Generation EU</w:t>
      </w:r>
    </w:p>
    <w:p w14:paraId="24CAF236" w14:textId="77777777" w:rsidR="003127C4" w:rsidRDefault="003127C4" w:rsidP="003127C4">
      <w:pPr>
        <w:tabs>
          <w:tab w:val="left" w:pos="0"/>
        </w:tabs>
        <w:jc w:val="center"/>
      </w:pPr>
      <w:r>
        <w:rPr>
          <w:rFonts w:ascii="Calibri" w:eastAsia="Calibri" w:hAnsi="Calibri" w:cstheme="minorHAnsi"/>
          <w:b/>
          <w:bCs/>
          <w:iCs/>
          <w:color w:val="000000"/>
          <w:sz w:val="24"/>
          <w:szCs w:val="24"/>
          <w:lang w:eastAsia="en-US"/>
        </w:rPr>
        <w:t xml:space="preserve">Codice Progetto: </w:t>
      </w:r>
      <w:r>
        <w:rPr>
          <w:rFonts w:ascii="Calibri" w:eastAsia="Arial" w:hAnsi="Calibri" w:cstheme="minorHAnsi"/>
          <w:b/>
          <w:bCs/>
          <w:iCs/>
          <w:color w:val="000000"/>
          <w:sz w:val="24"/>
          <w:szCs w:val="24"/>
          <w:lang w:eastAsia="en-US"/>
        </w:rPr>
        <w:t>M4C1I1.4-2024-1322-P-4</w:t>
      </w:r>
      <w:r>
        <w:rPr>
          <w:rFonts w:ascii="Calibri" w:eastAsia="Arial" w:hAnsi="Calibri" w:cstheme="minorHAnsi"/>
          <w:b/>
          <w:bCs/>
          <w:iCs/>
          <w:sz w:val="24"/>
          <w:szCs w:val="24"/>
          <w:lang w:eastAsia="en-US"/>
        </w:rPr>
        <w:t>9026</w:t>
      </w:r>
      <w:r>
        <w:rPr>
          <w:rFonts w:ascii="Calibri" w:eastAsia="Arial" w:hAnsi="Calibri" w:cstheme="minorHAnsi"/>
          <w:b/>
          <w:bCs/>
          <w:iCs/>
          <w:color w:val="000000"/>
          <w:sz w:val="24"/>
          <w:szCs w:val="24"/>
          <w:lang w:eastAsia="en-US"/>
        </w:rPr>
        <w:t xml:space="preserve">   </w:t>
      </w:r>
      <w:r>
        <w:rPr>
          <w:rFonts w:ascii="Calibri" w:eastAsia="Calibri" w:hAnsi="Calibri" w:cstheme="minorHAnsi"/>
          <w:b/>
          <w:bCs/>
          <w:iCs/>
          <w:color w:val="000000"/>
          <w:sz w:val="24"/>
          <w:szCs w:val="24"/>
          <w:lang w:eastAsia="en-US"/>
        </w:rPr>
        <w:t>CUP:</w:t>
      </w:r>
      <w:r>
        <w:rPr>
          <w:rFonts w:ascii="Calibri" w:eastAsia="Arial" w:hAnsi="Calibri" w:cstheme="minorHAnsi"/>
          <w:b/>
          <w:bCs/>
          <w:iCs/>
          <w:color w:val="000000"/>
          <w:sz w:val="24"/>
          <w:szCs w:val="24"/>
          <w:lang w:eastAsia="en-US"/>
        </w:rPr>
        <w:t xml:space="preserve"> </w:t>
      </w:r>
      <w:r>
        <w:rPr>
          <w:rFonts w:ascii="Calibri" w:eastAsia="Arial" w:hAnsi="Calibri" w:cstheme="minorHAnsi"/>
          <w:b/>
          <w:bCs/>
          <w:iCs/>
          <w:sz w:val="24"/>
          <w:szCs w:val="24"/>
          <w:lang w:eastAsia="en-US"/>
        </w:rPr>
        <w:t>G54D21000500006</w:t>
      </w:r>
    </w:p>
    <w:p w14:paraId="6B1C2A1A" w14:textId="77777777" w:rsidR="00B869CB" w:rsidRDefault="00B869CB" w:rsidP="00F074D0">
      <w:pPr>
        <w:tabs>
          <w:tab w:val="left" w:pos="0"/>
        </w:tabs>
        <w:spacing w:line="276" w:lineRule="auto"/>
        <w:jc w:val="center"/>
        <w:rPr>
          <w:rFonts w:asciiTheme="minorHAnsi" w:eastAsiaTheme="minorHAnsi" w:hAnsiTheme="minorHAnsi"/>
          <w:b/>
          <w:sz w:val="22"/>
          <w:szCs w:val="24"/>
          <w:lang w:eastAsia="en-US"/>
        </w:rPr>
      </w:pPr>
      <w:bookmarkStart w:id="0" w:name="_GoBack"/>
      <w:bookmarkEnd w:id="0"/>
    </w:p>
    <w:p w14:paraId="3288075B" w14:textId="77777777" w:rsidR="00B869CB" w:rsidRDefault="00B869CB" w:rsidP="00B869CB">
      <w:pPr>
        <w:spacing w:line="276" w:lineRule="auto"/>
        <w:jc w:val="center"/>
        <w:rPr>
          <w:rFonts w:asciiTheme="minorHAnsi" w:eastAsiaTheme="minorHAnsi" w:hAnsiTheme="minorHAnsi"/>
          <w:b/>
          <w:sz w:val="22"/>
          <w:szCs w:val="24"/>
          <w:lang w:eastAsia="en-US"/>
        </w:rPr>
      </w:pPr>
      <w:r>
        <w:rPr>
          <w:rFonts w:asciiTheme="minorHAnsi" w:eastAsiaTheme="minorHAnsi" w:hAnsiTheme="minorHAnsi"/>
          <w:b/>
          <w:sz w:val="22"/>
          <w:szCs w:val="24"/>
          <w:lang w:eastAsia="en-US"/>
        </w:rPr>
        <w:tab/>
        <w:t>ANNO SCOLASTICO 2024/25</w:t>
      </w:r>
    </w:p>
    <w:p w14:paraId="3594D31A" w14:textId="77777777" w:rsidR="00A75A93" w:rsidRPr="00684748" w:rsidRDefault="00A75A93" w:rsidP="00A75A93">
      <w:pPr>
        <w:widowControl w:val="0"/>
        <w:tabs>
          <w:tab w:val="left" w:pos="1733"/>
        </w:tabs>
        <w:autoSpaceDE w:val="0"/>
        <w:autoSpaceDN w:val="0"/>
        <w:ind w:right="284"/>
        <w:rPr>
          <w:rFonts w:ascii="Calibri" w:eastAsia="Calibri" w:hAnsi="Calibri" w:cs="Calibri"/>
          <w:bCs/>
          <w:i/>
          <w:iCs/>
          <w:sz w:val="24"/>
          <w:szCs w:val="24"/>
          <w:lang w:eastAsia="en-US"/>
        </w:rPr>
      </w:pPr>
    </w:p>
    <w:p w14:paraId="298D0915" w14:textId="5431A2E1" w:rsidR="00567348" w:rsidRPr="0004754D" w:rsidRDefault="00567348" w:rsidP="00567348">
      <w:pPr>
        <w:keepNext/>
        <w:keepLines/>
        <w:widowControl w:val="0"/>
        <w:outlineLvl w:val="5"/>
        <w:rPr>
          <w:rFonts w:asciiTheme="minorHAnsi" w:eastAsia="Arial" w:hAnsiTheme="minorHAnsi" w:cstheme="minorHAnsi"/>
          <w:bCs/>
          <w:sz w:val="24"/>
          <w:szCs w:val="24"/>
        </w:rPr>
      </w:pPr>
      <w:r w:rsidRPr="0004754D">
        <w:rPr>
          <w:rFonts w:asciiTheme="minorHAnsi" w:eastAsia="Arial" w:hAnsiTheme="minorHAnsi" w:cstheme="minorHAnsi"/>
          <w:bCs/>
          <w:sz w:val="24"/>
          <w:szCs w:val="24"/>
        </w:rPr>
        <w:t>Il</w:t>
      </w:r>
      <w:r w:rsidR="0004754D" w:rsidRPr="0004754D">
        <w:rPr>
          <w:rFonts w:asciiTheme="minorHAnsi" w:eastAsia="Arial" w:hAnsiTheme="minorHAnsi" w:cstheme="minorHAnsi"/>
          <w:bCs/>
          <w:sz w:val="24"/>
          <w:szCs w:val="24"/>
        </w:rPr>
        <w:t>/La</w:t>
      </w:r>
      <w:r w:rsidRPr="0004754D">
        <w:rPr>
          <w:rFonts w:asciiTheme="minorHAnsi" w:eastAsia="Arial" w:hAnsiTheme="minorHAnsi" w:cstheme="minorHAnsi"/>
          <w:bCs/>
          <w:sz w:val="24"/>
          <w:szCs w:val="24"/>
        </w:rPr>
        <w:t xml:space="preserve"> sottoscritto</w:t>
      </w:r>
      <w:r w:rsidR="0004754D" w:rsidRPr="0004754D">
        <w:rPr>
          <w:rFonts w:asciiTheme="minorHAnsi" w:eastAsia="Arial" w:hAnsiTheme="minorHAnsi" w:cstheme="minorHAnsi"/>
          <w:bCs/>
          <w:sz w:val="24"/>
          <w:szCs w:val="24"/>
        </w:rPr>
        <w:t>/a</w:t>
      </w:r>
      <w:r w:rsidRPr="0004754D">
        <w:rPr>
          <w:rFonts w:asciiTheme="minorHAnsi" w:eastAsia="Arial" w:hAnsiTheme="minorHAnsi" w:cstheme="minorHAnsi"/>
          <w:bCs/>
          <w:sz w:val="24"/>
          <w:szCs w:val="24"/>
        </w:rPr>
        <w:t xml:space="preserve"> ________________________________</w:t>
      </w:r>
      <w:proofErr w:type="gramStart"/>
      <w:r w:rsidRPr="0004754D">
        <w:rPr>
          <w:rFonts w:asciiTheme="minorHAnsi" w:eastAsia="Arial" w:hAnsiTheme="minorHAnsi" w:cstheme="minorHAnsi"/>
          <w:bCs/>
          <w:sz w:val="24"/>
          <w:szCs w:val="24"/>
        </w:rPr>
        <w:t>_</w:t>
      </w:r>
      <w:r w:rsidRPr="0004754D">
        <w:rPr>
          <w:rFonts w:asciiTheme="minorHAnsi" w:hAnsiTheme="minorHAnsi" w:cstheme="minorHAnsi"/>
          <w:sz w:val="24"/>
          <w:szCs w:val="24"/>
        </w:rPr>
        <w:t xml:space="preserve"> </w:t>
      </w:r>
      <w:r w:rsidR="00B869CB">
        <w:rPr>
          <w:rFonts w:asciiTheme="minorHAnsi" w:hAnsiTheme="minorHAnsi" w:cstheme="minorHAnsi"/>
          <w:sz w:val="24"/>
          <w:szCs w:val="24"/>
        </w:rPr>
        <w:t xml:space="preserve"> n</w:t>
      </w:r>
      <w:r w:rsidRPr="0004754D">
        <w:rPr>
          <w:rFonts w:asciiTheme="minorHAnsi" w:eastAsia="Arial" w:hAnsiTheme="minorHAnsi" w:cstheme="minorHAnsi"/>
          <w:bCs/>
          <w:sz w:val="24"/>
          <w:szCs w:val="24"/>
        </w:rPr>
        <w:t>ato</w:t>
      </w:r>
      <w:proofErr w:type="gramEnd"/>
      <w:r w:rsidR="0004754D" w:rsidRPr="0004754D">
        <w:rPr>
          <w:rFonts w:asciiTheme="minorHAnsi" w:eastAsia="Arial" w:hAnsiTheme="minorHAnsi" w:cstheme="minorHAnsi"/>
          <w:bCs/>
          <w:sz w:val="24"/>
          <w:szCs w:val="24"/>
        </w:rPr>
        <w:t>/a</w:t>
      </w:r>
      <w:r w:rsidRPr="0004754D">
        <w:rPr>
          <w:rFonts w:asciiTheme="minorHAnsi" w:eastAsia="Arial" w:hAnsiTheme="minorHAnsi" w:cstheme="minorHAnsi"/>
          <w:bCs/>
          <w:sz w:val="24"/>
          <w:szCs w:val="24"/>
        </w:rPr>
        <w:t xml:space="preserve"> a _______________ il______________ residente a_____________ Provincia di _________</w:t>
      </w:r>
      <w:r w:rsidR="00B869CB">
        <w:rPr>
          <w:rFonts w:asciiTheme="minorHAnsi" w:eastAsia="Arial" w:hAnsiTheme="minorHAnsi" w:cstheme="minorHAnsi"/>
          <w:bCs/>
          <w:sz w:val="24"/>
          <w:szCs w:val="24"/>
        </w:rPr>
        <w:t xml:space="preserve">  </w:t>
      </w:r>
      <w:r w:rsidRPr="0004754D">
        <w:rPr>
          <w:rFonts w:asciiTheme="minorHAnsi" w:eastAsia="Arial" w:hAnsiTheme="minorHAnsi" w:cstheme="minorHAnsi"/>
          <w:bCs/>
          <w:sz w:val="24"/>
          <w:szCs w:val="24"/>
        </w:rPr>
        <w:t xml:space="preserve"> Via___________________________________ Codice Fiscale __________________ </w:t>
      </w:r>
    </w:p>
    <w:p w14:paraId="22A226F3" w14:textId="77777777" w:rsidR="00567348" w:rsidRPr="0004754D" w:rsidRDefault="00567348" w:rsidP="00567348">
      <w:pPr>
        <w:keepNext/>
        <w:keepLines/>
        <w:widowControl w:val="0"/>
        <w:outlineLvl w:val="5"/>
        <w:rPr>
          <w:rFonts w:asciiTheme="minorHAnsi" w:eastAsia="Arial" w:hAnsiTheme="minorHAnsi" w:cstheme="minorHAnsi"/>
          <w:bCs/>
          <w:sz w:val="24"/>
          <w:szCs w:val="24"/>
        </w:rPr>
      </w:pPr>
    </w:p>
    <w:p w14:paraId="02BBDE7E" w14:textId="77777777" w:rsidR="00567348" w:rsidRPr="0004754D" w:rsidRDefault="00567348" w:rsidP="00567348">
      <w:pPr>
        <w:spacing w:before="120" w:after="120"/>
        <w:jc w:val="center"/>
        <w:outlineLvl w:val="0"/>
        <w:rPr>
          <w:rFonts w:asciiTheme="minorHAnsi" w:hAnsiTheme="minorHAnsi" w:cstheme="minorHAnsi"/>
          <w:b/>
          <w:sz w:val="24"/>
          <w:szCs w:val="24"/>
        </w:rPr>
      </w:pPr>
      <w:r w:rsidRPr="0004754D">
        <w:rPr>
          <w:rFonts w:asciiTheme="minorHAnsi" w:hAnsiTheme="minorHAnsi" w:cstheme="minorHAnsi"/>
          <w:b/>
          <w:sz w:val="24"/>
          <w:szCs w:val="24"/>
        </w:rPr>
        <w:t>DICHIARA</w:t>
      </w:r>
    </w:p>
    <w:p w14:paraId="1EECC53F" w14:textId="77777777" w:rsidR="00567348" w:rsidRPr="0004754D" w:rsidRDefault="00567348" w:rsidP="00567348">
      <w:pPr>
        <w:spacing w:before="120" w:after="120"/>
        <w:jc w:val="both"/>
        <w:rPr>
          <w:rFonts w:asciiTheme="minorHAnsi" w:hAnsiTheme="minorHAnsi" w:cstheme="minorHAnsi"/>
          <w:sz w:val="24"/>
          <w:szCs w:val="24"/>
        </w:rPr>
      </w:pPr>
      <w:r w:rsidRPr="0004754D">
        <w:rPr>
          <w:rFonts w:asciiTheme="minorHAnsi" w:hAnsiTheme="minorHAnsi" w:cstheme="minorHAnsi"/>
          <w:sz w:val="24"/>
          <w:szCs w:val="24"/>
        </w:rPr>
        <w:t xml:space="preserve">ai sensi dell’art. 75 del </w:t>
      </w:r>
      <w:proofErr w:type="spellStart"/>
      <w:r w:rsidRPr="0004754D">
        <w:rPr>
          <w:rFonts w:asciiTheme="minorHAnsi" w:hAnsiTheme="minorHAnsi" w:cstheme="minorHAnsi"/>
          <w:sz w:val="24"/>
          <w:szCs w:val="24"/>
        </w:rPr>
        <w:t>d.P.R.</w:t>
      </w:r>
      <w:proofErr w:type="spellEnd"/>
      <w:r w:rsidRPr="0004754D">
        <w:rPr>
          <w:rFonts w:asciiTheme="minorHAnsi" w:hAnsiTheme="minorHAnsi" w:cstheme="minorHAnsi"/>
          <w:sz w:val="24"/>
          <w:szCs w:val="24"/>
        </w:rPr>
        <w:t xml:space="preserve"> n. 445 del 28 dicembre 2000 consapevole degli artt. 46 e 47 del </w:t>
      </w:r>
      <w:proofErr w:type="spellStart"/>
      <w:r w:rsidRPr="0004754D">
        <w:rPr>
          <w:rFonts w:asciiTheme="minorHAnsi" w:hAnsiTheme="minorHAnsi" w:cstheme="minorHAnsi"/>
          <w:sz w:val="24"/>
          <w:szCs w:val="24"/>
        </w:rPr>
        <w:t>d.P.R.</w:t>
      </w:r>
      <w:proofErr w:type="spellEnd"/>
      <w:r w:rsidRPr="0004754D">
        <w:rPr>
          <w:rFonts w:asciiTheme="minorHAnsi" w:hAnsiTheme="minorHAnsi" w:cstheme="minorHAnsi"/>
          <w:sz w:val="24"/>
          <w:szCs w:val="24"/>
        </w:rPr>
        <w:t xml:space="preserve"> n. 445 del 28 dicembre 2000:</w:t>
      </w:r>
    </w:p>
    <w:p w14:paraId="4F959743" w14:textId="77777777" w:rsidR="00567348" w:rsidRPr="0004754D" w:rsidRDefault="00567348" w:rsidP="009361A0">
      <w:pPr>
        <w:numPr>
          <w:ilvl w:val="0"/>
          <w:numId w:val="8"/>
        </w:numPr>
        <w:ind w:left="284" w:hanging="284"/>
        <w:contextualSpacing/>
        <w:jc w:val="both"/>
        <w:rPr>
          <w:rFonts w:asciiTheme="minorHAnsi" w:hAnsiTheme="minorHAnsi" w:cstheme="minorHAnsi"/>
          <w:sz w:val="24"/>
          <w:szCs w:val="24"/>
        </w:rPr>
      </w:pPr>
      <w:r w:rsidRPr="0004754D">
        <w:rPr>
          <w:rFonts w:asciiTheme="minorHAnsi" w:hAnsiTheme="minorHAnsi" w:cstheme="minorHAnsi"/>
          <w:sz w:val="24"/>
          <w:szCs w:val="24"/>
        </w:rPr>
        <w:t xml:space="preserve">non trovarsi in situazione di incompatibilità, ai sensi di quanto previsto dal d.lgs. n. 39/2013 e dall’art. 53, del d.lgs. n. 165/2001; </w:t>
      </w:r>
    </w:p>
    <w:p w14:paraId="6ECC1223" w14:textId="77777777" w:rsidR="00567348" w:rsidRPr="0004754D" w:rsidRDefault="00567348" w:rsidP="009361A0">
      <w:pPr>
        <w:numPr>
          <w:ilvl w:val="0"/>
          <w:numId w:val="8"/>
        </w:numPr>
        <w:ind w:left="284" w:hanging="284"/>
        <w:contextualSpacing/>
        <w:jc w:val="both"/>
        <w:rPr>
          <w:rFonts w:asciiTheme="minorHAnsi" w:hAnsiTheme="minorHAnsi" w:cstheme="minorHAnsi"/>
          <w:sz w:val="24"/>
          <w:szCs w:val="24"/>
        </w:rPr>
      </w:pPr>
      <w:r w:rsidRPr="0004754D">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25E0C7DF" w14:textId="77777777" w:rsidR="00567348" w:rsidRPr="0004754D" w:rsidRDefault="00567348" w:rsidP="009361A0">
      <w:pPr>
        <w:numPr>
          <w:ilvl w:val="0"/>
          <w:numId w:val="9"/>
        </w:numPr>
        <w:autoSpaceDE w:val="0"/>
        <w:autoSpaceDN w:val="0"/>
        <w:adjustRightInd w:val="0"/>
        <w:ind w:left="567" w:hanging="141"/>
        <w:contextualSpacing/>
        <w:jc w:val="both"/>
        <w:rPr>
          <w:rFonts w:asciiTheme="minorHAnsi" w:hAnsiTheme="minorHAnsi" w:cstheme="minorHAnsi"/>
          <w:sz w:val="24"/>
          <w:szCs w:val="24"/>
        </w:rPr>
      </w:pPr>
      <w:r w:rsidRPr="0004754D">
        <w:rPr>
          <w:rFonts w:asciiTheme="minorHAnsi" w:hAnsiTheme="minorHAnsi" w:cstheme="minorHAnsi"/>
          <w:sz w:val="24"/>
          <w:szCs w:val="24"/>
        </w:rPr>
        <w:t>non coinvolge interessi propri;</w:t>
      </w:r>
    </w:p>
    <w:p w14:paraId="3B6072EE" w14:textId="77777777" w:rsidR="00567348" w:rsidRPr="0004754D" w:rsidRDefault="00567348" w:rsidP="009361A0">
      <w:pPr>
        <w:numPr>
          <w:ilvl w:val="0"/>
          <w:numId w:val="9"/>
        </w:numPr>
        <w:autoSpaceDE w:val="0"/>
        <w:autoSpaceDN w:val="0"/>
        <w:adjustRightInd w:val="0"/>
        <w:ind w:left="567" w:hanging="141"/>
        <w:contextualSpacing/>
        <w:jc w:val="both"/>
        <w:rPr>
          <w:rFonts w:asciiTheme="minorHAnsi" w:hAnsiTheme="minorHAnsi" w:cstheme="minorHAnsi"/>
          <w:sz w:val="24"/>
          <w:szCs w:val="24"/>
        </w:rPr>
      </w:pPr>
      <w:r w:rsidRPr="0004754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E25E1C9" w14:textId="77777777" w:rsidR="00567348" w:rsidRPr="0004754D" w:rsidRDefault="00567348" w:rsidP="009361A0">
      <w:pPr>
        <w:numPr>
          <w:ilvl w:val="0"/>
          <w:numId w:val="9"/>
        </w:numPr>
        <w:autoSpaceDE w:val="0"/>
        <w:autoSpaceDN w:val="0"/>
        <w:adjustRightInd w:val="0"/>
        <w:ind w:left="567" w:hanging="141"/>
        <w:contextualSpacing/>
        <w:jc w:val="both"/>
        <w:rPr>
          <w:rFonts w:asciiTheme="minorHAnsi" w:hAnsiTheme="minorHAnsi" w:cstheme="minorHAnsi"/>
          <w:sz w:val="24"/>
          <w:szCs w:val="24"/>
        </w:rPr>
      </w:pPr>
      <w:r w:rsidRPr="0004754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0E53C73F" w14:textId="77777777" w:rsidR="00567348" w:rsidRPr="0004754D" w:rsidRDefault="00567348" w:rsidP="009361A0">
      <w:pPr>
        <w:numPr>
          <w:ilvl w:val="0"/>
          <w:numId w:val="9"/>
        </w:numPr>
        <w:autoSpaceDE w:val="0"/>
        <w:autoSpaceDN w:val="0"/>
        <w:adjustRightInd w:val="0"/>
        <w:ind w:left="567" w:hanging="141"/>
        <w:contextualSpacing/>
        <w:jc w:val="both"/>
        <w:rPr>
          <w:rFonts w:asciiTheme="minorHAnsi" w:hAnsiTheme="minorHAnsi" w:cstheme="minorHAnsi"/>
          <w:sz w:val="24"/>
          <w:szCs w:val="24"/>
        </w:rPr>
      </w:pPr>
      <w:r w:rsidRPr="0004754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DC8991D" w14:textId="77777777" w:rsidR="00567348" w:rsidRPr="0004754D" w:rsidRDefault="00567348" w:rsidP="009361A0">
      <w:pPr>
        <w:numPr>
          <w:ilvl w:val="0"/>
          <w:numId w:val="8"/>
        </w:numPr>
        <w:ind w:left="284" w:hanging="284"/>
        <w:contextualSpacing/>
        <w:jc w:val="both"/>
        <w:rPr>
          <w:rFonts w:asciiTheme="minorHAnsi" w:eastAsia="Calibri" w:hAnsiTheme="minorHAnsi" w:cstheme="minorHAnsi"/>
          <w:sz w:val="24"/>
          <w:szCs w:val="24"/>
        </w:rPr>
      </w:pPr>
      <w:r w:rsidRPr="0004754D">
        <w:rPr>
          <w:rFonts w:asciiTheme="minorHAnsi" w:eastAsia="Calibri" w:hAnsiTheme="minorHAnsi" w:cstheme="minorHAnsi"/>
          <w:sz w:val="24"/>
          <w:szCs w:val="24"/>
        </w:rPr>
        <w:t>che non sussistono diverse ragioni di opportunità che si frappongano al conferimento dell’incarico in questione;</w:t>
      </w:r>
    </w:p>
    <w:p w14:paraId="4F66C91E" w14:textId="77777777" w:rsidR="00567348" w:rsidRPr="0004754D" w:rsidRDefault="00567348" w:rsidP="009361A0">
      <w:pPr>
        <w:numPr>
          <w:ilvl w:val="0"/>
          <w:numId w:val="8"/>
        </w:numPr>
        <w:ind w:left="284" w:hanging="284"/>
        <w:contextualSpacing/>
        <w:jc w:val="both"/>
        <w:rPr>
          <w:rFonts w:asciiTheme="minorHAnsi" w:eastAsiaTheme="minorHAnsi" w:hAnsiTheme="minorHAnsi" w:cstheme="minorHAnsi"/>
          <w:sz w:val="24"/>
          <w:szCs w:val="24"/>
        </w:rPr>
      </w:pPr>
      <w:r w:rsidRPr="0004754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073672C5" w14:textId="77777777" w:rsidR="00567348" w:rsidRPr="0004754D" w:rsidRDefault="00567348" w:rsidP="009361A0">
      <w:pPr>
        <w:numPr>
          <w:ilvl w:val="0"/>
          <w:numId w:val="8"/>
        </w:numPr>
        <w:ind w:left="284" w:hanging="284"/>
        <w:contextualSpacing/>
        <w:jc w:val="both"/>
        <w:rPr>
          <w:rFonts w:asciiTheme="minorHAnsi" w:hAnsiTheme="minorHAnsi" w:cstheme="minorHAnsi"/>
          <w:sz w:val="24"/>
          <w:szCs w:val="24"/>
        </w:rPr>
      </w:pPr>
      <w:r w:rsidRPr="0004754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77ACBAC2" w14:textId="63A61B24" w:rsidR="00567348" w:rsidRPr="0004754D" w:rsidRDefault="00567348" w:rsidP="009361A0">
      <w:pPr>
        <w:numPr>
          <w:ilvl w:val="0"/>
          <w:numId w:val="8"/>
        </w:numPr>
        <w:ind w:left="284" w:hanging="284"/>
        <w:contextualSpacing/>
        <w:jc w:val="both"/>
        <w:rPr>
          <w:rFonts w:asciiTheme="minorHAnsi" w:hAnsiTheme="minorHAnsi" w:cstheme="minorHAnsi"/>
          <w:sz w:val="24"/>
          <w:szCs w:val="24"/>
        </w:rPr>
      </w:pPr>
      <w:r w:rsidRPr="0004754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3885935F" w14:textId="0D77EFA8" w:rsidR="00567348" w:rsidRPr="0004754D" w:rsidRDefault="00567348" w:rsidP="009361A0">
      <w:pPr>
        <w:numPr>
          <w:ilvl w:val="0"/>
          <w:numId w:val="8"/>
        </w:numPr>
        <w:ind w:left="284" w:hanging="284"/>
        <w:contextualSpacing/>
        <w:jc w:val="both"/>
        <w:rPr>
          <w:rFonts w:asciiTheme="minorHAnsi" w:hAnsiTheme="minorHAnsi" w:cstheme="minorHAnsi"/>
          <w:sz w:val="24"/>
          <w:szCs w:val="24"/>
        </w:rPr>
      </w:pPr>
      <w:r w:rsidRPr="0004754D">
        <w:rPr>
          <w:rFonts w:asciiTheme="minorHAnsi" w:hAnsiTheme="minorHAnsi" w:cstheme="minorHAnsi"/>
          <w:sz w:val="24"/>
          <w:szCs w:val="24"/>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287840" w:rsidRPr="0004754D">
        <w:rPr>
          <w:rFonts w:asciiTheme="minorHAnsi" w:hAnsiTheme="minorHAnsi" w:cstheme="minorHAnsi"/>
          <w:sz w:val="24"/>
          <w:szCs w:val="24"/>
        </w:rPr>
        <w:t>e fornisce il relativo consenso.</w:t>
      </w:r>
    </w:p>
    <w:p w14:paraId="777376C1" w14:textId="77777777" w:rsidR="00567348" w:rsidRPr="0004754D" w:rsidRDefault="00567348" w:rsidP="00567348">
      <w:pPr>
        <w:rPr>
          <w:rFonts w:asciiTheme="minorHAnsi" w:eastAsiaTheme="minorEastAsia" w:hAnsiTheme="minorHAnsi" w:cstheme="minorHAnsi"/>
          <w:b/>
          <w:sz w:val="24"/>
          <w:szCs w:val="24"/>
        </w:rPr>
      </w:pPr>
    </w:p>
    <w:p w14:paraId="39EB9BB3" w14:textId="46F75B9E" w:rsidR="003D6A78" w:rsidRPr="0004754D" w:rsidRDefault="009361A0" w:rsidP="009361A0">
      <w:pPr>
        <w:tabs>
          <w:tab w:val="left" w:pos="3960"/>
        </w:tabs>
        <w:rPr>
          <w:rFonts w:asciiTheme="minorHAnsi" w:hAnsiTheme="minorHAnsi" w:cstheme="minorHAnsi"/>
          <w:sz w:val="24"/>
          <w:szCs w:val="24"/>
        </w:rPr>
      </w:pPr>
      <w:r w:rsidRPr="0004754D">
        <w:rPr>
          <w:rFonts w:asciiTheme="minorHAnsi" w:hAnsiTheme="minorHAnsi" w:cstheme="minorHAnsi"/>
          <w:sz w:val="24"/>
          <w:szCs w:val="24"/>
        </w:rPr>
        <w:tab/>
        <w:t xml:space="preserve">                                              Il DICHIARANTE</w:t>
      </w:r>
    </w:p>
    <w:p w14:paraId="3768AD57" w14:textId="77777777" w:rsidR="009361A0" w:rsidRPr="0004754D" w:rsidRDefault="009361A0" w:rsidP="009361A0">
      <w:pPr>
        <w:tabs>
          <w:tab w:val="left" w:pos="3960"/>
        </w:tabs>
        <w:rPr>
          <w:rFonts w:asciiTheme="minorHAnsi" w:hAnsiTheme="minorHAnsi" w:cstheme="minorHAnsi"/>
          <w:sz w:val="24"/>
          <w:szCs w:val="24"/>
        </w:rPr>
      </w:pPr>
    </w:p>
    <w:p w14:paraId="5CE0D60A" w14:textId="5A5D5564" w:rsidR="009361A0" w:rsidRPr="009361A0" w:rsidRDefault="009361A0" w:rsidP="003F7AE6">
      <w:pPr>
        <w:tabs>
          <w:tab w:val="left" w:pos="3960"/>
        </w:tabs>
        <w:jc w:val="right"/>
        <w:rPr>
          <w:rFonts w:asciiTheme="minorHAnsi" w:hAnsiTheme="minorHAnsi" w:cstheme="minorHAnsi"/>
        </w:rPr>
      </w:pPr>
      <w:r w:rsidRPr="0004754D">
        <w:rPr>
          <w:rFonts w:asciiTheme="minorHAnsi" w:hAnsiTheme="minorHAnsi" w:cstheme="minorHAnsi"/>
          <w:sz w:val="24"/>
          <w:szCs w:val="24"/>
        </w:rPr>
        <w:t xml:space="preserve">                                                                                                               </w:t>
      </w:r>
      <w:r w:rsidR="003F7AE6">
        <w:rPr>
          <w:rFonts w:asciiTheme="minorHAnsi" w:hAnsiTheme="minorHAnsi" w:cstheme="minorHAnsi"/>
          <w:sz w:val="24"/>
          <w:szCs w:val="24"/>
        </w:rPr>
        <w:t xml:space="preserve">                         </w:t>
      </w:r>
      <w:r w:rsidRPr="0004754D">
        <w:rPr>
          <w:rFonts w:asciiTheme="minorHAnsi" w:hAnsiTheme="minorHAnsi" w:cstheme="minorHAnsi"/>
          <w:sz w:val="24"/>
          <w:szCs w:val="24"/>
        </w:rPr>
        <w:t>__________________________________</w:t>
      </w:r>
      <w:r>
        <w:rPr>
          <w:rFonts w:asciiTheme="minorHAnsi" w:hAnsiTheme="minorHAnsi" w:cstheme="minorHAnsi"/>
        </w:rPr>
        <w:t>____</w:t>
      </w:r>
    </w:p>
    <w:sectPr w:rsidR="009361A0" w:rsidRPr="009361A0" w:rsidSect="00D954B0">
      <w:footerReference w:type="even" r:id="rId8"/>
      <w:footerReference w:type="default" r:id="rId9"/>
      <w:pgSz w:w="11907" w:h="16839" w:code="9"/>
      <w:pgMar w:top="284" w:right="1275" w:bottom="568" w:left="1134" w:header="567" w:footer="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472DE" w14:textId="77777777" w:rsidR="00943C5F" w:rsidRDefault="00943C5F">
      <w:r>
        <w:separator/>
      </w:r>
    </w:p>
  </w:endnote>
  <w:endnote w:type="continuationSeparator" w:id="0">
    <w:p w14:paraId="657F577B" w14:textId="77777777" w:rsidR="00943C5F" w:rsidRDefault="0094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754399"/>
      <w:docPartObj>
        <w:docPartGallery w:val="Page Numbers (Bottom of Page)"/>
        <w:docPartUnique/>
      </w:docPartObj>
    </w:sdtPr>
    <w:sdtEndPr/>
    <w:sdtContent>
      <w:p w14:paraId="36C2789E" w14:textId="7628545B" w:rsidR="003D6A78" w:rsidRDefault="003D6A78">
        <w:pPr>
          <w:pStyle w:val="Pidipagina"/>
          <w:jc w:val="right"/>
        </w:pPr>
        <w:r>
          <w:fldChar w:fldCharType="begin"/>
        </w:r>
        <w:r>
          <w:instrText>PAGE   \* MERGEFORMAT</w:instrText>
        </w:r>
        <w:r>
          <w:fldChar w:fldCharType="separate"/>
        </w:r>
        <w:r w:rsidR="003127C4">
          <w:rPr>
            <w:noProof/>
          </w:rPr>
          <w:t>1</w:t>
        </w:r>
        <w:r>
          <w:fldChar w:fldCharType="end"/>
        </w:r>
      </w:p>
    </w:sdtContent>
  </w:sdt>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CF36C" w14:textId="77777777" w:rsidR="00943C5F" w:rsidRDefault="00943C5F">
      <w:r>
        <w:separator/>
      </w:r>
    </w:p>
  </w:footnote>
  <w:footnote w:type="continuationSeparator" w:id="0">
    <w:p w14:paraId="36CB86CA" w14:textId="77777777" w:rsidR="00943C5F" w:rsidRDefault="0094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93C79"/>
    <w:multiLevelType w:val="hybridMultilevel"/>
    <w:tmpl w:val="C8804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C97EB8"/>
    <w:multiLevelType w:val="hybridMultilevel"/>
    <w:tmpl w:val="5500594E"/>
    <w:lvl w:ilvl="0" w:tplc="65F00C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48A11C23"/>
    <w:multiLevelType w:val="hybridMultilevel"/>
    <w:tmpl w:val="260E3F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A40847"/>
    <w:multiLevelType w:val="hybridMultilevel"/>
    <w:tmpl w:val="483A2868"/>
    <w:lvl w:ilvl="0" w:tplc="65F00C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FB63FA3"/>
    <w:multiLevelType w:val="hybridMultilevel"/>
    <w:tmpl w:val="9AF674DA"/>
    <w:lvl w:ilvl="0" w:tplc="0608D6A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6E71D65"/>
    <w:multiLevelType w:val="hybridMultilevel"/>
    <w:tmpl w:val="AE94F73E"/>
    <w:lvl w:ilvl="0" w:tplc="A4C212AA">
      <w:start w:val="1"/>
      <w:numFmt w:val="bullet"/>
      <w:lvlText w:val="•"/>
      <w:lvlJc w:val="left"/>
      <w:pPr>
        <w:tabs>
          <w:tab w:val="num" w:pos="720"/>
        </w:tabs>
        <w:ind w:left="720" w:hanging="360"/>
      </w:pPr>
      <w:rPr>
        <w:rFonts w:ascii="Arial" w:hAnsi="Arial" w:hint="default"/>
      </w:rPr>
    </w:lvl>
    <w:lvl w:ilvl="1" w:tplc="2758B5CA">
      <w:start w:val="1"/>
      <w:numFmt w:val="bullet"/>
      <w:lvlText w:val=""/>
      <w:lvlJc w:val="left"/>
      <w:pPr>
        <w:tabs>
          <w:tab w:val="num" w:pos="1440"/>
        </w:tabs>
        <w:ind w:left="1440" w:hanging="360"/>
      </w:pPr>
      <w:rPr>
        <w:rFonts w:ascii="Symbol" w:hAnsi="Symbo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0E6483"/>
    <w:multiLevelType w:val="hybridMultilevel"/>
    <w:tmpl w:val="8572C920"/>
    <w:lvl w:ilvl="0" w:tplc="76B46686">
      <w:start w:val="1"/>
      <w:numFmt w:val="decimal"/>
      <w:lvlText w:val="%1)"/>
      <w:lvlJc w:val="left"/>
      <w:pPr>
        <w:ind w:left="720" w:hanging="360"/>
      </w:pPr>
      <w:rPr>
        <w:rFonts w:asciiTheme="minorHAnsi" w:hAnsiTheme="minorHAnsi" w:cstheme="minorHAns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4"/>
  </w:num>
  <w:num w:numId="5">
    <w:abstractNumId w:val="16"/>
  </w:num>
  <w:num w:numId="6">
    <w:abstractNumId w:val="11"/>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5"/>
  </w:num>
  <w:num w:numId="12">
    <w:abstractNumId w:val="10"/>
  </w:num>
  <w:num w:numId="13">
    <w:abstractNumId w:val="4"/>
  </w:num>
  <w:num w:numId="14">
    <w:abstractNumId w:val="9"/>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4BA7"/>
    <w:rsid w:val="00010D73"/>
    <w:rsid w:val="00011616"/>
    <w:rsid w:val="0001314D"/>
    <w:rsid w:val="0001443F"/>
    <w:rsid w:val="00015D2C"/>
    <w:rsid w:val="00016658"/>
    <w:rsid w:val="00021EB3"/>
    <w:rsid w:val="0003018C"/>
    <w:rsid w:val="000309DF"/>
    <w:rsid w:val="00031FEB"/>
    <w:rsid w:val="000371CE"/>
    <w:rsid w:val="0004250C"/>
    <w:rsid w:val="00046B4A"/>
    <w:rsid w:val="0004754D"/>
    <w:rsid w:val="00047934"/>
    <w:rsid w:val="0005038A"/>
    <w:rsid w:val="0005084A"/>
    <w:rsid w:val="00051A9E"/>
    <w:rsid w:val="00051CAE"/>
    <w:rsid w:val="00051E72"/>
    <w:rsid w:val="000534AD"/>
    <w:rsid w:val="000539ED"/>
    <w:rsid w:val="00053DE3"/>
    <w:rsid w:val="00053E60"/>
    <w:rsid w:val="000564C9"/>
    <w:rsid w:val="00056833"/>
    <w:rsid w:val="00062E4A"/>
    <w:rsid w:val="000670A5"/>
    <w:rsid w:val="000703F2"/>
    <w:rsid w:val="0007048C"/>
    <w:rsid w:val="00072224"/>
    <w:rsid w:val="000736AB"/>
    <w:rsid w:val="00074CDD"/>
    <w:rsid w:val="0007706B"/>
    <w:rsid w:val="00081D5A"/>
    <w:rsid w:val="0008242F"/>
    <w:rsid w:val="00093B8A"/>
    <w:rsid w:val="000A19BA"/>
    <w:rsid w:val="000A24B5"/>
    <w:rsid w:val="000A2511"/>
    <w:rsid w:val="000A2C09"/>
    <w:rsid w:val="000A5C8F"/>
    <w:rsid w:val="000A74CB"/>
    <w:rsid w:val="000B0370"/>
    <w:rsid w:val="000B12C5"/>
    <w:rsid w:val="000B3638"/>
    <w:rsid w:val="000B480F"/>
    <w:rsid w:val="000B6C44"/>
    <w:rsid w:val="000C0039"/>
    <w:rsid w:val="000C11ED"/>
    <w:rsid w:val="000C7368"/>
    <w:rsid w:val="000D1AFB"/>
    <w:rsid w:val="000D5BE5"/>
    <w:rsid w:val="000D6C73"/>
    <w:rsid w:val="000E1E4D"/>
    <w:rsid w:val="000E246B"/>
    <w:rsid w:val="000E446C"/>
    <w:rsid w:val="000E764F"/>
    <w:rsid w:val="000E76C8"/>
    <w:rsid w:val="000F0CA0"/>
    <w:rsid w:val="000F2156"/>
    <w:rsid w:val="000F3E7A"/>
    <w:rsid w:val="000F4537"/>
    <w:rsid w:val="000F4D89"/>
    <w:rsid w:val="000F5E3D"/>
    <w:rsid w:val="000F5F5D"/>
    <w:rsid w:val="000F6179"/>
    <w:rsid w:val="000F6876"/>
    <w:rsid w:val="000F7F3B"/>
    <w:rsid w:val="00100384"/>
    <w:rsid w:val="001015DE"/>
    <w:rsid w:val="00101744"/>
    <w:rsid w:val="00104156"/>
    <w:rsid w:val="00104CEA"/>
    <w:rsid w:val="001053D2"/>
    <w:rsid w:val="00107582"/>
    <w:rsid w:val="00112288"/>
    <w:rsid w:val="00112BBD"/>
    <w:rsid w:val="00114DF5"/>
    <w:rsid w:val="0012335E"/>
    <w:rsid w:val="001260DF"/>
    <w:rsid w:val="00131078"/>
    <w:rsid w:val="00132B57"/>
    <w:rsid w:val="001335C6"/>
    <w:rsid w:val="00133C52"/>
    <w:rsid w:val="00135167"/>
    <w:rsid w:val="001352AB"/>
    <w:rsid w:val="00137517"/>
    <w:rsid w:val="00140B98"/>
    <w:rsid w:val="001451B9"/>
    <w:rsid w:val="001462F5"/>
    <w:rsid w:val="001508F3"/>
    <w:rsid w:val="00150C66"/>
    <w:rsid w:val="00154F0E"/>
    <w:rsid w:val="00157BF6"/>
    <w:rsid w:val="00160EA8"/>
    <w:rsid w:val="001622AF"/>
    <w:rsid w:val="00162456"/>
    <w:rsid w:val="00164384"/>
    <w:rsid w:val="00164BD8"/>
    <w:rsid w:val="00167C80"/>
    <w:rsid w:val="001720DA"/>
    <w:rsid w:val="00174486"/>
    <w:rsid w:val="00174541"/>
    <w:rsid w:val="00175FFB"/>
    <w:rsid w:val="00182723"/>
    <w:rsid w:val="00185A49"/>
    <w:rsid w:val="00186225"/>
    <w:rsid w:val="0018773E"/>
    <w:rsid w:val="001900FB"/>
    <w:rsid w:val="00190733"/>
    <w:rsid w:val="00191CA1"/>
    <w:rsid w:val="001A5909"/>
    <w:rsid w:val="001A6378"/>
    <w:rsid w:val="001B1257"/>
    <w:rsid w:val="001B1415"/>
    <w:rsid w:val="001B484F"/>
    <w:rsid w:val="001B7378"/>
    <w:rsid w:val="001C0302"/>
    <w:rsid w:val="001C6B48"/>
    <w:rsid w:val="001C6C49"/>
    <w:rsid w:val="001D4B64"/>
    <w:rsid w:val="001D4C68"/>
    <w:rsid w:val="001D6B50"/>
    <w:rsid w:val="001E4529"/>
    <w:rsid w:val="001E52E4"/>
    <w:rsid w:val="001F16A2"/>
    <w:rsid w:val="001F207B"/>
    <w:rsid w:val="001F26E2"/>
    <w:rsid w:val="001F5707"/>
    <w:rsid w:val="001F6C2D"/>
    <w:rsid w:val="001F7F25"/>
    <w:rsid w:val="00207849"/>
    <w:rsid w:val="00210607"/>
    <w:rsid w:val="00211108"/>
    <w:rsid w:val="00213B82"/>
    <w:rsid w:val="00213C1D"/>
    <w:rsid w:val="0021559E"/>
    <w:rsid w:val="0021725D"/>
    <w:rsid w:val="00217C76"/>
    <w:rsid w:val="0022101B"/>
    <w:rsid w:val="00222A56"/>
    <w:rsid w:val="002247FE"/>
    <w:rsid w:val="00224ED0"/>
    <w:rsid w:val="00225146"/>
    <w:rsid w:val="00226CB3"/>
    <w:rsid w:val="0023285D"/>
    <w:rsid w:val="002362C2"/>
    <w:rsid w:val="00240337"/>
    <w:rsid w:val="0024391D"/>
    <w:rsid w:val="0025352F"/>
    <w:rsid w:val="002539BB"/>
    <w:rsid w:val="00255CE2"/>
    <w:rsid w:val="0025698C"/>
    <w:rsid w:val="002605DC"/>
    <w:rsid w:val="0026467A"/>
    <w:rsid w:val="00265864"/>
    <w:rsid w:val="002708A6"/>
    <w:rsid w:val="002772BD"/>
    <w:rsid w:val="00282A21"/>
    <w:rsid w:val="002860BF"/>
    <w:rsid w:val="00286C40"/>
    <w:rsid w:val="00287840"/>
    <w:rsid w:val="0029126B"/>
    <w:rsid w:val="00292A43"/>
    <w:rsid w:val="0029332E"/>
    <w:rsid w:val="002943C2"/>
    <w:rsid w:val="00297481"/>
    <w:rsid w:val="002A014D"/>
    <w:rsid w:val="002A3972"/>
    <w:rsid w:val="002A6748"/>
    <w:rsid w:val="002B0440"/>
    <w:rsid w:val="002B206B"/>
    <w:rsid w:val="002B3171"/>
    <w:rsid w:val="002B6025"/>
    <w:rsid w:val="002B684C"/>
    <w:rsid w:val="002C1C92"/>
    <w:rsid w:val="002C1E86"/>
    <w:rsid w:val="002C6F13"/>
    <w:rsid w:val="002D3EC6"/>
    <w:rsid w:val="002D472B"/>
    <w:rsid w:val="002D473A"/>
    <w:rsid w:val="002D786D"/>
    <w:rsid w:val="002E0810"/>
    <w:rsid w:val="002E1891"/>
    <w:rsid w:val="002E1DEB"/>
    <w:rsid w:val="002E5DB6"/>
    <w:rsid w:val="002F49B3"/>
    <w:rsid w:val="002F66C4"/>
    <w:rsid w:val="00300F45"/>
    <w:rsid w:val="00304049"/>
    <w:rsid w:val="00304B62"/>
    <w:rsid w:val="0030701D"/>
    <w:rsid w:val="003127C4"/>
    <w:rsid w:val="0031669C"/>
    <w:rsid w:val="0032693F"/>
    <w:rsid w:val="00336F0F"/>
    <w:rsid w:val="00344731"/>
    <w:rsid w:val="0034552C"/>
    <w:rsid w:val="003469AB"/>
    <w:rsid w:val="00347262"/>
    <w:rsid w:val="00351652"/>
    <w:rsid w:val="00351867"/>
    <w:rsid w:val="003519E4"/>
    <w:rsid w:val="00353A20"/>
    <w:rsid w:val="00355615"/>
    <w:rsid w:val="0035659B"/>
    <w:rsid w:val="00361D26"/>
    <w:rsid w:val="003628BE"/>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0C3"/>
    <w:rsid w:val="003A01DE"/>
    <w:rsid w:val="003A13A0"/>
    <w:rsid w:val="003A1779"/>
    <w:rsid w:val="003A3E54"/>
    <w:rsid w:val="003A433E"/>
    <w:rsid w:val="003A5D3A"/>
    <w:rsid w:val="003B3265"/>
    <w:rsid w:val="003B3D4C"/>
    <w:rsid w:val="003B79E2"/>
    <w:rsid w:val="003C0DE3"/>
    <w:rsid w:val="003C60F6"/>
    <w:rsid w:val="003C7A75"/>
    <w:rsid w:val="003D4352"/>
    <w:rsid w:val="003D6468"/>
    <w:rsid w:val="003D6A78"/>
    <w:rsid w:val="003E18F4"/>
    <w:rsid w:val="003E2DA4"/>
    <w:rsid w:val="003E2E35"/>
    <w:rsid w:val="003E5C47"/>
    <w:rsid w:val="003F2D21"/>
    <w:rsid w:val="003F5439"/>
    <w:rsid w:val="003F6B7C"/>
    <w:rsid w:val="003F7AE6"/>
    <w:rsid w:val="004076E9"/>
    <w:rsid w:val="00410EB1"/>
    <w:rsid w:val="00414813"/>
    <w:rsid w:val="00416DC1"/>
    <w:rsid w:val="004205BD"/>
    <w:rsid w:val="00427F8E"/>
    <w:rsid w:val="00430C48"/>
    <w:rsid w:val="00433CB5"/>
    <w:rsid w:val="00435CFB"/>
    <w:rsid w:val="00436388"/>
    <w:rsid w:val="0044224C"/>
    <w:rsid w:val="00443639"/>
    <w:rsid w:val="00446355"/>
    <w:rsid w:val="0044774A"/>
    <w:rsid w:val="004553BE"/>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D18E3"/>
    <w:rsid w:val="004D1C0F"/>
    <w:rsid w:val="004D26F1"/>
    <w:rsid w:val="004D3CC9"/>
    <w:rsid w:val="004D539A"/>
    <w:rsid w:val="004E105E"/>
    <w:rsid w:val="004E6955"/>
    <w:rsid w:val="004F7A83"/>
    <w:rsid w:val="00503E82"/>
    <w:rsid w:val="00504B83"/>
    <w:rsid w:val="00505644"/>
    <w:rsid w:val="005057E0"/>
    <w:rsid w:val="005104C0"/>
    <w:rsid w:val="0051112D"/>
    <w:rsid w:val="00515A3E"/>
    <w:rsid w:val="00520DBD"/>
    <w:rsid w:val="00520F00"/>
    <w:rsid w:val="00525018"/>
    <w:rsid w:val="00526196"/>
    <w:rsid w:val="005263CD"/>
    <w:rsid w:val="0052773A"/>
    <w:rsid w:val="00527AAD"/>
    <w:rsid w:val="00534523"/>
    <w:rsid w:val="00535EF8"/>
    <w:rsid w:val="00543DF4"/>
    <w:rsid w:val="00547C3A"/>
    <w:rsid w:val="00551462"/>
    <w:rsid w:val="00551F20"/>
    <w:rsid w:val="005528BF"/>
    <w:rsid w:val="005540B3"/>
    <w:rsid w:val="00554F0E"/>
    <w:rsid w:val="0055517D"/>
    <w:rsid w:val="00557E4E"/>
    <w:rsid w:val="005603E9"/>
    <w:rsid w:val="00560F4E"/>
    <w:rsid w:val="00561811"/>
    <w:rsid w:val="00561EFF"/>
    <w:rsid w:val="00565200"/>
    <w:rsid w:val="00567348"/>
    <w:rsid w:val="00567DE5"/>
    <w:rsid w:val="00567E59"/>
    <w:rsid w:val="005766F2"/>
    <w:rsid w:val="00576F0F"/>
    <w:rsid w:val="00583A1F"/>
    <w:rsid w:val="00585647"/>
    <w:rsid w:val="00585A3D"/>
    <w:rsid w:val="00585C3D"/>
    <w:rsid w:val="00591CC1"/>
    <w:rsid w:val="00596087"/>
    <w:rsid w:val="00597E09"/>
    <w:rsid w:val="005A10A8"/>
    <w:rsid w:val="005A1263"/>
    <w:rsid w:val="005A4B10"/>
    <w:rsid w:val="005A5AB6"/>
    <w:rsid w:val="005A7F30"/>
    <w:rsid w:val="005B65B5"/>
    <w:rsid w:val="005C1690"/>
    <w:rsid w:val="005C365E"/>
    <w:rsid w:val="005C77DE"/>
    <w:rsid w:val="005D742D"/>
    <w:rsid w:val="005E0503"/>
    <w:rsid w:val="005E12B3"/>
    <w:rsid w:val="005E1624"/>
    <w:rsid w:val="005E1D00"/>
    <w:rsid w:val="005E1E0C"/>
    <w:rsid w:val="005E2288"/>
    <w:rsid w:val="005E3033"/>
    <w:rsid w:val="005E387E"/>
    <w:rsid w:val="005E53CE"/>
    <w:rsid w:val="005E721D"/>
    <w:rsid w:val="005F5051"/>
    <w:rsid w:val="005F72D5"/>
    <w:rsid w:val="006008A3"/>
    <w:rsid w:val="00601F99"/>
    <w:rsid w:val="00604D3F"/>
    <w:rsid w:val="00605CA8"/>
    <w:rsid w:val="00605DE5"/>
    <w:rsid w:val="00606B2E"/>
    <w:rsid w:val="00607877"/>
    <w:rsid w:val="0061011E"/>
    <w:rsid w:val="006105EA"/>
    <w:rsid w:val="00612285"/>
    <w:rsid w:val="00613E0F"/>
    <w:rsid w:val="006149C4"/>
    <w:rsid w:val="006167AA"/>
    <w:rsid w:val="0062483F"/>
    <w:rsid w:val="00624F18"/>
    <w:rsid w:val="00632BF9"/>
    <w:rsid w:val="00632F5C"/>
    <w:rsid w:val="00635CBB"/>
    <w:rsid w:val="006375DB"/>
    <w:rsid w:val="006378DA"/>
    <w:rsid w:val="00637EE7"/>
    <w:rsid w:val="00641F24"/>
    <w:rsid w:val="00647912"/>
    <w:rsid w:val="0065050C"/>
    <w:rsid w:val="0065467C"/>
    <w:rsid w:val="00660340"/>
    <w:rsid w:val="0066271B"/>
    <w:rsid w:val="00663BD8"/>
    <w:rsid w:val="006648CD"/>
    <w:rsid w:val="0067471F"/>
    <w:rsid w:val="00674BB2"/>
    <w:rsid w:val="006759A4"/>
    <w:rsid w:val="006761FD"/>
    <w:rsid w:val="0067699A"/>
    <w:rsid w:val="0068062A"/>
    <w:rsid w:val="006818BE"/>
    <w:rsid w:val="00681E02"/>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167"/>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2369"/>
    <w:rsid w:val="00747847"/>
    <w:rsid w:val="00750EBA"/>
    <w:rsid w:val="0076314A"/>
    <w:rsid w:val="007640F5"/>
    <w:rsid w:val="0076508D"/>
    <w:rsid w:val="007676DE"/>
    <w:rsid w:val="00770331"/>
    <w:rsid w:val="00772936"/>
    <w:rsid w:val="00774239"/>
    <w:rsid w:val="00775397"/>
    <w:rsid w:val="0077662D"/>
    <w:rsid w:val="00777992"/>
    <w:rsid w:val="0078179C"/>
    <w:rsid w:val="007822DB"/>
    <w:rsid w:val="00786A42"/>
    <w:rsid w:val="007877D0"/>
    <w:rsid w:val="0079013C"/>
    <w:rsid w:val="007927F5"/>
    <w:rsid w:val="00795494"/>
    <w:rsid w:val="00796D2C"/>
    <w:rsid w:val="007A3EDB"/>
    <w:rsid w:val="007B4259"/>
    <w:rsid w:val="007B4C06"/>
    <w:rsid w:val="007B59D8"/>
    <w:rsid w:val="007C09AC"/>
    <w:rsid w:val="007C14C5"/>
    <w:rsid w:val="007C4C5B"/>
    <w:rsid w:val="007D3843"/>
    <w:rsid w:val="007D74F4"/>
    <w:rsid w:val="007D7C11"/>
    <w:rsid w:val="007E040F"/>
    <w:rsid w:val="007E0636"/>
    <w:rsid w:val="007E2352"/>
    <w:rsid w:val="007E6F99"/>
    <w:rsid w:val="007F17F0"/>
    <w:rsid w:val="007F24B6"/>
    <w:rsid w:val="007F2FE5"/>
    <w:rsid w:val="007F5DF0"/>
    <w:rsid w:val="007F6DF6"/>
    <w:rsid w:val="00801BA6"/>
    <w:rsid w:val="008058D7"/>
    <w:rsid w:val="00811416"/>
    <w:rsid w:val="00815D29"/>
    <w:rsid w:val="00821BBE"/>
    <w:rsid w:val="0082652D"/>
    <w:rsid w:val="008303A6"/>
    <w:rsid w:val="00831FA2"/>
    <w:rsid w:val="00832733"/>
    <w:rsid w:val="008343A0"/>
    <w:rsid w:val="0083680A"/>
    <w:rsid w:val="00836FED"/>
    <w:rsid w:val="00842141"/>
    <w:rsid w:val="00842499"/>
    <w:rsid w:val="00842E3A"/>
    <w:rsid w:val="0084363D"/>
    <w:rsid w:val="008459E3"/>
    <w:rsid w:val="00847E8A"/>
    <w:rsid w:val="008501A3"/>
    <w:rsid w:val="00851AAF"/>
    <w:rsid w:val="00854281"/>
    <w:rsid w:val="00854B7C"/>
    <w:rsid w:val="00855040"/>
    <w:rsid w:val="00860CF4"/>
    <w:rsid w:val="008664A2"/>
    <w:rsid w:val="0086776E"/>
    <w:rsid w:val="00871754"/>
    <w:rsid w:val="00871E16"/>
    <w:rsid w:val="00872F50"/>
    <w:rsid w:val="00874365"/>
    <w:rsid w:val="00875E5A"/>
    <w:rsid w:val="00876C8A"/>
    <w:rsid w:val="008773D3"/>
    <w:rsid w:val="008805AA"/>
    <w:rsid w:val="00881E62"/>
    <w:rsid w:val="00883FF4"/>
    <w:rsid w:val="00894D01"/>
    <w:rsid w:val="008976D9"/>
    <w:rsid w:val="00897BDF"/>
    <w:rsid w:val="008A1E97"/>
    <w:rsid w:val="008A25A6"/>
    <w:rsid w:val="008A3967"/>
    <w:rsid w:val="008B1FC8"/>
    <w:rsid w:val="008B37FD"/>
    <w:rsid w:val="008B4431"/>
    <w:rsid w:val="008B6767"/>
    <w:rsid w:val="008B67E9"/>
    <w:rsid w:val="008C0440"/>
    <w:rsid w:val="008C06F8"/>
    <w:rsid w:val="008C1400"/>
    <w:rsid w:val="008C1A15"/>
    <w:rsid w:val="008C662B"/>
    <w:rsid w:val="008D1317"/>
    <w:rsid w:val="008D3BF4"/>
    <w:rsid w:val="008E0DE5"/>
    <w:rsid w:val="008E7578"/>
    <w:rsid w:val="008F28B1"/>
    <w:rsid w:val="008F3CD8"/>
    <w:rsid w:val="008F3ED3"/>
    <w:rsid w:val="008F7B5F"/>
    <w:rsid w:val="0090455C"/>
    <w:rsid w:val="00906BD1"/>
    <w:rsid w:val="009105E1"/>
    <w:rsid w:val="0091078D"/>
    <w:rsid w:val="00923596"/>
    <w:rsid w:val="009246DD"/>
    <w:rsid w:val="009267E6"/>
    <w:rsid w:val="0092792C"/>
    <w:rsid w:val="0093431C"/>
    <w:rsid w:val="009361A0"/>
    <w:rsid w:val="00940667"/>
    <w:rsid w:val="00941128"/>
    <w:rsid w:val="00941BE2"/>
    <w:rsid w:val="009420D6"/>
    <w:rsid w:val="00942D93"/>
    <w:rsid w:val="00943C5F"/>
    <w:rsid w:val="00944E6F"/>
    <w:rsid w:val="009454DE"/>
    <w:rsid w:val="00947939"/>
    <w:rsid w:val="00951EC1"/>
    <w:rsid w:val="00955B20"/>
    <w:rsid w:val="00956EC5"/>
    <w:rsid w:val="00962F6F"/>
    <w:rsid w:val="00964DE6"/>
    <w:rsid w:val="00970577"/>
    <w:rsid w:val="00971485"/>
    <w:rsid w:val="0097360E"/>
    <w:rsid w:val="00980B3C"/>
    <w:rsid w:val="0098483C"/>
    <w:rsid w:val="00986B21"/>
    <w:rsid w:val="00990253"/>
    <w:rsid w:val="009904BD"/>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021"/>
    <w:rsid w:val="009F0ED6"/>
    <w:rsid w:val="009F477B"/>
    <w:rsid w:val="009F4F91"/>
    <w:rsid w:val="00A023CC"/>
    <w:rsid w:val="00A03A10"/>
    <w:rsid w:val="00A10524"/>
    <w:rsid w:val="00A11015"/>
    <w:rsid w:val="00A11AC5"/>
    <w:rsid w:val="00A11DB1"/>
    <w:rsid w:val="00A13318"/>
    <w:rsid w:val="00A15AF4"/>
    <w:rsid w:val="00A174A1"/>
    <w:rsid w:val="00A20A7A"/>
    <w:rsid w:val="00A20DA6"/>
    <w:rsid w:val="00A2231C"/>
    <w:rsid w:val="00A22CF2"/>
    <w:rsid w:val="00A26B1C"/>
    <w:rsid w:val="00A31FDE"/>
    <w:rsid w:val="00A32674"/>
    <w:rsid w:val="00A32D87"/>
    <w:rsid w:val="00A37C47"/>
    <w:rsid w:val="00A40317"/>
    <w:rsid w:val="00A403C5"/>
    <w:rsid w:val="00A41940"/>
    <w:rsid w:val="00A41BEA"/>
    <w:rsid w:val="00A44858"/>
    <w:rsid w:val="00A44878"/>
    <w:rsid w:val="00A4533F"/>
    <w:rsid w:val="00A47531"/>
    <w:rsid w:val="00A47AA5"/>
    <w:rsid w:val="00A53D12"/>
    <w:rsid w:val="00A53D16"/>
    <w:rsid w:val="00A552D6"/>
    <w:rsid w:val="00A5614F"/>
    <w:rsid w:val="00A57F54"/>
    <w:rsid w:val="00A6054A"/>
    <w:rsid w:val="00A6127E"/>
    <w:rsid w:val="00A62F2B"/>
    <w:rsid w:val="00A6464D"/>
    <w:rsid w:val="00A6485D"/>
    <w:rsid w:val="00A65DF8"/>
    <w:rsid w:val="00A727A8"/>
    <w:rsid w:val="00A75A93"/>
    <w:rsid w:val="00A76733"/>
    <w:rsid w:val="00A90F34"/>
    <w:rsid w:val="00A91C14"/>
    <w:rsid w:val="00A94E66"/>
    <w:rsid w:val="00A96E35"/>
    <w:rsid w:val="00A97CA8"/>
    <w:rsid w:val="00AA3F35"/>
    <w:rsid w:val="00AA6CCD"/>
    <w:rsid w:val="00AB3F38"/>
    <w:rsid w:val="00AB76C8"/>
    <w:rsid w:val="00AC107F"/>
    <w:rsid w:val="00AC21A5"/>
    <w:rsid w:val="00AC62CF"/>
    <w:rsid w:val="00AD07E7"/>
    <w:rsid w:val="00AD28CB"/>
    <w:rsid w:val="00AD540E"/>
    <w:rsid w:val="00AE366E"/>
    <w:rsid w:val="00AE4485"/>
    <w:rsid w:val="00AE6A54"/>
    <w:rsid w:val="00AE6E41"/>
    <w:rsid w:val="00AF52DE"/>
    <w:rsid w:val="00AF5E2A"/>
    <w:rsid w:val="00AF6B27"/>
    <w:rsid w:val="00B00B0E"/>
    <w:rsid w:val="00B00E23"/>
    <w:rsid w:val="00B02B5B"/>
    <w:rsid w:val="00B037E8"/>
    <w:rsid w:val="00B03CC7"/>
    <w:rsid w:val="00B03CC9"/>
    <w:rsid w:val="00B05C53"/>
    <w:rsid w:val="00B122F3"/>
    <w:rsid w:val="00B13ABA"/>
    <w:rsid w:val="00B2311E"/>
    <w:rsid w:val="00B23FD6"/>
    <w:rsid w:val="00B25856"/>
    <w:rsid w:val="00B26080"/>
    <w:rsid w:val="00B261CD"/>
    <w:rsid w:val="00B26CEE"/>
    <w:rsid w:val="00B2716B"/>
    <w:rsid w:val="00B31B50"/>
    <w:rsid w:val="00B31F80"/>
    <w:rsid w:val="00B32055"/>
    <w:rsid w:val="00B325B9"/>
    <w:rsid w:val="00B33F7A"/>
    <w:rsid w:val="00B353E9"/>
    <w:rsid w:val="00B36274"/>
    <w:rsid w:val="00B419CF"/>
    <w:rsid w:val="00B4439D"/>
    <w:rsid w:val="00B53156"/>
    <w:rsid w:val="00B65801"/>
    <w:rsid w:val="00B671DC"/>
    <w:rsid w:val="00B730C3"/>
    <w:rsid w:val="00B833F2"/>
    <w:rsid w:val="00B869CB"/>
    <w:rsid w:val="00B87A3D"/>
    <w:rsid w:val="00B90CAE"/>
    <w:rsid w:val="00B92B95"/>
    <w:rsid w:val="00BA532D"/>
    <w:rsid w:val="00BA6212"/>
    <w:rsid w:val="00BA6627"/>
    <w:rsid w:val="00BA67C6"/>
    <w:rsid w:val="00BB0CD6"/>
    <w:rsid w:val="00BB1BF6"/>
    <w:rsid w:val="00BB32DB"/>
    <w:rsid w:val="00BB38A7"/>
    <w:rsid w:val="00BB6B7F"/>
    <w:rsid w:val="00BB6BE2"/>
    <w:rsid w:val="00BD0C93"/>
    <w:rsid w:val="00BD5445"/>
    <w:rsid w:val="00BE038A"/>
    <w:rsid w:val="00BE3423"/>
    <w:rsid w:val="00BE52DF"/>
    <w:rsid w:val="00BE6544"/>
    <w:rsid w:val="00BE6F7C"/>
    <w:rsid w:val="00BF44F4"/>
    <w:rsid w:val="00BF4919"/>
    <w:rsid w:val="00BF4A50"/>
    <w:rsid w:val="00C01F45"/>
    <w:rsid w:val="00C02BED"/>
    <w:rsid w:val="00C05548"/>
    <w:rsid w:val="00C0754E"/>
    <w:rsid w:val="00C07B27"/>
    <w:rsid w:val="00C07DDD"/>
    <w:rsid w:val="00C15162"/>
    <w:rsid w:val="00C20594"/>
    <w:rsid w:val="00C231BE"/>
    <w:rsid w:val="00C243CD"/>
    <w:rsid w:val="00C24770"/>
    <w:rsid w:val="00C33D57"/>
    <w:rsid w:val="00C3593E"/>
    <w:rsid w:val="00C3692A"/>
    <w:rsid w:val="00C410EF"/>
    <w:rsid w:val="00C47403"/>
    <w:rsid w:val="00C474D1"/>
    <w:rsid w:val="00C50D59"/>
    <w:rsid w:val="00C5300F"/>
    <w:rsid w:val="00C53E2D"/>
    <w:rsid w:val="00C55600"/>
    <w:rsid w:val="00C56550"/>
    <w:rsid w:val="00C572D7"/>
    <w:rsid w:val="00C61D88"/>
    <w:rsid w:val="00C627D4"/>
    <w:rsid w:val="00C72514"/>
    <w:rsid w:val="00C728F6"/>
    <w:rsid w:val="00C813DA"/>
    <w:rsid w:val="00C82D63"/>
    <w:rsid w:val="00C85681"/>
    <w:rsid w:val="00C9066B"/>
    <w:rsid w:val="00C925E4"/>
    <w:rsid w:val="00C93652"/>
    <w:rsid w:val="00CA5F27"/>
    <w:rsid w:val="00CA7616"/>
    <w:rsid w:val="00CB2568"/>
    <w:rsid w:val="00CB5774"/>
    <w:rsid w:val="00CB5D21"/>
    <w:rsid w:val="00CC066E"/>
    <w:rsid w:val="00CC0C95"/>
    <w:rsid w:val="00CC34E5"/>
    <w:rsid w:val="00CC6D2D"/>
    <w:rsid w:val="00CC72EB"/>
    <w:rsid w:val="00CD05C5"/>
    <w:rsid w:val="00CD24AD"/>
    <w:rsid w:val="00CD4229"/>
    <w:rsid w:val="00CD68F1"/>
    <w:rsid w:val="00CE126E"/>
    <w:rsid w:val="00CE4668"/>
    <w:rsid w:val="00CE4CDA"/>
    <w:rsid w:val="00CF00AC"/>
    <w:rsid w:val="00CF2CD9"/>
    <w:rsid w:val="00CF2DCA"/>
    <w:rsid w:val="00CF2F2F"/>
    <w:rsid w:val="00CF5402"/>
    <w:rsid w:val="00D02160"/>
    <w:rsid w:val="00D02ECE"/>
    <w:rsid w:val="00D0520A"/>
    <w:rsid w:val="00D05358"/>
    <w:rsid w:val="00D05884"/>
    <w:rsid w:val="00D1435C"/>
    <w:rsid w:val="00D1518D"/>
    <w:rsid w:val="00D1714E"/>
    <w:rsid w:val="00D23FCF"/>
    <w:rsid w:val="00D24891"/>
    <w:rsid w:val="00D259D5"/>
    <w:rsid w:val="00D25E0F"/>
    <w:rsid w:val="00D26444"/>
    <w:rsid w:val="00D3076B"/>
    <w:rsid w:val="00D3615C"/>
    <w:rsid w:val="00D4191E"/>
    <w:rsid w:val="00D5077F"/>
    <w:rsid w:val="00D51CD2"/>
    <w:rsid w:val="00D52F60"/>
    <w:rsid w:val="00D53170"/>
    <w:rsid w:val="00D532AE"/>
    <w:rsid w:val="00D5621E"/>
    <w:rsid w:val="00D566BB"/>
    <w:rsid w:val="00D572E2"/>
    <w:rsid w:val="00D6154E"/>
    <w:rsid w:val="00D617C4"/>
    <w:rsid w:val="00D646B2"/>
    <w:rsid w:val="00D81C29"/>
    <w:rsid w:val="00D82D6E"/>
    <w:rsid w:val="00D832A9"/>
    <w:rsid w:val="00D90C06"/>
    <w:rsid w:val="00D90FF4"/>
    <w:rsid w:val="00D91878"/>
    <w:rsid w:val="00D920A3"/>
    <w:rsid w:val="00D94D0B"/>
    <w:rsid w:val="00D954B0"/>
    <w:rsid w:val="00D9743E"/>
    <w:rsid w:val="00D977C5"/>
    <w:rsid w:val="00DA4A64"/>
    <w:rsid w:val="00DA53E3"/>
    <w:rsid w:val="00DA7448"/>
    <w:rsid w:val="00DA7978"/>
    <w:rsid w:val="00DA7EDD"/>
    <w:rsid w:val="00DB215F"/>
    <w:rsid w:val="00DB262A"/>
    <w:rsid w:val="00DB71F1"/>
    <w:rsid w:val="00DC08C8"/>
    <w:rsid w:val="00DC09F0"/>
    <w:rsid w:val="00DD1F91"/>
    <w:rsid w:val="00DD463E"/>
    <w:rsid w:val="00DD704B"/>
    <w:rsid w:val="00DE0AB9"/>
    <w:rsid w:val="00DE2294"/>
    <w:rsid w:val="00DE6E81"/>
    <w:rsid w:val="00DE791F"/>
    <w:rsid w:val="00DF0084"/>
    <w:rsid w:val="00DF7B0B"/>
    <w:rsid w:val="00DF7E8D"/>
    <w:rsid w:val="00E00EF1"/>
    <w:rsid w:val="00E0597F"/>
    <w:rsid w:val="00E06895"/>
    <w:rsid w:val="00E0713E"/>
    <w:rsid w:val="00E110D7"/>
    <w:rsid w:val="00E11AC8"/>
    <w:rsid w:val="00E122B9"/>
    <w:rsid w:val="00E14FE7"/>
    <w:rsid w:val="00E15081"/>
    <w:rsid w:val="00E171B4"/>
    <w:rsid w:val="00E323C2"/>
    <w:rsid w:val="00E34D43"/>
    <w:rsid w:val="00E37236"/>
    <w:rsid w:val="00E42158"/>
    <w:rsid w:val="00E4244A"/>
    <w:rsid w:val="00E455B8"/>
    <w:rsid w:val="00E45E5A"/>
    <w:rsid w:val="00E47DC6"/>
    <w:rsid w:val="00E5247C"/>
    <w:rsid w:val="00E57A6F"/>
    <w:rsid w:val="00E61183"/>
    <w:rsid w:val="00E674BE"/>
    <w:rsid w:val="00E71DB9"/>
    <w:rsid w:val="00E72F8E"/>
    <w:rsid w:val="00E73B87"/>
    <w:rsid w:val="00E74814"/>
    <w:rsid w:val="00E7672F"/>
    <w:rsid w:val="00E81E49"/>
    <w:rsid w:val="00E872D0"/>
    <w:rsid w:val="00E97626"/>
    <w:rsid w:val="00EA0230"/>
    <w:rsid w:val="00EA28E1"/>
    <w:rsid w:val="00EA2DCA"/>
    <w:rsid w:val="00EA358E"/>
    <w:rsid w:val="00EA3871"/>
    <w:rsid w:val="00EA39BB"/>
    <w:rsid w:val="00EA50F6"/>
    <w:rsid w:val="00EB0B8B"/>
    <w:rsid w:val="00EB0BAF"/>
    <w:rsid w:val="00EB2A39"/>
    <w:rsid w:val="00EC303F"/>
    <w:rsid w:val="00EC3183"/>
    <w:rsid w:val="00ED0046"/>
    <w:rsid w:val="00ED03F7"/>
    <w:rsid w:val="00ED1016"/>
    <w:rsid w:val="00ED3EE7"/>
    <w:rsid w:val="00ED5317"/>
    <w:rsid w:val="00ED65F7"/>
    <w:rsid w:val="00EE2CF3"/>
    <w:rsid w:val="00EF30AB"/>
    <w:rsid w:val="00EF617D"/>
    <w:rsid w:val="00F04C4F"/>
    <w:rsid w:val="00F074D0"/>
    <w:rsid w:val="00F07F9B"/>
    <w:rsid w:val="00F10438"/>
    <w:rsid w:val="00F1445C"/>
    <w:rsid w:val="00F164C7"/>
    <w:rsid w:val="00F2100B"/>
    <w:rsid w:val="00F21F17"/>
    <w:rsid w:val="00F2677F"/>
    <w:rsid w:val="00F35E5A"/>
    <w:rsid w:val="00F36451"/>
    <w:rsid w:val="00F37F90"/>
    <w:rsid w:val="00F4020B"/>
    <w:rsid w:val="00F42389"/>
    <w:rsid w:val="00F423A4"/>
    <w:rsid w:val="00F43473"/>
    <w:rsid w:val="00F4348F"/>
    <w:rsid w:val="00F4475D"/>
    <w:rsid w:val="00F52F0D"/>
    <w:rsid w:val="00F52FF5"/>
    <w:rsid w:val="00F55BE0"/>
    <w:rsid w:val="00F63DE6"/>
    <w:rsid w:val="00F645F8"/>
    <w:rsid w:val="00F74C9B"/>
    <w:rsid w:val="00F75F4B"/>
    <w:rsid w:val="00F800D7"/>
    <w:rsid w:val="00F8229C"/>
    <w:rsid w:val="00F87991"/>
    <w:rsid w:val="00F920E2"/>
    <w:rsid w:val="00F95EBA"/>
    <w:rsid w:val="00F97F53"/>
    <w:rsid w:val="00FA166C"/>
    <w:rsid w:val="00FA2E5A"/>
    <w:rsid w:val="00FA6381"/>
    <w:rsid w:val="00FA6860"/>
    <w:rsid w:val="00FB0D17"/>
    <w:rsid w:val="00FB1989"/>
    <w:rsid w:val="00FB410D"/>
    <w:rsid w:val="00FB619F"/>
    <w:rsid w:val="00FB79E4"/>
    <w:rsid w:val="00FC095E"/>
    <w:rsid w:val="00FC1E3A"/>
    <w:rsid w:val="00FC2222"/>
    <w:rsid w:val="00FC357E"/>
    <w:rsid w:val="00FC37C6"/>
    <w:rsid w:val="00FC4A7C"/>
    <w:rsid w:val="00FC58A6"/>
    <w:rsid w:val="00FC5A91"/>
    <w:rsid w:val="00FC70BB"/>
    <w:rsid w:val="00FC7FCD"/>
    <w:rsid w:val="00FD22B9"/>
    <w:rsid w:val="00FD4C5B"/>
    <w:rsid w:val="00FD6CF1"/>
    <w:rsid w:val="00FD75B5"/>
    <w:rsid w:val="00FE017F"/>
    <w:rsid w:val="00FE1FB6"/>
    <w:rsid w:val="00FE29F1"/>
    <w:rsid w:val="00FE38E9"/>
    <w:rsid w:val="00FE3B14"/>
    <w:rsid w:val="00FE51D8"/>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5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idipaginaCarattere">
    <w:name w:val="Piè di pagina Carattere"/>
    <w:basedOn w:val="Carpredefinitoparagrafo"/>
    <w:link w:val="Pidipagina"/>
    <w:uiPriority w:val="99"/>
    <w:rsid w:val="003D6A78"/>
  </w:style>
  <w:style w:type="character" w:customStyle="1" w:styleId="markedcontent">
    <w:name w:val="markedcontent"/>
    <w:basedOn w:val="Carpredefinitoparagrafo"/>
    <w:rsid w:val="001F26E2"/>
  </w:style>
  <w:style w:type="paragraph" w:styleId="NormaleWeb">
    <w:name w:val="Normal (Web)"/>
    <w:basedOn w:val="Normale"/>
    <w:uiPriority w:val="99"/>
    <w:unhideWhenUsed/>
    <w:rsid w:val="00551F2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1EE4A-A655-496C-86B7-220CF6EB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530</Words>
  <Characters>3026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lauractt@yahoo.it</cp:lastModifiedBy>
  <cp:revision>13</cp:revision>
  <cp:lastPrinted>2023-04-04T20:00:00Z</cp:lastPrinted>
  <dcterms:created xsi:type="dcterms:W3CDTF">2024-03-08T13:42:00Z</dcterms:created>
  <dcterms:modified xsi:type="dcterms:W3CDTF">2024-12-12T14:20:00Z</dcterms:modified>
</cp:coreProperties>
</file>