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889" w:rsidRPr="00726948" w:rsidRDefault="002A7889" w:rsidP="00A178F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467475" cy="1101725"/>
            <wp:effectExtent l="0" t="0" r="952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N-MI-FES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8D" w:rsidRPr="00D554B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:rsidR="00473F54" w:rsidRP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Allegato </w:t>
      </w:r>
      <w:r w:rsidR="005851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5851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Griglia di autovalutazione</w:t>
      </w:r>
    </w:p>
    <w:p w:rsidR="001122B9" w:rsidRDefault="00473F54" w:rsidP="001122B9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PROGETTISTA / COLLAUDATORE PON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-FESR</w:t>
      </w:r>
      <w:r w:rsidR="007956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152E0F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13.1.</w:t>
      </w:r>
      <w:r w:rsidR="00152E0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</w:t>
      </w:r>
      <w:r w:rsidR="00152E0F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A-FESRPON-VE-2021-</w:t>
      </w:r>
      <w:r w:rsidR="00152E0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382</w:t>
      </w:r>
      <w:bookmarkStart w:id="0" w:name="_GoBack"/>
      <w:bookmarkEnd w:id="0"/>
    </w:p>
    <w:p w:rsidR="00473F54" w:rsidRDefault="00473F54" w:rsidP="001122B9">
      <w:pPr>
        <w:widowControl w:val="0"/>
        <w:autoSpaceDE w:val="0"/>
        <w:autoSpaceDN w:val="0"/>
        <w:ind w:right="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567B">
        <w:rPr>
          <w:rFonts w:asciiTheme="minorHAnsi" w:eastAsia="Calibri" w:hAnsiTheme="minorHAnsi" w:cstheme="minorHAnsi"/>
          <w:sz w:val="22"/>
          <w:szCs w:val="22"/>
          <w:lang w:eastAsia="en-US"/>
        </w:rPr>
        <w:t>Candidato: Cognome ___________________________ Nome ____________________________</w:t>
      </w:r>
    </w:p>
    <w:p w:rsidR="0058516E" w:rsidRDefault="0058516E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1567"/>
        <w:gridCol w:w="1255"/>
        <w:gridCol w:w="1255"/>
      </w:tblGrid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b/>
                <w:sz w:val="22"/>
                <w:szCs w:val="22"/>
              </w:rPr>
              <w:t>ELEMENTI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255" w:type="dxa"/>
          </w:tcPr>
          <w:p w:rsidR="0079567B" w:rsidRDefault="0079567B" w:rsidP="00335D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Riservato al </w:t>
            </w:r>
          </w:p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b/>
                <w:sz w:val="22"/>
                <w:szCs w:val="22"/>
              </w:rPr>
              <w:t>candidato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b/>
                <w:sz w:val="22"/>
                <w:szCs w:val="22"/>
              </w:rPr>
              <w:t>Riservato all’Istituto</w:t>
            </w:r>
          </w:p>
        </w:tc>
      </w:tr>
      <w:tr w:rsidR="0079567B" w:rsidRPr="0079567B" w:rsidTr="00335D7C">
        <w:trPr>
          <w:jc w:val="center"/>
        </w:trPr>
        <w:tc>
          <w:tcPr>
            <w:tcW w:w="9855" w:type="dxa"/>
            <w:gridSpan w:val="4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Titoli di studio</w:t>
            </w: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Laurea magistrale 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9855" w:type="dxa"/>
            <w:gridSpan w:val="4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Certificazioni</w:t>
            </w: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riconosciute (ECDL CORE, </w:t>
            </w:r>
            <w:proofErr w:type="spellStart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Mos</w:t>
            </w:r>
            <w:proofErr w:type="spellEnd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, IC3, </w:t>
            </w:r>
            <w:proofErr w:type="spellStart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Eipass</w:t>
            </w:r>
            <w:proofErr w:type="spellEnd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 7 moduli)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Punti 1 (si valuta un solo titolo)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avanzate (ECDL Advanced, </w:t>
            </w:r>
            <w:proofErr w:type="spellStart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Eipass</w:t>
            </w:r>
            <w:proofErr w:type="spellEnd"/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2 punti per certificazione (Max 3 titoli valutabili)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956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Certificazione</w:t>
            </w:r>
            <w:proofErr w:type="spellEnd"/>
            <w:r w:rsidRPr="0079567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2 punti per certificazione (MAX 4 titoli valutabili)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9855" w:type="dxa"/>
            <w:gridSpan w:val="4"/>
            <w:vAlign w:val="center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Esperienze specifiche</w:t>
            </w: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10 punti per esperienza (Max 20 punti)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67B" w:rsidRPr="0079567B" w:rsidTr="00335D7C">
        <w:trPr>
          <w:jc w:val="center"/>
        </w:trPr>
        <w:tc>
          <w:tcPr>
            <w:tcW w:w="5778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7" w:type="dxa"/>
          </w:tcPr>
          <w:p w:rsidR="0079567B" w:rsidRPr="0079567B" w:rsidRDefault="0079567B" w:rsidP="00335D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67B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</w:tcPr>
          <w:p w:rsidR="0079567B" w:rsidRPr="0079567B" w:rsidRDefault="0079567B" w:rsidP="00335D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Data 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FIRMA DEL CANDIDATO</w:t>
      </w:r>
    </w:p>
    <w:p w:rsidR="00473F54" w:rsidRP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</w:t>
      </w:r>
    </w:p>
    <w:sectPr w:rsidR="00473F54" w:rsidRPr="00473F54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7D" w:rsidRDefault="00A6667D">
      <w:r>
        <w:separator/>
      </w:r>
    </w:p>
  </w:endnote>
  <w:endnote w:type="continuationSeparator" w:id="0">
    <w:p w:rsidR="00A6667D" w:rsidRDefault="00A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6378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4C05EB" w:rsidRDefault="004C05EB" w:rsidP="00B90FEB">
    <w:pPr>
      <w:pStyle w:val="Pidipagina"/>
      <w:jc w:val="right"/>
      <w:rPr>
        <w:rFonts w:asciiTheme="minorHAnsi" w:hAnsiTheme="minorHAnsi"/>
      </w:rPr>
    </w:pP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PAGE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1</w:t>
    </w:r>
    <w:r w:rsidRPr="004C05EB">
      <w:rPr>
        <w:rFonts w:asciiTheme="minorHAnsi" w:hAnsiTheme="minorHAnsi"/>
      </w:rPr>
      <w:fldChar w:fldCharType="end"/>
    </w:r>
    <w:r w:rsidRPr="004C05EB">
      <w:rPr>
        <w:rFonts w:asciiTheme="minorHAnsi" w:hAnsiTheme="minorHAnsi"/>
      </w:rPr>
      <w:t xml:space="preserve"> di </w:t>
    </w: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NUMPAGES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2</w:t>
    </w:r>
    <w:r w:rsidRPr="004C05EB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7D" w:rsidRDefault="00A6667D">
      <w:r>
        <w:separator/>
      </w:r>
    </w:p>
  </w:footnote>
  <w:footnote w:type="continuationSeparator" w:id="0">
    <w:p w:rsidR="00A6667D" w:rsidRDefault="00A6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13F8C0-7A94-4B79-8906-5E239CE6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styleId="Menzionenonrisolta">
    <w:name w:val="Unresolved Mention"/>
    <w:basedOn w:val="Carpredefinitoparagrafo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44CC8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Theme="minorHAns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B2752-749B-42B8-BB89-9AED224D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1114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5</cp:revision>
  <cp:lastPrinted>2020-02-24T13:03:00Z</cp:lastPrinted>
  <dcterms:created xsi:type="dcterms:W3CDTF">2021-11-15T11:19:00Z</dcterms:created>
  <dcterms:modified xsi:type="dcterms:W3CDTF">2021-11-16T10:21:00Z</dcterms:modified>
</cp:coreProperties>
</file>