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4DAD" w14:textId="2DE04FE5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593EDC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36288ACF" w:rsidR="009105E5" w:rsidRDefault="008F26B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9105E5"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7F3C2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752"/>
        <w:gridCol w:w="2485"/>
      </w:tblGrid>
      <w:tr w:rsidR="00E8201A" w:rsidRPr="00BC07D8" w14:paraId="5C192430" w14:textId="77777777" w:rsidTr="008F26B5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372D84" w14:paraId="6209AE73" w14:textId="77777777" w:rsidTr="008F26B5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1A86DCC3" w:rsidR="00E8201A" w:rsidRPr="0052629D" w:rsidRDefault="0023301B" w:rsidP="00372D84">
            <w:pPr>
              <w:suppressAutoHyphens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372D84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D</w:t>
            </w:r>
            <w:r w:rsidR="00593EDC" w:rsidRPr="00372D84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I</w:t>
            </w:r>
            <w:r w:rsidRPr="00372D84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GIT</w:t>
            </w:r>
            <w:r w:rsidR="003F747A" w:rsidRPr="00372D84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A</w:t>
            </w:r>
            <w:r w:rsidRPr="00372D84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L BOARD</w:t>
            </w:r>
            <w:r w:rsidR="00E8201A" w:rsidRPr="00372D84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52629D" w:rsidRDefault="00E8201A" w:rsidP="00372D84">
            <w:pPr>
              <w:suppressAutoHyphens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52629D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414FF67B" w:rsidR="00E8201A" w:rsidRPr="0052629D" w:rsidRDefault="0052629D" w:rsidP="00CF4E0D">
            <w:pPr>
              <w:suppressAutoHyphens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52629D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13.1.2A-FESRPON-VE-2021-365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67FC3B24" w:rsidR="00E8201A" w:rsidRPr="00BA088F" w:rsidRDefault="008B197B" w:rsidP="00372D84">
            <w:pPr>
              <w:suppressAutoHyphens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372D84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B79J21023380006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BE5734">
      <w:pPr>
        <w:autoSpaceDE w:val="0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BE5734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BE5734">
      <w:pPr>
        <w:pStyle w:val="Paragrafoelenco"/>
        <w:numPr>
          <w:ilvl w:val="0"/>
          <w:numId w:val="4"/>
        </w:numPr>
        <w:suppressAutoHyphens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BE5734">
      <w:pPr>
        <w:pStyle w:val="Paragrafoelenco"/>
        <w:numPr>
          <w:ilvl w:val="0"/>
          <w:numId w:val="4"/>
        </w:numPr>
        <w:suppressAutoHyphens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BE5734">
      <w:pPr>
        <w:pStyle w:val="Paragrafoelenco"/>
        <w:numPr>
          <w:ilvl w:val="0"/>
          <w:numId w:val="4"/>
        </w:numPr>
        <w:suppressAutoHyphens/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BE5734">
      <w:pPr>
        <w:pStyle w:val="Paragrafoelenco"/>
        <w:autoSpaceDE w:val="0"/>
        <w:ind w:left="360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BE5734">
      <w:pPr>
        <w:pStyle w:val="Paragrafoelenco"/>
        <w:autoSpaceDE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483C6BDC" w:rsidR="009105E5" w:rsidRDefault="009105E5" w:rsidP="00BE5734">
      <w:pPr>
        <w:pStyle w:val="Paragrafoelenco"/>
        <w:numPr>
          <w:ilvl w:val="0"/>
          <w:numId w:val="4"/>
        </w:numPr>
        <w:suppressAutoHyphens/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375410B5" w14:textId="77777777" w:rsidR="009105E5" w:rsidRDefault="009105E5" w:rsidP="00BE5734">
      <w:pPr>
        <w:pStyle w:val="Paragrafoelenco"/>
        <w:autoSpaceDE w:val="0"/>
        <w:ind w:left="360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BE5734">
      <w:pPr>
        <w:pStyle w:val="Paragrafoelenco"/>
        <w:autoSpaceDE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BE5734">
      <w:pPr>
        <w:pStyle w:val="Paragrafoelenco"/>
        <w:numPr>
          <w:ilvl w:val="0"/>
          <w:numId w:val="4"/>
        </w:numPr>
        <w:suppressAutoHyphens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BE5734">
      <w:pPr>
        <w:pStyle w:val="Paragrafoelenco"/>
        <w:numPr>
          <w:ilvl w:val="0"/>
          <w:numId w:val="4"/>
        </w:numPr>
        <w:suppressAutoHyphens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BE5734">
      <w:pPr>
        <w:pStyle w:val="Paragrafoelenco"/>
        <w:numPr>
          <w:ilvl w:val="0"/>
          <w:numId w:val="4"/>
        </w:numPr>
        <w:suppressAutoHyphens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BE5734">
      <w:pPr>
        <w:pStyle w:val="Paragrafoelenco"/>
        <w:numPr>
          <w:ilvl w:val="0"/>
          <w:numId w:val="4"/>
        </w:numPr>
        <w:suppressAutoHyphens/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BE5734">
      <w:pPr>
        <w:widowControl w:val="0"/>
        <w:autoSpaceDE w:val="0"/>
        <w:ind w:left="224" w:right="-20"/>
        <w:rPr>
          <w:rFonts w:ascii="Arial" w:hAnsi="Arial" w:cs="Arial"/>
        </w:rPr>
      </w:pPr>
    </w:p>
    <w:p w14:paraId="1A8CC91D" w14:textId="77777777" w:rsidR="009105E5" w:rsidRDefault="009105E5" w:rsidP="00BE5734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 w:rsidRPr="00372D84">
        <w:rPr>
          <w:rFonts w:ascii="Arial" w:hAnsi="Arial" w:cs="Arial"/>
          <w:sz w:val="18"/>
          <w:szCs w:val="18"/>
        </w:rPr>
        <w:t>Data___________________ firma_____________________________________________</w:t>
      </w:r>
    </w:p>
    <w:p w14:paraId="260C2E76" w14:textId="77777777" w:rsidR="009105E5" w:rsidRDefault="009105E5" w:rsidP="00BE5734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BE5734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BE5734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BE5734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BE5734">
      <w:pPr>
        <w:widowControl w:val="0"/>
        <w:tabs>
          <w:tab w:val="left" w:pos="480"/>
        </w:tabs>
        <w:suppressAutoHyphens/>
        <w:autoSpaceDE w:val="0"/>
        <w:spacing w:before="20"/>
        <w:ind w:right="261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BE5734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BE5734">
      <w:pPr>
        <w:autoSpaceDE w:val="0"/>
        <w:rPr>
          <w:rFonts w:ascii="Arial" w:hAnsi="Arial" w:cs="Arial"/>
          <w:sz w:val="18"/>
          <w:szCs w:val="18"/>
        </w:rPr>
      </w:pPr>
    </w:p>
    <w:p w14:paraId="7D7725C1" w14:textId="284BE114" w:rsidR="009105E5" w:rsidRDefault="009105E5" w:rsidP="00BE5734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372D84">
        <w:rPr>
          <w:rFonts w:ascii="Arial" w:hAnsi="Arial" w:cs="Arial"/>
          <w:sz w:val="18"/>
          <w:szCs w:val="18"/>
        </w:rPr>
        <w:t xml:space="preserve">C. </w:t>
      </w:r>
      <w:proofErr w:type="gramStart"/>
      <w:r w:rsidR="00372D84">
        <w:rPr>
          <w:rFonts w:ascii="Arial" w:hAnsi="Arial" w:cs="Arial"/>
          <w:sz w:val="18"/>
          <w:szCs w:val="18"/>
        </w:rPr>
        <w:t>di</w:t>
      </w:r>
      <w:proofErr w:type="gramEnd"/>
      <w:r w:rsidR="00372D84">
        <w:rPr>
          <w:rFonts w:ascii="Arial" w:hAnsi="Arial" w:cs="Arial"/>
          <w:sz w:val="18"/>
          <w:szCs w:val="18"/>
        </w:rPr>
        <w:t xml:space="preserve"> Camisano Vic.no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372D8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372D8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BE5734">
      <w:pPr>
        <w:autoSpaceDE w:val="0"/>
        <w:rPr>
          <w:rFonts w:ascii="Arial" w:hAnsi="Arial" w:cs="Arial"/>
        </w:rPr>
      </w:pPr>
    </w:p>
    <w:p w14:paraId="46E81635" w14:textId="77777777" w:rsidR="00C15050" w:rsidRDefault="00C15050" w:rsidP="00BE5734">
      <w:pPr>
        <w:autoSpaceDE w:val="0"/>
        <w:rPr>
          <w:rFonts w:ascii="Arial" w:hAnsi="Arial" w:cs="Arial"/>
        </w:rPr>
      </w:pPr>
    </w:p>
    <w:p w14:paraId="50A8D9CD" w14:textId="77777777" w:rsidR="00110098" w:rsidRPr="00FE6C7B" w:rsidRDefault="009105E5" w:rsidP="00BE5734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  <w:bookmarkStart w:id="0" w:name="_GoBack"/>
      <w:bookmarkEnd w:id="0"/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BCDD9" w14:textId="77777777" w:rsidR="00DD18A7" w:rsidRDefault="00DD18A7">
      <w:r>
        <w:separator/>
      </w:r>
    </w:p>
  </w:endnote>
  <w:endnote w:type="continuationSeparator" w:id="0">
    <w:p w14:paraId="06D34458" w14:textId="77777777" w:rsidR="00DD18A7" w:rsidRDefault="00DD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72D84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3E91E" w14:textId="77777777" w:rsidR="00DD18A7" w:rsidRDefault="00DD18A7">
      <w:r>
        <w:separator/>
      </w:r>
    </w:p>
  </w:footnote>
  <w:footnote w:type="continuationSeparator" w:id="0">
    <w:p w14:paraId="41E9F179" w14:textId="77777777" w:rsidR="00DD18A7" w:rsidRDefault="00DD1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2D84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3F747A"/>
    <w:rsid w:val="004076E9"/>
    <w:rsid w:val="0041024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29D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3E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96837"/>
    <w:rsid w:val="008A1E97"/>
    <w:rsid w:val="008B197B"/>
    <w:rsid w:val="008B1FC8"/>
    <w:rsid w:val="008B37FD"/>
    <w:rsid w:val="008B6767"/>
    <w:rsid w:val="008B67E9"/>
    <w:rsid w:val="008D1317"/>
    <w:rsid w:val="008E0DE5"/>
    <w:rsid w:val="008E21B7"/>
    <w:rsid w:val="008F26B5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A3DD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5734"/>
    <w:rsid w:val="00BE6544"/>
    <w:rsid w:val="00BF1BD7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CF4E0D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B2E34-4EF0-43A4-9C2B-B5B90655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271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eralda ertolupi</cp:lastModifiedBy>
  <cp:revision>17</cp:revision>
  <cp:lastPrinted>2018-05-17T14:28:00Z</cp:lastPrinted>
  <dcterms:created xsi:type="dcterms:W3CDTF">2021-10-31T21:34:00Z</dcterms:created>
  <dcterms:modified xsi:type="dcterms:W3CDTF">2022-03-08T10:21:00Z</dcterms:modified>
</cp:coreProperties>
</file>