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6674" w14:textId="2D8A7A63" w:rsidR="00C20594" w:rsidRPr="00C20594" w:rsidRDefault="002D473A" w:rsidP="00EA5DCC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20594"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5C698F" w:rsidRPr="00D04CC8">
        <w:rPr>
          <w:rFonts w:ascii="Verdana" w:eastAsia="Arial" w:hAnsi="Verdana"/>
          <w:b/>
          <w:color w:val="000000"/>
          <w:sz w:val="18"/>
          <w:szCs w:val="18"/>
          <w:lang w:eastAsia="en-US"/>
        </w:rPr>
        <w:t>componenti del Team</w:t>
      </w:r>
      <w:r w:rsidR="005C698F">
        <w:rPr>
          <w:rFonts w:ascii="Verdana" w:eastAsia="Arial" w:hAnsi="Verdana"/>
          <w:b/>
          <w:color w:val="000000"/>
          <w:sz w:val="18"/>
          <w:szCs w:val="18"/>
          <w:lang w:eastAsia="en-US"/>
        </w:rPr>
        <w:t xml:space="preserve"> progetto PNRR Dispersione scolastica</w:t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lastRenderedPageBreak/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6A322BA4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5C698F">
        <w:rPr>
          <w:rFonts w:ascii="Arial" w:eastAsiaTheme="minorEastAsia" w:hAnsi="Arial" w:cs="Arial"/>
          <w:sz w:val="18"/>
          <w:szCs w:val="18"/>
        </w:rPr>
        <w:t>docente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743857" w:rsidRPr="00C20594" w14:paraId="25F394FB" w14:textId="77777777" w:rsidTr="00743857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743A4F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EB52E0" w:rsidRPr="00C20594" w14:paraId="61CB437A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3363E25E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>Componente del team in qualità di</w:t>
            </w:r>
            <w:r w:rsidR="005C698F">
              <w:t xml:space="preserve"> docente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B52E0" w:rsidRPr="00C20594" w14:paraId="501831FC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F0D63" w14:textId="4FBC2069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>Componente del team in qualità di</w:t>
            </w:r>
            <w:r w:rsidR="005C698F">
              <w:t xml:space="preserve"> docente referente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F15A0C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595AD7E" w14:textId="77777777" w:rsidR="00EB52E0" w:rsidRDefault="00EB52E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lastRenderedPageBreak/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60927C2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6F6E62C1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5C698F">
        <w:rPr>
          <w:rFonts w:ascii="Arial" w:eastAsiaTheme="minorEastAsia" w:hAnsi="Arial" w:cs="Arial"/>
          <w:sz w:val="18"/>
          <w:szCs w:val="18"/>
        </w:rPr>
        <w:t xml:space="preserve"> Comprensivo di Camisano Vicentino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5B817B" w14:textId="78CF82B7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BD6A961" w14:textId="052CD4AB" w:rsidR="005C698F" w:rsidRDefault="005C698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E76336" w14:textId="77777777" w:rsidR="005C698F" w:rsidRDefault="005C698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318FA0" w14:textId="285FB342" w:rsidR="002B13C0" w:rsidRDefault="002B13C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6CC569" w14:textId="2114B16E" w:rsidR="002B13C0" w:rsidRDefault="002B13C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1E77AF0" w14:textId="186428F3" w:rsidR="00BF3C46" w:rsidRDefault="00BF3C4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83AAFF" w14:textId="3743E5BC" w:rsidR="00BF3C46" w:rsidRDefault="00BF3C4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D122C1" w14:textId="6C2F2E90" w:rsidR="00BF3C46" w:rsidRDefault="00BF3C4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91A2C17" w14:textId="2C1A7035" w:rsidR="00BF3C46" w:rsidRDefault="00BF3C4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4F72C8" w14:textId="77777777" w:rsidR="00BF3C46" w:rsidRPr="00EB52E0" w:rsidRDefault="00BF3C4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C698F" w:rsidRPr="00C20594" w14:paraId="77AE8854" w14:textId="77777777" w:rsidTr="00701F73">
        <w:trPr>
          <w:trHeight w:val="164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1D7EC019" w:rsidR="005C698F" w:rsidRDefault="005C698F" w:rsidP="00C20594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TEAM DISPERSIONE NEL RUOLO DI DOCENTE</w:t>
            </w:r>
          </w:p>
          <w:p w14:paraId="47B2F7A4" w14:textId="77777777" w:rsidR="005C698F" w:rsidRPr="00AC21A5" w:rsidRDefault="005C698F" w:rsidP="00C2059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37D33A53" w14:textId="77777777" w:rsidR="005C698F" w:rsidRPr="00AC21A5" w:rsidRDefault="005C698F" w:rsidP="00C2059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01ECE234" w14:textId="3D7163A2" w:rsidR="005C698F" w:rsidRPr="002B13C0" w:rsidRDefault="005C698F" w:rsidP="002B13C0">
            <w:pPr>
              <w:pStyle w:val="Paragrafoelenco"/>
              <w:numPr>
                <w:ilvl w:val="0"/>
                <w:numId w:val="26"/>
              </w:numPr>
              <w:rPr>
                <w:b/>
                <w:i/>
                <w:iCs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C20594" w:rsidRPr="00C20594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C20594" w:rsidRDefault="00C20594" w:rsidP="00C20594">
            <w:pPr>
              <w:snapToGrid w:val="0"/>
              <w:rPr>
                <w:b/>
              </w:rPr>
            </w:pPr>
          </w:p>
          <w:p w14:paraId="2BD67821" w14:textId="77777777" w:rsidR="00C20594" w:rsidRPr="00C20594" w:rsidRDefault="00C20594" w:rsidP="00C2059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C6D179C" w14:textId="77777777" w:rsidR="00AC21A5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 w:rsidR="00AC21A5"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5DCB4149" w14:textId="068C39B0" w:rsidR="00C20594" w:rsidRPr="00C20594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 w:rsidR="00AC21A5">
              <w:rPr>
                <w:b/>
              </w:rPr>
              <w:t xml:space="preserve"> </w:t>
            </w:r>
          </w:p>
          <w:p w14:paraId="5994694E" w14:textId="77777777" w:rsidR="00C20594" w:rsidRPr="00C20594" w:rsidRDefault="00C20594" w:rsidP="00C2059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20594" w:rsidRPr="00C20594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52B170E" w:rsidR="00C20594" w:rsidRPr="00C20594" w:rsidRDefault="00C20594" w:rsidP="00C20594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C20594" w:rsidRDefault="00C20594" w:rsidP="00C2059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C20594" w:rsidRDefault="00C20594" w:rsidP="00C2059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77777777" w:rsidR="00C20594" w:rsidRPr="00C20594" w:rsidRDefault="00C20594" w:rsidP="00C20594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2120453C" w:rsidR="00C20594" w:rsidRPr="00C20594" w:rsidRDefault="00C20594" w:rsidP="00C20594">
            <w:r w:rsidRPr="00C20594">
              <w:rPr>
                <w:b/>
              </w:rPr>
              <w:t>A2. LAUREA</w:t>
            </w:r>
            <w:r w:rsidR="00D72EEE">
              <w:rPr>
                <w:b/>
              </w:rPr>
              <w:t xml:space="preserve"> </w:t>
            </w:r>
          </w:p>
          <w:p w14:paraId="0DEC0498" w14:textId="608EC6F5" w:rsidR="00C20594" w:rsidRPr="00C20594" w:rsidRDefault="00C20594" w:rsidP="00C20594">
            <w:pPr>
              <w:rPr>
                <w:b/>
              </w:rPr>
            </w:pPr>
            <w:r w:rsidRPr="00C20594">
              <w:t>(triennale)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C20594" w:rsidRDefault="00C20594" w:rsidP="00C2059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335C01BD" w14:textId="77777777" w:rsidTr="006C27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7233" w14:textId="77777777" w:rsidR="00C20594" w:rsidRPr="00C20594" w:rsidRDefault="00C20594" w:rsidP="00C20594">
            <w:pPr>
              <w:rPr>
                <w:b/>
              </w:rPr>
            </w:pPr>
          </w:p>
          <w:p w14:paraId="2FE8FBED" w14:textId="39F4415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  <w:r w:rsidR="001F15FA">
              <w:rPr>
                <w:b/>
              </w:rPr>
              <w:t xml:space="preserve"> </w:t>
            </w:r>
            <w:proofErr w:type="spellStart"/>
            <w:r w:rsidR="001F15FA">
              <w:rPr>
                <w:b/>
              </w:rPr>
              <w:t>nell’a.s.</w:t>
            </w:r>
            <w:proofErr w:type="spellEnd"/>
            <w:r w:rsidR="001F15FA">
              <w:rPr>
                <w:b/>
              </w:rPr>
              <w:t xml:space="preserve"> in corso</w:t>
            </w:r>
          </w:p>
          <w:p w14:paraId="18156E12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92C5A25" w14:textId="77777777" w:rsidR="00C20594" w:rsidRPr="00C20594" w:rsidRDefault="00C20594" w:rsidP="00C2059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D6C30C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2F4405D8" w:rsidR="00C20594" w:rsidRPr="00C20594" w:rsidRDefault="001F15FA" w:rsidP="00C20594">
            <w:pPr>
              <w:rPr>
                <w:b/>
              </w:rPr>
            </w:pPr>
            <w:r>
              <w:rPr>
                <w:rFonts w:ascii="Verdana" w:eastAsia="Calibri" w:hAnsi="Verdana" w:cs="Calibri"/>
                <w:sz w:val="18"/>
                <w:szCs w:val="18"/>
              </w:rPr>
              <w:t xml:space="preserve">B1 </w:t>
            </w:r>
            <w:r>
              <w:rPr>
                <w:rFonts w:ascii="Verdana" w:eastAsia="Calibri" w:hAnsi="Verdana" w:cs="Calibri"/>
                <w:sz w:val="18"/>
                <w:szCs w:val="18"/>
              </w:rPr>
              <w:t>coordinatore di classe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591FF" w14:textId="2580B8C4" w:rsidR="00C20594" w:rsidRPr="00C20594" w:rsidRDefault="00C20594" w:rsidP="00C2059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3E25E1EF" w:rsidR="00C20594" w:rsidRPr="00C20594" w:rsidRDefault="001F15FA" w:rsidP="00C20594">
            <w:pPr>
              <w:rPr>
                <w:b/>
              </w:rPr>
            </w:pPr>
            <w:r>
              <w:rPr>
                <w:b/>
              </w:rPr>
              <w:t>5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C20594" w:rsidRDefault="00C20594" w:rsidP="00C20594">
            <w:pPr>
              <w:snapToGrid w:val="0"/>
            </w:pPr>
          </w:p>
        </w:tc>
      </w:tr>
      <w:tr w:rsidR="001F15FA" w:rsidRPr="00C20594" w14:paraId="0F7B147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3394" w14:textId="32D4CE8F" w:rsidR="001F15FA" w:rsidRPr="0097360E" w:rsidRDefault="00C47ECA" w:rsidP="001F15FA">
            <w:pPr>
              <w:rPr>
                <w:b/>
              </w:rPr>
            </w:pPr>
            <w:r>
              <w:rPr>
                <w:rFonts w:ascii="Verdana" w:eastAsia="Calibri" w:hAnsi="Verdana" w:cs="Calibri"/>
                <w:sz w:val="18"/>
                <w:szCs w:val="18"/>
              </w:rPr>
              <w:t>B</w:t>
            </w:r>
            <w:r>
              <w:rPr>
                <w:rFonts w:ascii="Verdana" w:eastAsia="Calibri" w:hAnsi="Verdana" w:cs="Calibri"/>
                <w:sz w:val="18"/>
                <w:szCs w:val="18"/>
              </w:rPr>
              <w:t xml:space="preserve">2 </w:t>
            </w:r>
            <w:r w:rsidR="001F15FA">
              <w:rPr>
                <w:rFonts w:ascii="Verdana" w:eastAsia="Calibri" w:hAnsi="Verdana" w:cs="Calibri"/>
                <w:sz w:val="18"/>
                <w:szCs w:val="18"/>
              </w:rPr>
              <w:t xml:space="preserve">referenti di progetti del </w:t>
            </w:r>
            <w:proofErr w:type="spellStart"/>
            <w:r w:rsidR="001F15FA">
              <w:rPr>
                <w:rFonts w:ascii="Verdana" w:eastAsia="Calibri" w:hAnsi="Verdana" w:cs="Calibri"/>
                <w:sz w:val="18"/>
                <w:szCs w:val="18"/>
              </w:rPr>
              <w:t>ptof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89CF" w14:textId="563CF205" w:rsidR="001F15FA" w:rsidRDefault="001F15FA" w:rsidP="001F15F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AA42" w14:textId="495CCFB3" w:rsidR="001F15FA" w:rsidRDefault="001F15FA" w:rsidP="001F15FA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F7A92" w14:textId="77777777" w:rsidR="001F15FA" w:rsidRPr="00C20594" w:rsidRDefault="001F15FA" w:rsidP="001F15F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E0FA7" w14:textId="77777777" w:rsidR="001F15FA" w:rsidRPr="00C20594" w:rsidRDefault="001F15FA" w:rsidP="001F15F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40A1" w14:textId="77777777" w:rsidR="001F15FA" w:rsidRPr="00C20594" w:rsidRDefault="001F15FA" w:rsidP="001F15FA">
            <w:pPr>
              <w:snapToGrid w:val="0"/>
            </w:pPr>
          </w:p>
        </w:tc>
      </w:tr>
      <w:tr w:rsidR="001F15FA" w:rsidRPr="00C20594" w14:paraId="2E34CE5B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4AA7" w14:textId="2DCD2A19" w:rsidR="001F15FA" w:rsidRPr="0097360E" w:rsidRDefault="00C47ECA" w:rsidP="001F15FA">
            <w:pPr>
              <w:rPr>
                <w:b/>
              </w:rPr>
            </w:pPr>
            <w:r>
              <w:rPr>
                <w:rFonts w:ascii="Verdana" w:eastAsia="Calibri" w:hAnsi="Verdana" w:cs="Calibri"/>
                <w:sz w:val="18"/>
                <w:szCs w:val="18"/>
              </w:rPr>
              <w:t>B</w:t>
            </w:r>
            <w:r>
              <w:rPr>
                <w:rFonts w:ascii="Verdana" w:eastAsia="Calibri" w:hAnsi="Verdana" w:cs="Calibri"/>
                <w:sz w:val="18"/>
                <w:szCs w:val="18"/>
              </w:rPr>
              <w:t xml:space="preserve">3 </w:t>
            </w:r>
            <w:r w:rsidR="001F15FA">
              <w:rPr>
                <w:rFonts w:ascii="Verdana" w:eastAsia="Calibri" w:hAnsi="Verdana" w:cs="Calibri"/>
                <w:sz w:val="18"/>
                <w:szCs w:val="18"/>
              </w:rPr>
              <w:t>funzione strumentale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B5B1" w14:textId="7B1D9A35" w:rsidR="001F15FA" w:rsidRDefault="001F15FA" w:rsidP="001F15F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3D04" w14:textId="4EAAC967" w:rsidR="001F15FA" w:rsidRDefault="001F15FA" w:rsidP="001F15FA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83A5" w14:textId="77777777" w:rsidR="001F15FA" w:rsidRPr="00C20594" w:rsidRDefault="001F15FA" w:rsidP="001F15F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0577" w14:textId="77777777" w:rsidR="001F15FA" w:rsidRPr="00C20594" w:rsidRDefault="001F15FA" w:rsidP="001F15F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8CBB" w14:textId="77777777" w:rsidR="001F15FA" w:rsidRPr="00C20594" w:rsidRDefault="001F15FA" w:rsidP="001F15FA">
            <w:pPr>
              <w:snapToGrid w:val="0"/>
            </w:pPr>
          </w:p>
        </w:tc>
      </w:tr>
      <w:tr w:rsidR="00C20594" w:rsidRPr="00C20594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2BD6A3B9" w:rsidR="00C20594" w:rsidRPr="00C20594" w:rsidRDefault="00C20594" w:rsidP="00C20594">
            <w:r w:rsidRPr="00C20594">
              <w:rPr>
                <w:b/>
              </w:rPr>
              <w:t xml:space="preserve">TOTALE                                                              </w:t>
            </w:r>
            <w:r w:rsidR="00584F9B">
              <w:rPr>
                <w:b/>
              </w:rPr>
              <w:t xml:space="preserve">       </w:t>
            </w:r>
            <w:r w:rsidR="007068C6">
              <w:rPr>
                <w:b/>
              </w:rPr>
              <w:t>40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C20594" w:rsidRDefault="00C20594" w:rsidP="00C20594">
            <w:pPr>
              <w:snapToGrid w:val="0"/>
            </w:pPr>
          </w:p>
        </w:tc>
      </w:tr>
    </w:tbl>
    <w:p w14:paraId="44F8D2A8" w14:textId="77777777" w:rsidR="00C20594" w:rsidRPr="00C20594" w:rsidRDefault="00C20594" w:rsidP="00C20594">
      <w:pPr>
        <w:rPr>
          <w:sz w:val="24"/>
          <w:szCs w:val="24"/>
        </w:rPr>
      </w:pPr>
    </w:p>
    <w:p w14:paraId="18B64AA7" w14:textId="77777777" w:rsidR="00C20594" w:rsidRPr="00C20594" w:rsidRDefault="00C20594" w:rsidP="00C2059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09B1361" w14:textId="56589FA6" w:rsidR="00C20594" w:rsidRDefault="00C20594" w:rsidP="00C20594">
      <w:pPr>
        <w:rPr>
          <w:rFonts w:asciiTheme="minorHAnsi" w:hAnsiTheme="minorHAnsi" w:cstheme="minorHAnsi"/>
          <w:sz w:val="22"/>
          <w:szCs w:val="22"/>
        </w:rPr>
      </w:pPr>
    </w:p>
    <w:p w14:paraId="4AED3FDE" w14:textId="2DCB5F8B" w:rsidR="00605DE5" w:rsidRDefault="00605DE5" w:rsidP="00C20594">
      <w:pPr>
        <w:rPr>
          <w:rFonts w:asciiTheme="minorHAnsi" w:hAnsiTheme="minorHAnsi" w:cstheme="minorHAnsi"/>
          <w:sz w:val="22"/>
          <w:szCs w:val="22"/>
        </w:rPr>
      </w:pPr>
    </w:p>
    <w:p w14:paraId="6E1D2784" w14:textId="6F81F2DA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674E97CB" w14:textId="4D2237AA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34BE4455" w14:textId="025046FA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5CBF8CFB" w14:textId="3B9060D0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2CDEDE0F" w14:textId="7CF9BEC3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14182C77" w14:textId="7E6E7AD0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6F6A767F" w14:textId="6250C691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4FDEA030" w14:textId="2AB4206A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5B4C4737" w14:textId="1854F87A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0ECD1E97" w14:textId="6E1B3828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2546444E" w14:textId="13B71BDC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72B4913F" w14:textId="14352549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55E41DB0" w14:textId="2B53BD4F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46924768" w14:textId="74CA3419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0C3DA2B0" w14:textId="3396FA4D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420D36F0" w14:textId="10015C4C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1F3E918C" w14:textId="3E627BB4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p w14:paraId="147223F7" w14:textId="79DA7BB1" w:rsidR="00BF3C46" w:rsidRDefault="00BF3C46" w:rsidP="00C20594">
      <w:pPr>
        <w:rPr>
          <w:rFonts w:asciiTheme="minorHAnsi" w:hAnsiTheme="minorHAnsi" w:cstheme="minorHAnsi"/>
          <w:sz w:val="22"/>
          <w:szCs w:val="22"/>
        </w:rPr>
      </w:pPr>
    </w:p>
    <w:p w14:paraId="4DC821A6" w14:textId="11BFA9F6" w:rsidR="00BF3C46" w:rsidRDefault="00BF3C46" w:rsidP="00C20594">
      <w:pPr>
        <w:rPr>
          <w:rFonts w:asciiTheme="minorHAnsi" w:hAnsiTheme="minorHAnsi" w:cstheme="minorHAnsi"/>
          <w:sz w:val="22"/>
          <w:szCs w:val="22"/>
        </w:rPr>
      </w:pPr>
    </w:p>
    <w:p w14:paraId="00E7EEE1" w14:textId="5CC3DD2B" w:rsidR="00BF3C46" w:rsidRDefault="00BF3C46" w:rsidP="00C20594">
      <w:pPr>
        <w:rPr>
          <w:rFonts w:asciiTheme="minorHAnsi" w:hAnsiTheme="minorHAnsi" w:cstheme="minorHAnsi"/>
          <w:sz w:val="22"/>
          <w:szCs w:val="22"/>
        </w:rPr>
      </w:pPr>
    </w:p>
    <w:p w14:paraId="610893A3" w14:textId="77777777" w:rsidR="00BF3C46" w:rsidRDefault="00BF3C46" w:rsidP="00C205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47ECA" w:rsidRPr="00C20594" w14:paraId="53F5D2BE" w14:textId="77777777" w:rsidTr="00C103F2">
        <w:trPr>
          <w:trHeight w:val="164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1710" w14:textId="3058A656" w:rsidR="00C47ECA" w:rsidRDefault="00C47ECA" w:rsidP="00C103F2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</w:t>
            </w:r>
            <w:r w:rsidR="00954800">
              <w:rPr>
                <w:b/>
                <w:bCs/>
                <w:sz w:val="24"/>
                <w:szCs w:val="24"/>
              </w:rPr>
              <w:t>C</w:t>
            </w:r>
            <w:r w:rsidRPr="00C20594">
              <w:rPr>
                <w:b/>
                <w:bCs/>
                <w:sz w:val="24"/>
                <w:szCs w:val="24"/>
              </w:rPr>
              <w:t xml:space="preserve">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TEAM DISPERSIONE NEL RUOLO DI DOCENTE</w:t>
            </w:r>
            <w:r>
              <w:rPr>
                <w:b/>
                <w:sz w:val="24"/>
                <w:szCs w:val="24"/>
              </w:rPr>
              <w:t xml:space="preserve"> REFERENTE</w:t>
            </w:r>
          </w:p>
          <w:p w14:paraId="0C458C92" w14:textId="77777777" w:rsidR="00C47ECA" w:rsidRPr="00AC21A5" w:rsidRDefault="00C47ECA" w:rsidP="00C103F2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632E62A7" w14:textId="77777777" w:rsidR="00C47ECA" w:rsidRPr="00AC21A5" w:rsidRDefault="00C47ECA" w:rsidP="00C103F2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058B818E" w14:textId="77777777" w:rsidR="00C47ECA" w:rsidRPr="002B13C0" w:rsidRDefault="00C47ECA" w:rsidP="00C103F2">
            <w:pPr>
              <w:pStyle w:val="Paragrafoelenco"/>
              <w:numPr>
                <w:ilvl w:val="0"/>
                <w:numId w:val="26"/>
              </w:numPr>
              <w:rPr>
                <w:b/>
                <w:i/>
                <w:iCs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C47ECA" w:rsidRPr="00C20594" w14:paraId="74BC5262" w14:textId="77777777" w:rsidTr="00C103F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298AB" w14:textId="77777777" w:rsidR="00C47ECA" w:rsidRPr="00C20594" w:rsidRDefault="00C47ECA" w:rsidP="00C103F2">
            <w:pPr>
              <w:snapToGrid w:val="0"/>
              <w:rPr>
                <w:b/>
              </w:rPr>
            </w:pPr>
          </w:p>
          <w:p w14:paraId="30C7A333" w14:textId="77777777" w:rsidR="00C47ECA" w:rsidRPr="00C20594" w:rsidRDefault="00C47ECA" w:rsidP="00C103F2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75CCB583" w14:textId="77777777" w:rsidR="00C47ECA" w:rsidRDefault="00C47ECA" w:rsidP="00C103F2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495C6890" w14:textId="77777777" w:rsidR="00C47ECA" w:rsidRPr="00C20594" w:rsidRDefault="00C47ECA" w:rsidP="00C103F2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79242D75" w14:textId="77777777" w:rsidR="00C47ECA" w:rsidRPr="00C20594" w:rsidRDefault="00C47ECA" w:rsidP="00C103F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0D6D7" w14:textId="77777777" w:rsidR="00C47ECA" w:rsidRPr="00C20594" w:rsidRDefault="00C47ECA" w:rsidP="00C103F2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E153" w14:textId="77777777" w:rsidR="00C47ECA" w:rsidRPr="00C20594" w:rsidRDefault="00C47ECA" w:rsidP="00C103F2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2AA7" w14:textId="77777777" w:rsidR="00C47ECA" w:rsidRPr="00C20594" w:rsidRDefault="00C47ECA" w:rsidP="00C103F2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47ECA" w:rsidRPr="00C20594" w14:paraId="33A2ACB9" w14:textId="77777777" w:rsidTr="00C103F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7468" w14:textId="77777777" w:rsidR="00C47ECA" w:rsidRPr="00C20594" w:rsidRDefault="00C47ECA" w:rsidP="00C103F2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CBAEE4" w14:textId="77777777" w:rsidR="00C47ECA" w:rsidRPr="00C20594" w:rsidRDefault="00C47ECA" w:rsidP="00C103F2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15D6F" w14:textId="77777777" w:rsidR="00C47ECA" w:rsidRPr="00C20594" w:rsidRDefault="00C47ECA" w:rsidP="00C103F2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47DC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3A946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C0EA" w14:textId="77777777" w:rsidR="00C47ECA" w:rsidRPr="00C20594" w:rsidRDefault="00C47ECA" w:rsidP="00C103F2">
            <w:pPr>
              <w:snapToGrid w:val="0"/>
            </w:pPr>
          </w:p>
        </w:tc>
      </w:tr>
      <w:tr w:rsidR="00C47ECA" w:rsidRPr="00C20594" w14:paraId="3F8D47FF" w14:textId="77777777" w:rsidTr="00C103F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8F546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3D84" w14:textId="77777777" w:rsidR="00C47ECA" w:rsidRPr="00C20594" w:rsidRDefault="00C47ECA" w:rsidP="00C103F2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2EEE9" w14:textId="77777777" w:rsidR="00C47ECA" w:rsidRPr="00C20594" w:rsidRDefault="00C47ECA" w:rsidP="00C103F2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43817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87CDB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C7BC" w14:textId="77777777" w:rsidR="00C47ECA" w:rsidRPr="00C20594" w:rsidRDefault="00C47ECA" w:rsidP="00C103F2">
            <w:pPr>
              <w:snapToGrid w:val="0"/>
            </w:pPr>
          </w:p>
        </w:tc>
      </w:tr>
      <w:tr w:rsidR="00C47ECA" w:rsidRPr="00C20594" w14:paraId="7B92374E" w14:textId="77777777" w:rsidTr="00C103F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0FCD2B" w14:textId="77777777" w:rsidR="00C47ECA" w:rsidRPr="00C20594" w:rsidRDefault="00C47ECA" w:rsidP="00C103F2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</w:t>
            </w:r>
          </w:p>
          <w:p w14:paraId="3B3EA1B2" w14:textId="77777777" w:rsidR="00C47ECA" w:rsidRPr="00C20594" w:rsidRDefault="00C47ECA" w:rsidP="00C103F2">
            <w:pPr>
              <w:rPr>
                <w:b/>
              </w:rPr>
            </w:pPr>
            <w:r w:rsidRPr="00C20594">
              <w:t>(triennale)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F08B" w14:textId="77777777" w:rsidR="00C47ECA" w:rsidRPr="00C20594" w:rsidRDefault="00C47ECA" w:rsidP="00C103F2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1FE41" w14:textId="77777777" w:rsidR="00C47ECA" w:rsidRPr="00C20594" w:rsidRDefault="00C47ECA" w:rsidP="00C103F2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E3E6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B1B1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A38E" w14:textId="77777777" w:rsidR="00C47ECA" w:rsidRPr="00C20594" w:rsidRDefault="00C47ECA" w:rsidP="00C103F2">
            <w:pPr>
              <w:snapToGrid w:val="0"/>
            </w:pPr>
          </w:p>
        </w:tc>
      </w:tr>
      <w:tr w:rsidR="00C47ECA" w:rsidRPr="00C20594" w14:paraId="152AA5C8" w14:textId="77777777" w:rsidTr="00C103F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0986F" w14:textId="77777777" w:rsidR="00C47ECA" w:rsidRPr="00C20594" w:rsidRDefault="00C47ECA" w:rsidP="00C103F2">
            <w:pPr>
              <w:rPr>
                <w:b/>
              </w:rPr>
            </w:pPr>
          </w:p>
          <w:p w14:paraId="1BC4B6DD" w14:textId="77777777" w:rsidR="00C47ECA" w:rsidRPr="00C20594" w:rsidRDefault="00C47ECA" w:rsidP="00C103F2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nell’a.s.</w:t>
            </w:r>
            <w:proofErr w:type="spellEnd"/>
            <w:r>
              <w:rPr>
                <w:b/>
              </w:rPr>
              <w:t xml:space="preserve"> in corso</w:t>
            </w:r>
          </w:p>
          <w:p w14:paraId="64A7FC46" w14:textId="77777777" w:rsidR="00C47ECA" w:rsidRPr="00C20594" w:rsidRDefault="00C47ECA" w:rsidP="00C103F2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1B85E7EB" w14:textId="77777777" w:rsidR="00C47ECA" w:rsidRPr="00C20594" w:rsidRDefault="00C47ECA" w:rsidP="00C103F2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ED7B7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69445" w14:textId="77777777" w:rsidR="00C47ECA" w:rsidRPr="00C20594" w:rsidRDefault="00C47ECA" w:rsidP="00C103F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0098" w14:textId="77777777" w:rsidR="00C47ECA" w:rsidRPr="00C20594" w:rsidRDefault="00C47ECA" w:rsidP="00C103F2">
            <w:pPr>
              <w:snapToGrid w:val="0"/>
            </w:pPr>
          </w:p>
        </w:tc>
      </w:tr>
      <w:tr w:rsidR="003F4F75" w:rsidRPr="00C20594" w14:paraId="257E92CB" w14:textId="77777777" w:rsidTr="00C103F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A5FA" w14:textId="301745F5" w:rsidR="003F4F75" w:rsidRPr="003F4F75" w:rsidRDefault="003F4F75" w:rsidP="003F4F75">
            <w:pPr>
              <w:rPr>
                <w:bCs/>
              </w:rPr>
            </w:pPr>
            <w:r w:rsidRPr="003F4F75">
              <w:rPr>
                <w:bCs/>
              </w:rPr>
              <w:t>B</w:t>
            </w:r>
            <w:r>
              <w:rPr>
                <w:bCs/>
              </w:rPr>
              <w:t>1</w:t>
            </w:r>
            <w:r w:rsidRPr="003F4F75">
              <w:rPr>
                <w:bCs/>
              </w:rPr>
              <w:t xml:space="preserve"> coordinatore di plesso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A23C4" w14:textId="77777777" w:rsidR="003F4F75" w:rsidRPr="00C20594" w:rsidRDefault="003F4F75" w:rsidP="003F4F75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AD5AB" w14:textId="1E31EBCA" w:rsidR="003F4F75" w:rsidRPr="00C20594" w:rsidRDefault="003F4F75" w:rsidP="003F4F75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3D531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68AFF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3C71" w14:textId="77777777" w:rsidR="003F4F75" w:rsidRPr="00C20594" w:rsidRDefault="003F4F75" w:rsidP="003F4F75">
            <w:pPr>
              <w:snapToGrid w:val="0"/>
            </w:pPr>
          </w:p>
        </w:tc>
      </w:tr>
      <w:tr w:rsidR="003F4F75" w:rsidRPr="00C20594" w14:paraId="0A052677" w14:textId="77777777" w:rsidTr="00C103F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8F85" w14:textId="42CA6CE2" w:rsidR="003F4F75" w:rsidRDefault="003F4F75" w:rsidP="003F4F75">
            <w:pPr>
              <w:rPr>
                <w:rFonts w:ascii="Verdana" w:eastAsia="Calibri" w:hAnsi="Verdana" w:cs="Calibri"/>
                <w:sz w:val="18"/>
                <w:szCs w:val="18"/>
              </w:rPr>
            </w:pPr>
            <w:r>
              <w:rPr>
                <w:rFonts w:ascii="Verdana" w:eastAsia="Calibri" w:hAnsi="Verdana" w:cs="Calibri"/>
                <w:sz w:val="18"/>
                <w:szCs w:val="18"/>
              </w:rPr>
              <w:t>B</w:t>
            </w:r>
            <w:r>
              <w:rPr>
                <w:rFonts w:ascii="Verdana" w:eastAsia="Calibri" w:hAnsi="Verdana" w:cs="Calibri"/>
                <w:sz w:val="18"/>
                <w:szCs w:val="18"/>
              </w:rPr>
              <w:t>2</w:t>
            </w:r>
            <w:r>
              <w:rPr>
                <w:rFonts w:ascii="Verdana" w:eastAsia="Calibri" w:hAnsi="Verdana" w:cs="Calibri"/>
                <w:sz w:val="18"/>
                <w:szCs w:val="18"/>
              </w:rPr>
              <w:t xml:space="preserve"> coordinatore di classe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ADADB" w14:textId="77777777" w:rsidR="003F4F75" w:rsidRPr="00C20594" w:rsidRDefault="003F4F75" w:rsidP="003F4F75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AA880" w14:textId="60845902" w:rsidR="003F4F75" w:rsidRDefault="003F4F75" w:rsidP="003F4F75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EFF08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AA928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0F71" w14:textId="77777777" w:rsidR="003F4F75" w:rsidRPr="00C20594" w:rsidRDefault="003F4F75" w:rsidP="003F4F75">
            <w:pPr>
              <w:snapToGrid w:val="0"/>
            </w:pPr>
          </w:p>
        </w:tc>
      </w:tr>
      <w:tr w:rsidR="003F4F75" w:rsidRPr="00C20594" w14:paraId="3F45A27A" w14:textId="77777777" w:rsidTr="00C103F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24420" w14:textId="5FB0C539" w:rsidR="003F4F75" w:rsidRPr="0097360E" w:rsidRDefault="003F4F75" w:rsidP="003F4F75">
            <w:pPr>
              <w:rPr>
                <w:b/>
              </w:rPr>
            </w:pPr>
            <w:r>
              <w:rPr>
                <w:rFonts w:ascii="Verdana" w:eastAsia="Calibri" w:hAnsi="Verdana" w:cs="Calibri"/>
                <w:sz w:val="18"/>
                <w:szCs w:val="18"/>
              </w:rPr>
              <w:t>B</w:t>
            </w:r>
            <w:r>
              <w:rPr>
                <w:rFonts w:ascii="Verdana" w:eastAsia="Calibri" w:hAnsi="Verdana" w:cs="Calibri"/>
                <w:sz w:val="18"/>
                <w:szCs w:val="18"/>
              </w:rPr>
              <w:t>3</w:t>
            </w:r>
            <w:r>
              <w:rPr>
                <w:rFonts w:ascii="Verdana" w:eastAsia="Calibri" w:hAnsi="Verdana" w:cs="Calibri"/>
                <w:sz w:val="18"/>
                <w:szCs w:val="18"/>
              </w:rPr>
              <w:t xml:space="preserve"> referenti di progetti del </w:t>
            </w:r>
            <w:proofErr w:type="spellStart"/>
            <w:r>
              <w:rPr>
                <w:rFonts w:ascii="Verdana" w:eastAsia="Calibri" w:hAnsi="Verdana" w:cs="Calibri"/>
                <w:sz w:val="18"/>
                <w:szCs w:val="18"/>
              </w:rPr>
              <w:t>ptof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C32F4" w14:textId="77777777" w:rsidR="003F4F75" w:rsidRDefault="003F4F75" w:rsidP="003F4F75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7E61" w14:textId="77777777" w:rsidR="003F4F75" w:rsidRDefault="003F4F75" w:rsidP="003F4F75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0A81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BEAB4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D9A7" w14:textId="77777777" w:rsidR="003F4F75" w:rsidRPr="00C20594" w:rsidRDefault="003F4F75" w:rsidP="003F4F75">
            <w:pPr>
              <w:snapToGrid w:val="0"/>
            </w:pPr>
          </w:p>
        </w:tc>
      </w:tr>
      <w:tr w:rsidR="003F4F75" w:rsidRPr="00C20594" w14:paraId="0A4B47C1" w14:textId="77777777" w:rsidTr="00C103F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6EEBF" w14:textId="3F8FEFC9" w:rsidR="003F4F75" w:rsidRPr="0097360E" w:rsidRDefault="003F4F75" w:rsidP="003F4F75">
            <w:pPr>
              <w:rPr>
                <w:b/>
              </w:rPr>
            </w:pPr>
            <w:r>
              <w:rPr>
                <w:rFonts w:ascii="Verdana" w:eastAsia="Calibri" w:hAnsi="Verdana" w:cs="Calibri"/>
                <w:sz w:val="18"/>
                <w:szCs w:val="18"/>
              </w:rPr>
              <w:t>B</w:t>
            </w:r>
            <w:r>
              <w:rPr>
                <w:rFonts w:ascii="Verdana" w:eastAsia="Calibri" w:hAnsi="Verdana" w:cs="Calibri"/>
                <w:sz w:val="18"/>
                <w:szCs w:val="18"/>
              </w:rPr>
              <w:t>4</w:t>
            </w:r>
            <w:r>
              <w:rPr>
                <w:rFonts w:ascii="Verdana" w:eastAsia="Calibri" w:hAnsi="Verdana" w:cs="Calibri"/>
                <w:sz w:val="18"/>
                <w:szCs w:val="18"/>
              </w:rPr>
              <w:t xml:space="preserve"> funzione strumentale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1F9B8" w14:textId="77777777" w:rsidR="003F4F75" w:rsidRDefault="003F4F75" w:rsidP="003F4F75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5C3B5" w14:textId="77777777" w:rsidR="003F4F75" w:rsidRDefault="003F4F75" w:rsidP="003F4F75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1FBFA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7E2A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CAA7" w14:textId="77777777" w:rsidR="003F4F75" w:rsidRPr="00C20594" w:rsidRDefault="003F4F75" w:rsidP="003F4F75">
            <w:pPr>
              <w:snapToGrid w:val="0"/>
            </w:pPr>
          </w:p>
        </w:tc>
      </w:tr>
      <w:tr w:rsidR="003F4F75" w:rsidRPr="00C20594" w14:paraId="2C324ACF" w14:textId="77777777" w:rsidTr="00C103F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C7DD9" w14:textId="40589870" w:rsidR="003F4F75" w:rsidRPr="00C20594" w:rsidRDefault="003F4F75" w:rsidP="003F4F75">
            <w:r w:rsidRPr="00C20594">
              <w:rPr>
                <w:b/>
              </w:rPr>
              <w:t xml:space="preserve">TOTALE                                                              </w:t>
            </w:r>
            <w:r>
              <w:rPr>
                <w:b/>
              </w:rPr>
              <w:t xml:space="preserve">       4</w:t>
            </w: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4B34A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0656" w14:textId="77777777" w:rsidR="003F4F75" w:rsidRPr="00C20594" w:rsidRDefault="003F4F75" w:rsidP="003F4F7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CCA9" w14:textId="77777777" w:rsidR="003F4F75" w:rsidRPr="00C20594" w:rsidRDefault="003F4F75" w:rsidP="003F4F75">
            <w:pPr>
              <w:snapToGrid w:val="0"/>
            </w:pPr>
          </w:p>
        </w:tc>
      </w:tr>
    </w:tbl>
    <w:p w14:paraId="1A6F72CE" w14:textId="77777777" w:rsidR="00C47ECA" w:rsidRDefault="00C47ECA" w:rsidP="00C20594">
      <w:pPr>
        <w:rPr>
          <w:rFonts w:asciiTheme="minorHAnsi" w:hAnsiTheme="minorHAnsi" w:cstheme="minorHAnsi"/>
          <w:sz w:val="22"/>
          <w:szCs w:val="22"/>
        </w:rPr>
      </w:pPr>
    </w:p>
    <w:sectPr w:rsidR="00C47ECA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CF35" w14:textId="77777777" w:rsidR="0062260B" w:rsidRDefault="0062260B">
      <w:r>
        <w:separator/>
      </w:r>
    </w:p>
  </w:endnote>
  <w:endnote w:type="continuationSeparator" w:id="0">
    <w:p w14:paraId="3E5462BD" w14:textId="77777777" w:rsidR="0062260B" w:rsidRDefault="0062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3732" w14:textId="77777777" w:rsidR="0062260B" w:rsidRDefault="0062260B">
      <w:r>
        <w:separator/>
      </w:r>
    </w:p>
  </w:footnote>
  <w:footnote w:type="continuationSeparator" w:id="0">
    <w:p w14:paraId="48E86CCD" w14:textId="77777777" w:rsidR="0062260B" w:rsidRDefault="0062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1"/>
  </w:num>
  <w:num w:numId="9" w16cid:durableId="1047922356">
    <w:abstractNumId w:val="12"/>
  </w:num>
  <w:num w:numId="10" w16cid:durableId="697507067">
    <w:abstractNumId w:val="27"/>
  </w:num>
  <w:num w:numId="11" w16cid:durableId="1525050453">
    <w:abstractNumId w:val="19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6"/>
  </w:num>
  <w:num w:numId="17" w16cid:durableId="1658221711">
    <w:abstractNumId w:val="9"/>
  </w:num>
  <w:num w:numId="18" w16cid:durableId="1671061976">
    <w:abstractNumId w:val="20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3"/>
  </w:num>
  <w:num w:numId="25" w16cid:durableId="129637878">
    <w:abstractNumId w:val="11"/>
  </w:num>
  <w:num w:numId="26" w16cid:durableId="832912483">
    <w:abstractNumId w:val="24"/>
  </w:num>
  <w:num w:numId="27" w16cid:durableId="282805874">
    <w:abstractNumId w:val="22"/>
  </w:num>
  <w:num w:numId="28" w16cid:durableId="9897934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D84"/>
    <w:rsid w:val="00175FFB"/>
    <w:rsid w:val="00182723"/>
    <w:rsid w:val="00185A49"/>
    <w:rsid w:val="00186225"/>
    <w:rsid w:val="00186752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E6A75"/>
    <w:rsid w:val="001F0F1B"/>
    <w:rsid w:val="001F15FA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042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4F75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4F9B"/>
    <w:rsid w:val="00585647"/>
    <w:rsid w:val="00585A3D"/>
    <w:rsid w:val="00585C3D"/>
    <w:rsid w:val="00591CC1"/>
    <w:rsid w:val="005A4B10"/>
    <w:rsid w:val="005A5AB6"/>
    <w:rsid w:val="005A6C9B"/>
    <w:rsid w:val="005A7F30"/>
    <w:rsid w:val="005B65B5"/>
    <w:rsid w:val="005C698F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0172"/>
    <w:rsid w:val="00691032"/>
    <w:rsid w:val="00692070"/>
    <w:rsid w:val="00692EF9"/>
    <w:rsid w:val="00693E58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8C6"/>
    <w:rsid w:val="00706DD4"/>
    <w:rsid w:val="00710D1C"/>
    <w:rsid w:val="00717756"/>
    <w:rsid w:val="00722537"/>
    <w:rsid w:val="0072474A"/>
    <w:rsid w:val="00725408"/>
    <w:rsid w:val="00725C14"/>
    <w:rsid w:val="0072785A"/>
    <w:rsid w:val="00731440"/>
    <w:rsid w:val="00733D1B"/>
    <w:rsid w:val="00740439"/>
    <w:rsid w:val="00740888"/>
    <w:rsid w:val="00742516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65B"/>
    <w:rsid w:val="00940667"/>
    <w:rsid w:val="00941128"/>
    <w:rsid w:val="00942D93"/>
    <w:rsid w:val="009454DE"/>
    <w:rsid w:val="00947939"/>
    <w:rsid w:val="00954800"/>
    <w:rsid w:val="00955B20"/>
    <w:rsid w:val="00956EC5"/>
    <w:rsid w:val="00964DE6"/>
    <w:rsid w:val="00970AFE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D32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3BA2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3C46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47ECA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15D6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1DE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4CC8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5DCC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4B61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541B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VIIC864002 - IC di CAMISANO VICENTINO</cp:lastModifiedBy>
  <cp:revision>3</cp:revision>
  <cp:lastPrinted>2020-02-24T13:03:00Z</cp:lastPrinted>
  <dcterms:created xsi:type="dcterms:W3CDTF">2023-03-29T13:34:00Z</dcterms:created>
  <dcterms:modified xsi:type="dcterms:W3CDTF">2023-03-29T13:35:00Z</dcterms:modified>
</cp:coreProperties>
</file>