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55" w:rsidRPr="006C0B90" w:rsidRDefault="0096628D" w:rsidP="006C0B90">
      <w:pPr>
        <w:ind w:left="-284"/>
        <w:jc w:val="both"/>
        <w:rPr>
          <w:rFonts w:ascii="Calibri"/>
          <w:sz w:val="16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:rsidR="00D93FFC" w:rsidRPr="008E0D91" w:rsidRDefault="00D93FFC" w:rsidP="001E31CF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</w:t>
      </w:r>
    </w:p>
    <w:p w:rsidR="00D93FFC" w:rsidRPr="00166F74" w:rsidRDefault="00D93FFC" w:rsidP="00D93FF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Domanda di ADESIONE alla selezione bando </w:t>
      </w:r>
      <w:r w:rsidR="00DD75D6">
        <w:rPr>
          <w:rFonts w:asciiTheme="minorHAnsi" w:hAnsiTheme="minorHAnsi" w:cstheme="minorHAnsi"/>
          <w:sz w:val="22"/>
          <w:szCs w:val="22"/>
        </w:rPr>
        <w:t>PN 21-27 “</w:t>
      </w:r>
      <w:r w:rsidR="00BA0589">
        <w:rPr>
          <w:rFonts w:asciiTheme="minorHAnsi" w:hAnsiTheme="minorHAnsi" w:cstheme="minorHAnsi"/>
          <w:sz w:val="22"/>
          <w:szCs w:val="22"/>
        </w:rPr>
        <w:t>Piano estate 2025-26</w:t>
      </w:r>
      <w:r w:rsidR="00DD75D6">
        <w:rPr>
          <w:rFonts w:asciiTheme="minorHAnsi" w:hAnsiTheme="minorHAnsi" w:cstheme="minorHAnsi"/>
          <w:sz w:val="22"/>
          <w:szCs w:val="22"/>
        </w:rPr>
        <w:t>”</w:t>
      </w:r>
    </w:p>
    <w:p w:rsidR="00D93FFC" w:rsidRPr="00166F74" w:rsidRDefault="00D93FFC" w:rsidP="00D93FF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6F74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D93FFC" w:rsidRPr="00166F74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93FFC" w:rsidRPr="00166F74" w:rsidRDefault="00D93FFC" w:rsidP="002D79C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93FFC" w:rsidRPr="00166F74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66F7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FC" w:rsidRPr="00166F74" w:rsidRDefault="00D93FFC" w:rsidP="002D79C9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66F7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66F74">
        <w:rPr>
          <w:rFonts w:asciiTheme="minorHAnsi" w:hAnsiTheme="minorHAnsi" w:cstheme="minorHAnsi"/>
          <w:b/>
          <w:sz w:val="22"/>
          <w:szCs w:val="22"/>
        </w:rPr>
        <w:t>dichiara</w:t>
      </w:r>
      <w:r w:rsidRPr="00166F7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66F74" w:rsidRPr="006C0B90" w:rsidRDefault="00D93FFC" w:rsidP="006C0B90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166F74" w:rsidRPr="00166F74" w:rsidRDefault="00166F74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3FFC" w:rsidRPr="00166F74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3FFC" w:rsidRPr="00166F74" w:rsidRDefault="00D93FFC" w:rsidP="00D93FFC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1E31CF" w:rsidRPr="00166F74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Documento di identità in fotocop</w:t>
      </w:r>
      <w:r w:rsidR="00166F74">
        <w:rPr>
          <w:rFonts w:asciiTheme="minorHAnsi" w:hAnsiTheme="minorHAnsi" w:cstheme="minorHAnsi"/>
          <w:sz w:val="22"/>
          <w:szCs w:val="22"/>
        </w:rPr>
        <w:t>ia</w:t>
      </w: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</w:t>
      </w:r>
      <w:r w:rsidR="0081197F">
        <w:rPr>
          <w:rFonts w:asciiTheme="minorHAnsi" w:hAnsiTheme="minorHAnsi" w:cstheme="minorHAnsi"/>
          <w:sz w:val="22"/>
          <w:szCs w:val="22"/>
        </w:rPr>
        <w:t xml:space="preserve"> </w:t>
      </w:r>
      <w:r w:rsidRPr="00166F74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6F7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D93FFC" w:rsidRPr="00166F74" w:rsidRDefault="00D93FFC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E31CF" w:rsidRPr="00166F74" w:rsidRDefault="001E31CF" w:rsidP="00D93FF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E31CF" w:rsidRPr="00166F7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F1" w:rsidRDefault="00BB3AF1">
      <w:r>
        <w:separator/>
      </w:r>
    </w:p>
  </w:endnote>
  <w:endnote w:type="continuationSeparator" w:id="0">
    <w:p w:rsidR="00BB3AF1" w:rsidRDefault="00BB3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837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8374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3AF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F1" w:rsidRDefault="00BB3AF1">
      <w:r>
        <w:separator/>
      </w:r>
    </w:p>
  </w:footnote>
  <w:footnote w:type="continuationSeparator" w:id="0">
    <w:p w:rsidR="00BB3AF1" w:rsidRDefault="00BB3A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74C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6F74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31CF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D52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6555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45E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063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1769"/>
    <w:rsid w:val="005A538D"/>
    <w:rsid w:val="005A7F30"/>
    <w:rsid w:val="005B27EE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1E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B90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197F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AE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17D7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B5556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0589"/>
    <w:rsid w:val="00BA2376"/>
    <w:rsid w:val="00BA532D"/>
    <w:rsid w:val="00BB38A7"/>
    <w:rsid w:val="00BB3AF1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1D40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D75D6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189E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17D7C"/>
    <w:pPr>
      <w:widowControl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7D7C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BEBF-4100-401F-9927-45D06C5C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Utente03</cp:lastModifiedBy>
  <cp:revision>7</cp:revision>
  <cp:lastPrinted>2025-05-09T10:57:00Z</cp:lastPrinted>
  <dcterms:created xsi:type="dcterms:W3CDTF">2025-05-09T11:17:00Z</dcterms:created>
  <dcterms:modified xsi:type="dcterms:W3CDTF">2025-11-12T08:48:00Z</dcterms:modified>
</cp:coreProperties>
</file>