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55" w:rsidRPr="006C0B90" w:rsidRDefault="0096628D" w:rsidP="006C0B90">
      <w:pPr>
        <w:ind w:left="-284"/>
        <w:jc w:val="both"/>
        <w:rPr>
          <w:rFonts w:ascii="Calibri"/>
          <w:sz w:val="16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:rsidR="00D93FFC" w:rsidRPr="008E0D91" w:rsidRDefault="00D93FFC" w:rsidP="001E31CF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</w:t>
      </w:r>
    </w:p>
    <w:p w:rsidR="00D93FFC" w:rsidRPr="00166F74" w:rsidRDefault="00D93FFC" w:rsidP="00D93FFC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CB2FEE" w:rsidRPr="00C60AAC" w:rsidRDefault="00D93FFC" w:rsidP="00CB2FEE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Domanda di ADESIONE alla selezione bando </w:t>
      </w:r>
      <w:r w:rsidR="00DD75D6">
        <w:rPr>
          <w:rFonts w:asciiTheme="minorHAnsi" w:hAnsiTheme="minorHAnsi" w:cstheme="minorHAnsi"/>
          <w:sz w:val="22"/>
          <w:szCs w:val="22"/>
        </w:rPr>
        <w:t>PN 21-27 “Orientamento”</w:t>
      </w:r>
      <w:r w:rsidR="00CB2FEE" w:rsidRPr="00CB2FEE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CB2FEE" w:rsidRPr="00C60AAC">
        <w:rPr>
          <w:rFonts w:asciiTheme="minorHAnsi" w:eastAsia="Arial" w:hAnsiTheme="minorHAnsi" w:cstheme="minorHAnsi"/>
          <w:sz w:val="22"/>
          <w:szCs w:val="22"/>
          <w:lang w:eastAsia="en-US"/>
        </w:rPr>
        <w:t>PROGETTO PN SCUOLA 2021-2027 Percorsi di Orientamento</w:t>
      </w:r>
      <w:r w:rsidR="00CB2FEE">
        <w:rPr>
          <w:rFonts w:asciiTheme="minorHAnsi" w:eastAsia="Arial" w:hAnsiTheme="minorHAnsi" w:cstheme="minorHAnsi"/>
          <w:sz w:val="22"/>
          <w:szCs w:val="22"/>
          <w:lang w:eastAsia="en-US"/>
        </w:rPr>
        <w:t>- Supporto al RUP per la gestione e il coordinamento delle attività didattiche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6F74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D93FFC" w:rsidRPr="00166F74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D93FFC" w:rsidRPr="00166F74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FC" w:rsidRPr="00166F74" w:rsidRDefault="00CB2FEE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Supporto al rup per le attività didattiche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66F7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  <w:r w:rsidRPr="00166F7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66F74" w:rsidRPr="006C0B90" w:rsidRDefault="00D93FFC" w:rsidP="006C0B90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3FFC" w:rsidRPr="00166F74" w:rsidRDefault="00D93FFC" w:rsidP="00D93FFC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1E31CF" w:rsidRPr="00166F74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Documento di identità in fotocop</w:t>
      </w:r>
      <w:r w:rsidR="00166F74">
        <w:rPr>
          <w:rFonts w:asciiTheme="minorHAnsi" w:hAnsiTheme="minorHAnsi" w:cstheme="minorHAnsi"/>
          <w:sz w:val="22"/>
          <w:szCs w:val="22"/>
        </w:rPr>
        <w:t>ia</w:t>
      </w: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l’istituto________________ al</w:t>
      </w:r>
      <w:r w:rsidR="0081197F">
        <w:rPr>
          <w:rFonts w:asciiTheme="minorHAnsi" w:hAnsiTheme="minorHAnsi" w:cstheme="minorHAnsi"/>
          <w:sz w:val="22"/>
          <w:szCs w:val="22"/>
        </w:rPr>
        <w:t xml:space="preserve"> </w:t>
      </w:r>
      <w:r w:rsidRPr="00166F74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E31CF" w:rsidRPr="00166F74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BD6" w:rsidRDefault="00790BD6">
      <w:r>
        <w:separator/>
      </w:r>
    </w:p>
  </w:endnote>
  <w:endnote w:type="continuationSeparator" w:id="0">
    <w:p w:rsidR="00790BD6" w:rsidRDefault="0079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8F648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8F648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0BD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BD6" w:rsidRDefault="00790BD6">
      <w:r>
        <w:separator/>
      </w:r>
    </w:p>
  </w:footnote>
  <w:footnote w:type="continuationSeparator" w:id="0">
    <w:p w:rsidR="00790BD6" w:rsidRDefault="00790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6F74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31CF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D52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6555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45E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063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1769"/>
    <w:rsid w:val="005A538D"/>
    <w:rsid w:val="005A7F30"/>
    <w:rsid w:val="005B27EE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1E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B90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0BD6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197F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0AE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648A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17D7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B5556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2FEE"/>
    <w:rsid w:val="00CB5774"/>
    <w:rsid w:val="00CB5D21"/>
    <w:rsid w:val="00CC066E"/>
    <w:rsid w:val="00CC1D40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D75D6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189E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17D7C"/>
    <w:pPr>
      <w:widowControl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7D7C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439DE-C920-460E-B6DF-8DAFA614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Utente03</cp:lastModifiedBy>
  <cp:revision>2</cp:revision>
  <cp:lastPrinted>2025-05-09T10:57:00Z</cp:lastPrinted>
  <dcterms:created xsi:type="dcterms:W3CDTF">2025-11-10T15:38:00Z</dcterms:created>
  <dcterms:modified xsi:type="dcterms:W3CDTF">2025-11-10T15:38:00Z</dcterms:modified>
</cp:coreProperties>
</file>