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1CF" w:rsidRPr="002F7D5D" w:rsidRDefault="0096628D" w:rsidP="002F7D5D">
      <w:pPr>
        <w:ind w:left="-284"/>
        <w:jc w:val="both"/>
        <w:rPr>
          <w:rFonts w:ascii="Calibri"/>
          <w:sz w:val="16"/>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p>
    <w:p w:rsidR="00D93FFC" w:rsidRPr="002F7D5D" w:rsidRDefault="00D93FFC" w:rsidP="002F7D5D">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rsidR="001E31CF" w:rsidRPr="00166F74" w:rsidRDefault="00D93FFC" w:rsidP="001E31CF">
      <w:pPr>
        <w:pStyle w:val="Titolo61"/>
        <w:keepNext/>
        <w:keepLines/>
        <w:shd w:val="clear" w:color="auto" w:fill="auto"/>
        <w:spacing w:before="0" w:line="240" w:lineRule="auto"/>
        <w:jc w:val="left"/>
        <w:rPr>
          <w:rFonts w:asciiTheme="minorHAnsi" w:hAnsiTheme="minorHAnsi" w:cstheme="minorHAnsi"/>
          <w:i/>
          <w:iCs/>
          <w:sz w:val="24"/>
          <w:szCs w:val="24"/>
        </w:rPr>
      </w:pPr>
      <w:r w:rsidRPr="00166F74">
        <w:rPr>
          <w:rFonts w:asciiTheme="minorHAnsi" w:eastAsia="Calibri" w:hAnsiTheme="minorHAnsi" w:cstheme="minorHAnsi"/>
          <w:i/>
          <w:iCs/>
          <w:sz w:val="24"/>
          <w:szCs w:val="24"/>
          <w:lang w:eastAsia="en-US"/>
        </w:rPr>
        <w:t xml:space="preserve">OGGETTO: </w:t>
      </w:r>
      <w:r w:rsidRPr="002F7D5D">
        <w:rPr>
          <w:rFonts w:asciiTheme="minorHAnsi" w:eastAsia="Calibri" w:hAnsiTheme="minorHAnsi" w:cstheme="minorHAnsi"/>
          <w:i/>
          <w:iCs/>
          <w:sz w:val="22"/>
          <w:szCs w:val="22"/>
          <w:lang w:eastAsia="en-US"/>
        </w:rPr>
        <w:t>DICHIARAZIONE DI INSUSSISTENZA CAUSE OSTATIVE PER IL RUOLO DEL PERSONALE ATA A VALERE SU</w:t>
      </w:r>
      <w:r w:rsidR="001E31CF" w:rsidRPr="002F7D5D">
        <w:rPr>
          <w:rFonts w:asciiTheme="minorHAnsi" w:eastAsia="Calibri" w:hAnsiTheme="minorHAnsi" w:cstheme="minorHAnsi"/>
          <w:b w:val="0"/>
          <w:i/>
          <w:iCs/>
          <w:sz w:val="22"/>
          <w:szCs w:val="22"/>
          <w:lang w:eastAsia="en-US"/>
        </w:rPr>
        <w:t xml:space="preserve"> </w:t>
      </w:r>
      <w:r w:rsidR="001E31CF" w:rsidRPr="002F7D5D">
        <w:rPr>
          <w:rFonts w:asciiTheme="minorHAnsi" w:hAnsiTheme="minorHAnsi" w:cstheme="minorHAnsi"/>
          <w:sz w:val="22"/>
          <w:szCs w:val="22"/>
        </w:rPr>
        <w:t>A VALERE SUL PROGETTO AGENDA NORD SCUOLE PRIMARIE</w:t>
      </w:r>
    </w:p>
    <w:p w:rsidR="001E31CF" w:rsidRPr="00166F74" w:rsidRDefault="001E31CF" w:rsidP="001E31CF">
      <w:pPr>
        <w:pStyle w:val="Corpodeltesto"/>
        <w:spacing w:before="7" w:line="244" w:lineRule="auto"/>
        <w:ind w:right="140"/>
        <w:jc w:val="both"/>
        <w:rPr>
          <w:rFonts w:asciiTheme="minorHAnsi" w:hAnsiTheme="minorHAnsi" w:cstheme="minorHAnsi"/>
        </w:rPr>
      </w:pPr>
      <w:r w:rsidRPr="00166F74">
        <w:rPr>
          <w:rFonts w:asciiTheme="minorHAnsi" w:hAnsiTheme="minorHAnsi" w:cstheme="minorHAnsi"/>
          <w:w w:val="105"/>
        </w:rPr>
        <w:t xml:space="preserve">Programma Nazionale “Scuola e competenze” 2021-2027” </w:t>
      </w:r>
      <w:r w:rsidRPr="00166F74">
        <w:rPr>
          <w:rFonts w:asciiTheme="minorHAnsi" w:hAnsiTheme="minorHAnsi" w:cstheme="minorHAnsi"/>
          <w:w w:val="160"/>
        </w:rPr>
        <w:t xml:space="preserve">– </w:t>
      </w:r>
      <w:r w:rsidRPr="00166F74">
        <w:rPr>
          <w:rFonts w:asciiTheme="minorHAnsi" w:hAnsiTheme="minorHAnsi" w:cstheme="minorHAnsi"/>
          <w:w w:val="105"/>
        </w:rPr>
        <w:t xml:space="preserve">Fondo sociale europeo plus </w:t>
      </w:r>
      <w:r w:rsidRPr="00166F74">
        <w:rPr>
          <w:rFonts w:asciiTheme="minorHAnsi" w:hAnsiTheme="minorHAnsi" w:cstheme="minorHAnsi"/>
        </w:rPr>
        <w:t>(FSE+). Avviso “Agenda NORD” –</w:t>
      </w:r>
      <w:r w:rsidRPr="00166F74">
        <w:rPr>
          <w:rFonts w:asciiTheme="minorHAnsi" w:hAnsiTheme="minorHAnsi" w:cstheme="minorHAnsi"/>
          <w:color w:val="1A1A1A"/>
        </w:rPr>
        <w:t xml:space="preserve">Progetto sottoazione: ESO4.6.A1.B </w:t>
      </w:r>
      <w:proofErr w:type="spellStart"/>
      <w:r w:rsidRPr="00166F74">
        <w:rPr>
          <w:rFonts w:asciiTheme="minorHAnsi" w:hAnsiTheme="minorHAnsi" w:cstheme="minorHAnsi"/>
        </w:rPr>
        <w:t>Prot</w:t>
      </w:r>
      <w:proofErr w:type="spellEnd"/>
      <w:r w:rsidRPr="00166F74">
        <w:rPr>
          <w:rFonts w:asciiTheme="minorHAnsi" w:hAnsiTheme="minorHAnsi" w:cstheme="minorHAnsi"/>
        </w:rPr>
        <w:t xml:space="preserve">. AOOGABMI-136777 </w:t>
      </w:r>
      <w:r w:rsidRPr="00166F74">
        <w:rPr>
          <w:rFonts w:asciiTheme="minorHAnsi" w:hAnsiTheme="minorHAnsi" w:cstheme="minorHAnsi"/>
          <w:spacing w:val="-2"/>
          <w:w w:val="105"/>
        </w:rPr>
        <w:t>del</w:t>
      </w:r>
      <w:r w:rsidRPr="00166F74">
        <w:rPr>
          <w:rFonts w:asciiTheme="minorHAnsi" w:hAnsiTheme="minorHAnsi" w:cstheme="minorHAnsi"/>
          <w:spacing w:val="-14"/>
          <w:w w:val="105"/>
        </w:rPr>
        <w:t xml:space="preserve"> </w:t>
      </w:r>
      <w:r w:rsidRPr="00166F74">
        <w:rPr>
          <w:rFonts w:asciiTheme="minorHAnsi" w:hAnsiTheme="minorHAnsi" w:cstheme="minorHAnsi"/>
          <w:spacing w:val="-2"/>
          <w:w w:val="105"/>
        </w:rPr>
        <w:t>09</w:t>
      </w:r>
      <w:r w:rsidRPr="00166F74">
        <w:rPr>
          <w:rFonts w:asciiTheme="minorHAnsi" w:hAnsiTheme="minorHAnsi" w:cstheme="minorHAnsi"/>
          <w:spacing w:val="-13"/>
          <w:w w:val="105"/>
        </w:rPr>
        <w:t xml:space="preserve"> </w:t>
      </w:r>
      <w:r w:rsidRPr="00166F74">
        <w:rPr>
          <w:rFonts w:asciiTheme="minorHAnsi" w:hAnsiTheme="minorHAnsi" w:cstheme="minorHAnsi"/>
          <w:spacing w:val="-2"/>
          <w:w w:val="105"/>
        </w:rPr>
        <w:t>ottobre</w:t>
      </w:r>
      <w:r w:rsidRPr="00166F74">
        <w:rPr>
          <w:rFonts w:asciiTheme="minorHAnsi" w:hAnsiTheme="minorHAnsi" w:cstheme="minorHAnsi"/>
          <w:spacing w:val="-14"/>
          <w:w w:val="105"/>
        </w:rPr>
        <w:t xml:space="preserve"> </w:t>
      </w:r>
      <w:r w:rsidRPr="00166F74">
        <w:rPr>
          <w:rFonts w:asciiTheme="minorHAnsi" w:hAnsiTheme="minorHAnsi" w:cstheme="minorHAnsi"/>
          <w:spacing w:val="-2"/>
          <w:w w:val="105"/>
        </w:rPr>
        <w:t>2024</w:t>
      </w:r>
      <w:r w:rsidRPr="00166F74">
        <w:rPr>
          <w:rFonts w:asciiTheme="minorHAnsi" w:hAnsiTheme="minorHAnsi" w:cstheme="minorHAnsi"/>
          <w:spacing w:val="-12"/>
          <w:w w:val="105"/>
        </w:rPr>
        <w:t xml:space="preserve"> </w:t>
      </w:r>
      <w:r w:rsidRPr="00166F74">
        <w:rPr>
          <w:rFonts w:asciiTheme="minorHAnsi" w:hAnsiTheme="minorHAnsi" w:cstheme="minorHAnsi"/>
          <w:spacing w:val="-2"/>
          <w:w w:val="160"/>
        </w:rPr>
        <w:t>–</w:t>
      </w:r>
      <w:r w:rsidRPr="00166F74">
        <w:rPr>
          <w:rFonts w:asciiTheme="minorHAnsi" w:hAnsiTheme="minorHAnsi" w:cstheme="minorHAnsi"/>
          <w:spacing w:val="-21"/>
          <w:w w:val="160"/>
        </w:rPr>
        <w:t xml:space="preserve"> </w:t>
      </w:r>
      <w:r w:rsidRPr="00166F74">
        <w:rPr>
          <w:rFonts w:asciiTheme="minorHAnsi" w:hAnsiTheme="minorHAnsi" w:cstheme="minorHAnsi"/>
          <w:spacing w:val="-2"/>
          <w:w w:val="105"/>
        </w:rPr>
        <w:t>Adesione</w:t>
      </w:r>
      <w:r w:rsidRPr="00166F74">
        <w:rPr>
          <w:rFonts w:asciiTheme="minorHAnsi" w:hAnsiTheme="minorHAnsi" w:cstheme="minorHAnsi"/>
          <w:spacing w:val="-9"/>
          <w:w w:val="105"/>
        </w:rPr>
        <w:t xml:space="preserve"> </w:t>
      </w:r>
      <w:r w:rsidRPr="00166F74">
        <w:rPr>
          <w:rFonts w:asciiTheme="minorHAnsi" w:hAnsiTheme="minorHAnsi" w:cstheme="minorHAnsi"/>
          <w:spacing w:val="-2"/>
          <w:w w:val="105"/>
        </w:rPr>
        <w:t>all’iniziativa</w:t>
      </w:r>
      <w:r w:rsidRPr="00166F74">
        <w:rPr>
          <w:rFonts w:asciiTheme="minorHAnsi" w:hAnsiTheme="minorHAnsi" w:cstheme="minorHAnsi"/>
          <w:spacing w:val="-9"/>
          <w:w w:val="105"/>
        </w:rPr>
        <w:t xml:space="preserve"> </w:t>
      </w:r>
      <w:r w:rsidRPr="00166F74">
        <w:rPr>
          <w:rFonts w:asciiTheme="minorHAnsi" w:hAnsiTheme="minorHAnsi" w:cstheme="minorHAnsi"/>
          <w:spacing w:val="-2"/>
          <w:w w:val="105"/>
        </w:rPr>
        <w:t>Agenda</w:t>
      </w:r>
      <w:r w:rsidRPr="00166F74">
        <w:rPr>
          <w:rFonts w:asciiTheme="minorHAnsi" w:hAnsiTheme="minorHAnsi" w:cstheme="minorHAnsi"/>
          <w:spacing w:val="-9"/>
          <w:w w:val="105"/>
        </w:rPr>
        <w:t xml:space="preserve"> </w:t>
      </w:r>
      <w:r w:rsidRPr="00166F74">
        <w:rPr>
          <w:rFonts w:asciiTheme="minorHAnsi" w:hAnsiTheme="minorHAnsi" w:cstheme="minorHAnsi"/>
          <w:spacing w:val="-2"/>
          <w:w w:val="105"/>
        </w:rPr>
        <w:t>NORD”</w:t>
      </w:r>
      <w:r w:rsidRPr="00166F74">
        <w:rPr>
          <w:rFonts w:asciiTheme="minorHAnsi" w:hAnsiTheme="minorHAnsi" w:cstheme="minorHAnsi"/>
          <w:spacing w:val="-8"/>
          <w:w w:val="105"/>
        </w:rPr>
        <w:t xml:space="preserve"> </w:t>
      </w:r>
      <w:r w:rsidRPr="00166F74">
        <w:rPr>
          <w:rFonts w:asciiTheme="minorHAnsi" w:hAnsiTheme="minorHAnsi" w:cstheme="minorHAnsi"/>
          <w:spacing w:val="-2"/>
          <w:w w:val="105"/>
        </w:rPr>
        <w:t>decreto</w:t>
      </w:r>
      <w:r w:rsidRPr="00166F74">
        <w:rPr>
          <w:rFonts w:asciiTheme="minorHAnsi" w:hAnsiTheme="minorHAnsi" w:cstheme="minorHAnsi"/>
          <w:spacing w:val="-10"/>
          <w:w w:val="105"/>
        </w:rPr>
        <w:t xml:space="preserve"> </w:t>
      </w:r>
      <w:r w:rsidRPr="00166F74">
        <w:rPr>
          <w:rFonts w:asciiTheme="minorHAnsi" w:hAnsiTheme="minorHAnsi" w:cstheme="minorHAnsi"/>
          <w:spacing w:val="-2"/>
          <w:w w:val="105"/>
        </w:rPr>
        <w:t>del</w:t>
      </w:r>
      <w:r w:rsidRPr="00166F74">
        <w:rPr>
          <w:rFonts w:asciiTheme="minorHAnsi" w:hAnsiTheme="minorHAnsi" w:cstheme="minorHAnsi"/>
          <w:spacing w:val="-9"/>
          <w:w w:val="105"/>
        </w:rPr>
        <w:t xml:space="preserve"> </w:t>
      </w:r>
      <w:r w:rsidRPr="00166F74">
        <w:rPr>
          <w:rFonts w:asciiTheme="minorHAnsi" w:hAnsiTheme="minorHAnsi" w:cstheme="minorHAnsi"/>
          <w:spacing w:val="-2"/>
          <w:w w:val="105"/>
        </w:rPr>
        <w:t>ministro</w:t>
      </w:r>
      <w:r w:rsidRPr="00166F74">
        <w:rPr>
          <w:rFonts w:asciiTheme="minorHAnsi" w:hAnsiTheme="minorHAnsi" w:cstheme="minorHAnsi"/>
          <w:spacing w:val="-9"/>
          <w:w w:val="105"/>
        </w:rPr>
        <w:t xml:space="preserve"> </w:t>
      </w:r>
      <w:r w:rsidRPr="00166F74">
        <w:rPr>
          <w:rFonts w:asciiTheme="minorHAnsi" w:hAnsiTheme="minorHAnsi" w:cstheme="minorHAnsi"/>
          <w:spacing w:val="-2"/>
          <w:w w:val="105"/>
        </w:rPr>
        <w:t xml:space="preserve">dell’istruzione </w:t>
      </w:r>
      <w:r w:rsidRPr="00166F74">
        <w:rPr>
          <w:rFonts w:asciiTheme="minorHAnsi" w:hAnsiTheme="minorHAnsi" w:cstheme="minorHAnsi"/>
          <w:w w:val="105"/>
        </w:rPr>
        <w:t>e</w:t>
      </w:r>
      <w:r w:rsidRPr="00166F74">
        <w:rPr>
          <w:rFonts w:asciiTheme="minorHAnsi" w:hAnsiTheme="minorHAnsi" w:cstheme="minorHAnsi"/>
          <w:spacing w:val="-3"/>
          <w:w w:val="105"/>
        </w:rPr>
        <w:t xml:space="preserve"> </w:t>
      </w:r>
      <w:r w:rsidRPr="00166F74">
        <w:rPr>
          <w:rFonts w:asciiTheme="minorHAnsi" w:hAnsiTheme="minorHAnsi" w:cstheme="minorHAnsi"/>
          <w:w w:val="105"/>
        </w:rPr>
        <w:t>del</w:t>
      </w:r>
      <w:r w:rsidRPr="00166F74">
        <w:rPr>
          <w:rFonts w:asciiTheme="minorHAnsi" w:hAnsiTheme="minorHAnsi" w:cstheme="minorHAnsi"/>
          <w:spacing w:val="-3"/>
          <w:w w:val="105"/>
        </w:rPr>
        <w:t xml:space="preserve"> </w:t>
      </w:r>
      <w:r w:rsidRPr="00166F74">
        <w:rPr>
          <w:rFonts w:asciiTheme="minorHAnsi" w:hAnsiTheme="minorHAnsi" w:cstheme="minorHAnsi"/>
          <w:w w:val="105"/>
        </w:rPr>
        <w:t>merito</w:t>
      </w:r>
      <w:r w:rsidRPr="00166F74">
        <w:rPr>
          <w:rFonts w:asciiTheme="minorHAnsi" w:hAnsiTheme="minorHAnsi" w:cstheme="minorHAnsi"/>
          <w:spacing w:val="-5"/>
          <w:w w:val="105"/>
        </w:rPr>
        <w:t xml:space="preserve"> </w:t>
      </w:r>
      <w:r w:rsidRPr="00166F74">
        <w:rPr>
          <w:rFonts w:asciiTheme="minorHAnsi" w:hAnsiTheme="minorHAnsi" w:cstheme="minorHAnsi"/>
          <w:w w:val="105"/>
        </w:rPr>
        <w:t>27</w:t>
      </w:r>
      <w:r w:rsidRPr="00166F74">
        <w:rPr>
          <w:rFonts w:asciiTheme="minorHAnsi" w:hAnsiTheme="minorHAnsi" w:cstheme="minorHAnsi"/>
          <w:spacing w:val="-5"/>
          <w:w w:val="105"/>
        </w:rPr>
        <w:t xml:space="preserve"> </w:t>
      </w:r>
      <w:r w:rsidRPr="00166F74">
        <w:rPr>
          <w:rFonts w:asciiTheme="minorHAnsi" w:hAnsiTheme="minorHAnsi" w:cstheme="minorHAnsi"/>
          <w:w w:val="105"/>
        </w:rPr>
        <w:t>maggio</w:t>
      </w:r>
      <w:r w:rsidRPr="00166F74">
        <w:rPr>
          <w:rFonts w:asciiTheme="minorHAnsi" w:hAnsiTheme="minorHAnsi" w:cstheme="minorHAnsi"/>
          <w:spacing w:val="-3"/>
          <w:w w:val="105"/>
        </w:rPr>
        <w:t xml:space="preserve"> </w:t>
      </w:r>
      <w:r w:rsidRPr="00166F74">
        <w:rPr>
          <w:rFonts w:asciiTheme="minorHAnsi" w:hAnsiTheme="minorHAnsi" w:cstheme="minorHAnsi"/>
          <w:w w:val="105"/>
        </w:rPr>
        <w:t>2024,</w:t>
      </w:r>
      <w:r w:rsidRPr="00166F74">
        <w:rPr>
          <w:rFonts w:asciiTheme="minorHAnsi" w:hAnsiTheme="minorHAnsi" w:cstheme="minorHAnsi"/>
          <w:spacing w:val="-1"/>
          <w:w w:val="105"/>
        </w:rPr>
        <w:t xml:space="preserve"> </w:t>
      </w:r>
      <w:r w:rsidRPr="00166F74">
        <w:rPr>
          <w:rFonts w:asciiTheme="minorHAnsi" w:hAnsiTheme="minorHAnsi" w:cstheme="minorHAnsi"/>
          <w:w w:val="105"/>
        </w:rPr>
        <w:t>n.</w:t>
      </w:r>
      <w:r w:rsidRPr="00166F74">
        <w:rPr>
          <w:rFonts w:asciiTheme="minorHAnsi" w:hAnsiTheme="minorHAnsi" w:cstheme="minorHAnsi"/>
          <w:spacing w:val="-1"/>
          <w:w w:val="105"/>
        </w:rPr>
        <w:t xml:space="preserve"> </w:t>
      </w:r>
      <w:r w:rsidRPr="00166F74">
        <w:rPr>
          <w:rFonts w:asciiTheme="minorHAnsi" w:hAnsiTheme="minorHAnsi" w:cstheme="minorHAnsi"/>
          <w:w w:val="105"/>
        </w:rPr>
        <w:t>102.</w:t>
      </w:r>
    </w:p>
    <w:p w:rsidR="001E31CF" w:rsidRPr="00166F74" w:rsidRDefault="001E31CF" w:rsidP="001E31CF">
      <w:pPr>
        <w:pStyle w:val="Corpodeltesto"/>
        <w:spacing w:before="248" w:line="242" w:lineRule="auto"/>
        <w:ind w:right="5518"/>
        <w:rPr>
          <w:rFonts w:asciiTheme="minorHAnsi" w:hAnsiTheme="minorHAnsi" w:cstheme="minorHAnsi"/>
        </w:rPr>
      </w:pPr>
      <w:r w:rsidRPr="00166F74">
        <w:rPr>
          <w:rFonts w:asciiTheme="minorHAnsi" w:hAnsiTheme="minorHAnsi" w:cstheme="minorHAnsi"/>
        </w:rPr>
        <w:t xml:space="preserve">CUP: </w:t>
      </w:r>
      <w:r w:rsidRPr="00166F74">
        <w:rPr>
          <w:rFonts w:asciiTheme="minorHAnsi" w:hAnsiTheme="minorHAnsi" w:cstheme="minorHAnsi"/>
          <w:color w:val="1A1A1A"/>
        </w:rPr>
        <w:t xml:space="preserve">H34D24003370007 </w:t>
      </w:r>
      <w:r w:rsidRPr="00166F74">
        <w:rPr>
          <w:rFonts w:asciiTheme="minorHAnsi" w:hAnsiTheme="minorHAnsi" w:cstheme="minorHAnsi"/>
          <w:spacing w:val="-2"/>
        </w:rPr>
        <w:t>CNP:ESO4.6.A1.B-FSEPN-VE-2024-214</w:t>
      </w:r>
    </w:p>
    <w:p w:rsidR="001E31CF" w:rsidRPr="00166F74" w:rsidRDefault="001E31CF" w:rsidP="001E31CF">
      <w:pPr>
        <w:pStyle w:val="Corpodeltesto"/>
        <w:spacing w:before="2"/>
        <w:rPr>
          <w:rFonts w:asciiTheme="minorHAnsi" w:hAnsiTheme="minorHAnsi" w:cstheme="minorHAnsi"/>
        </w:rPr>
      </w:pPr>
      <w:r w:rsidRPr="00166F74">
        <w:rPr>
          <w:rFonts w:asciiTheme="minorHAnsi" w:hAnsiTheme="minorHAnsi" w:cstheme="minorHAnsi"/>
        </w:rPr>
        <w:t>TITOLO:</w:t>
      </w:r>
      <w:r w:rsidRPr="00166F74">
        <w:rPr>
          <w:rFonts w:asciiTheme="minorHAnsi" w:hAnsiTheme="minorHAnsi" w:cstheme="minorHAnsi"/>
          <w:spacing w:val="-5"/>
        </w:rPr>
        <w:t xml:space="preserve"> </w:t>
      </w:r>
      <w:r w:rsidRPr="00166F74">
        <w:rPr>
          <w:rFonts w:asciiTheme="minorHAnsi" w:hAnsiTheme="minorHAnsi" w:cstheme="minorHAnsi"/>
        </w:rPr>
        <w:t>Fondamenti</w:t>
      </w:r>
      <w:r w:rsidRPr="00166F74">
        <w:rPr>
          <w:rFonts w:asciiTheme="minorHAnsi" w:hAnsiTheme="minorHAnsi" w:cstheme="minorHAnsi"/>
          <w:spacing w:val="-4"/>
        </w:rPr>
        <w:t xml:space="preserve"> </w:t>
      </w:r>
      <w:r w:rsidRPr="00166F74">
        <w:rPr>
          <w:rFonts w:asciiTheme="minorHAnsi" w:hAnsiTheme="minorHAnsi" w:cstheme="minorHAnsi"/>
        </w:rPr>
        <w:t>per</w:t>
      </w:r>
      <w:r w:rsidRPr="00166F74">
        <w:rPr>
          <w:rFonts w:asciiTheme="minorHAnsi" w:hAnsiTheme="minorHAnsi" w:cstheme="minorHAnsi"/>
          <w:spacing w:val="-2"/>
        </w:rPr>
        <w:t xml:space="preserve"> </w:t>
      </w:r>
      <w:r w:rsidRPr="00166F74">
        <w:rPr>
          <w:rFonts w:asciiTheme="minorHAnsi" w:hAnsiTheme="minorHAnsi" w:cstheme="minorHAnsi"/>
        </w:rPr>
        <w:t>il</w:t>
      </w:r>
      <w:r w:rsidRPr="00166F74">
        <w:rPr>
          <w:rFonts w:asciiTheme="minorHAnsi" w:hAnsiTheme="minorHAnsi" w:cstheme="minorHAnsi"/>
          <w:spacing w:val="-6"/>
        </w:rPr>
        <w:t xml:space="preserve"> </w:t>
      </w:r>
      <w:r w:rsidRPr="00166F74">
        <w:rPr>
          <w:rFonts w:asciiTheme="minorHAnsi" w:hAnsiTheme="minorHAnsi" w:cstheme="minorHAnsi"/>
          <w:spacing w:val="-2"/>
        </w:rPr>
        <w:t>futuro</w:t>
      </w:r>
    </w:p>
    <w:p w:rsidR="00D93FFC" w:rsidRPr="00746ABA" w:rsidRDefault="00D93FFC" w:rsidP="00D93FFC">
      <w:pPr>
        <w:keepNext/>
        <w:keepLines/>
        <w:widowControl w:val="0"/>
        <w:outlineLvl w:val="5"/>
        <w:rPr>
          <w:rFonts w:asciiTheme="minorHAnsi" w:eastAsia="Arial" w:hAnsiTheme="minorHAnsi" w:cstheme="minorHAnsi"/>
          <w:b/>
          <w:bCs/>
          <w:sz w:val="24"/>
          <w:szCs w:val="24"/>
        </w:rPr>
      </w:pPr>
    </w:p>
    <w:p w:rsidR="00D93FFC" w:rsidRPr="00746ABA" w:rsidRDefault="00D93FFC" w:rsidP="00D93FF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D93FFC" w:rsidRPr="00746ABA" w:rsidRDefault="00D93FFC" w:rsidP="00D93FFC">
      <w:pPr>
        <w:keepNext/>
        <w:keepLines/>
        <w:widowControl w:val="0"/>
        <w:outlineLvl w:val="5"/>
        <w:rPr>
          <w:rFonts w:asciiTheme="minorHAnsi" w:eastAsia="Arial" w:hAnsiTheme="minorHAnsi"/>
          <w:b/>
          <w:bCs/>
          <w:sz w:val="22"/>
          <w:szCs w:val="22"/>
        </w:rPr>
      </w:pPr>
    </w:p>
    <w:p w:rsidR="00D93FFC" w:rsidRPr="00746ABA" w:rsidRDefault="00D93FFC" w:rsidP="00D93FF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D93FFC" w:rsidRPr="00746ABA" w:rsidRDefault="00D93FFC" w:rsidP="00D93FFC">
      <w:pPr>
        <w:keepNext/>
        <w:keepLines/>
        <w:widowControl w:val="0"/>
        <w:outlineLvl w:val="5"/>
        <w:rPr>
          <w:rFonts w:asciiTheme="minorHAnsi" w:eastAsia="Arial" w:hAnsiTheme="minorHAnsi"/>
          <w:b/>
          <w:bCs/>
          <w:sz w:val="22"/>
          <w:szCs w:val="22"/>
        </w:rPr>
      </w:pPr>
    </w:p>
    <w:p w:rsidR="00D93FFC" w:rsidRPr="00746ABA" w:rsidRDefault="00D93FFC" w:rsidP="00D93FF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D93FFC" w:rsidRPr="00746ABA" w:rsidRDefault="00D93FFC" w:rsidP="00D93FFC">
      <w:pPr>
        <w:keepNext/>
        <w:keepLines/>
        <w:widowControl w:val="0"/>
        <w:outlineLvl w:val="5"/>
        <w:rPr>
          <w:rFonts w:asciiTheme="minorHAnsi" w:eastAsia="Arial" w:hAnsiTheme="minorHAnsi"/>
          <w:b/>
          <w:bCs/>
          <w:sz w:val="22"/>
          <w:szCs w:val="22"/>
        </w:rPr>
      </w:pPr>
    </w:p>
    <w:p w:rsidR="00D93FFC" w:rsidRPr="00746ABA" w:rsidRDefault="00D93FFC" w:rsidP="00D93FF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ATA nel ruolo di __________________per il supporto al progetto </w:t>
      </w:r>
    </w:p>
    <w:p w:rsidR="00D93FFC" w:rsidRPr="002F7D5D" w:rsidRDefault="00D93FFC" w:rsidP="002F7D5D">
      <w:pPr>
        <w:spacing w:before="120" w:after="120"/>
        <w:jc w:val="center"/>
        <w:outlineLvl w:val="0"/>
        <w:rPr>
          <w:rFonts w:cstheme="minorHAnsi"/>
          <w:b/>
          <w:sz w:val="24"/>
          <w:szCs w:val="24"/>
        </w:rPr>
      </w:pPr>
      <w:r w:rsidRPr="00746ABA">
        <w:rPr>
          <w:rFonts w:cstheme="minorHAnsi"/>
          <w:b/>
          <w:sz w:val="24"/>
          <w:szCs w:val="24"/>
        </w:rPr>
        <w:t>DICHIARA</w:t>
      </w:r>
    </w:p>
    <w:p w:rsidR="00D93FFC" w:rsidRPr="00746ABA" w:rsidRDefault="00D93FFC" w:rsidP="00D93FFC">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D93FFC" w:rsidRPr="00166F74" w:rsidRDefault="00D93FFC" w:rsidP="00D93FFC">
      <w:pPr>
        <w:numPr>
          <w:ilvl w:val="0"/>
          <w:numId w:val="35"/>
        </w:numPr>
        <w:spacing w:before="120" w:after="120"/>
        <w:contextualSpacing/>
        <w:jc w:val="both"/>
        <w:rPr>
          <w:rFonts w:asciiTheme="minorHAnsi" w:hAnsiTheme="minorHAnsi" w:cstheme="minorHAnsi"/>
          <w:sz w:val="22"/>
          <w:szCs w:val="22"/>
        </w:rPr>
      </w:pPr>
      <w:r w:rsidRPr="00166F74">
        <w:rPr>
          <w:rFonts w:asciiTheme="minorHAnsi" w:hAnsiTheme="minorHAnsi" w:cstheme="minorHAnsi"/>
          <w:sz w:val="22"/>
          <w:szCs w:val="22"/>
        </w:rPr>
        <w:t xml:space="preserve">non trovarsi in situazione di incompatibilità, ai sensi di quanto previsto dal d.lgs. n. 39/2013 e dall’art. 53, del d.lgs. n. 165/2001; </w:t>
      </w:r>
    </w:p>
    <w:p w:rsidR="00D93FFC" w:rsidRPr="00166F74" w:rsidRDefault="00D93FFC" w:rsidP="00D93FFC">
      <w:pPr>
        <w:spacing w:before="120" w:after="120"/>
        <w:ind w:left="720"/>
        <w:contextualSpacing/>
        <w:jc w:val="both"/>
        <w:rPr>
          <w:rFonts w:asciiTheme="minorHAnsi" w:hAnsiTheme="minorHAnsi" w:cstheme="minorHAnsi"/>
          <w:sz w:val="22"/>
          <w:szCs w:val="22"/>
        </w:rPr>
      </w:pPr>
    </w:p>
    <w:p w:rsidR="00D93FFC" w:rsidRPr="00166F74" w:rsidRDefault="00D93FFC" w:rsidP="00D93FFC">
      <w:pPr>
        <w:numPr>
          <w:ilvl w:val="0"/>
          <w:numId w:val="35"/>
        </w:numPr>
        <w:spacing w:before="120" w:after="120"/>
        <w:contextualSpacing/>
        <w:jc w:val="both"/>
        <w:rPr>
          <w:rFonts w:asciiTheme="minorHAnsi" w:hAnsiTheme="minorHAnsi" w:cstheme="minorHAnsi"/>
          <w:sz w:val="22"/>
          <w:szCs w:val="22"/>
        </w:rPr>
      </w:pPr>
      <w:r w:rsidRPr="00166F74">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rsidR="00D93FFC" w:rsidRPr="00166F74" w:rsidRDefault="00D93FFC" w:rsidP="00D93FFC">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166F74">
        <w:rPr>
          <w:rFonts w:asciiTheme="minorHAnsi" w:hAnsiTheme="minorHAnsi" w:cstheme="minorHAnsi"/>
          <w:sz w:val="22"/>
          <w:szCs w:val="22"/>
        </w:rPr>
        <w:t>non coinvolge interessi propri;</w:t>
      </w:r>
    </w:p>
    <w:p w:rsidR="00D93FFC" w:rsidRPr="00166F74" w:rsidRDefault="00D93FFC" w:rsidP="00D93FFC">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166F74">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D93FFC" w:rsidRPr="00166F74" w:rsidRDefault="00D93FFC" w:rsidP="00D93FFC">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166F74">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D93FFC" w:rsidRPr="00166F74" w:rsidRDefault="00D93FFC" w:rsidP="00D93FFC">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166F74">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D93FFC" w:rsidRPr="00166F74" w:rsidRDefault="00D93FFC" w:rsidP="00D93FFC">
      <w:pPr>
        <w:autoSpaceDE w:val="0"/>
        <w:autoSpaceDN w:val="0"/>
        <w:adjustRightInd w:val="0"/>
        <w:spacing w:before="120" w:after="120"/>
        <w:ind w:left="1068"/>
        <w:contextualSpacing/>
        <w:jc w:val="both"/>
        <w:rPr>
          <w:rFonts w:asciiTheme="minorHAnsi" w:hAnsiTheme="minorHAnsi" w:cstheme="minorHAnsi"/>
          <w:sz w:val="22"/>
          <w:szCs w:val="22"/>
        </w:rPr>
      </w:pPr>
    </w:p>
    <w:p w:rsidR="00166F74" w:rsidRPr="002F7D5D" w:rsidRDefault="00D93FFC" w:rsidP="00D93FFC">
      <w:pPr>
        <w:numPr>
          <w:ilvl w:val="0"/>
          <w:numId w:val="35"/>
        </w:numPr>
        <w:spacing w:after="120" w:line="276" w:lineRule="auto"/>
        <w:contextualSpacing/>
        <w:jc w:val="both"/>
        <w:rPr>
          <w:rFonts w:asciiTheme="minorHAnsi" w:eastAsia="Calibri" w:hAnsiTheme="minorHAnsi" w:cstheme="minorHAnsi"/>
          <w:sz w:val="22"/>
          <w:szCs w:val="22"/>
        </w:rPr>
      </w:pPr>
      <w:r w:rsidRPr="002F7D5D">
        <w:rPr>
          <w:rFonts w:asciiTheme="minorHAnsi" w:eastAsia="Calibri" w:hAnsiTheme="minorHAnsi" w:cstheme="minorHAnsi"/>
          <w:sz w:val="22"/>
          <w:szCs w:val="22"/>
        </w:rPr>
        <w:t>che non sussistono diverse ragioni di opportunità che si frappongano al conferimento dell’incarico in questione;</w:t>
      </w:r>
    </w:p>
    <w:p w:rsidR="00D93FFC" w:rsidRPr="002F7D5D" w:rsidRDefault="00D93FFC" w:rsidP="00D93FFC">
      <w:pPr>
        <w:numPr>
          <w:ilvl w:val="0"/>
          <w:numId w:val="35"/>
        </w:numPr>
        <w:spacing w:before="120" w:after="120"/>
        <w:contextualSpacing/>
        <w:jc w:val="both"/>
        <w:rPr>
          <w:rFonts w:asciiTheme="minorHAnsi" w:eastAsiaTheme="minorHAnsi" w:hAnsiTheme="minorHAnsi" w:cstheme="minorHAnsi"/>
          <w:sz w:val="22"/>
          <w:szCs w:val="22"/>
        </w:rPr>
      </w:pPr>
      <w:r w:rsidRPr="00166F74">
        <w:rPr>
          <w:rFonts w:asciiTheme="minorHAnsi" w:hAnsiTheme="minorHAnsi" w:cstheme="minorHAnsi"/>
          <w:sz w:val="22"/>
          <w:szCs w:val="22"/>
        </w:rPr>
        <w:t>di aver preso piena cognizione del D.M. 26 aprile 2022, n. 105, recante il Codice di Comportamento dei dipendenti del Ministero dell’istruzione e del merito;</w:t>
      </w:r>
    </w:p>
    <w:p w:rsidR="00D93FFC" w:rsidRPr="002F7D5D" w:rsidRDefault="00D93FFC" w:rsidP="002F7D5D">
      <w:pPr>
        <w:numPr>
          <w:ilvl w:val="0"/>
          <w:numId w:val="35"/>
        </w:numPr>
        <w:spacing w:before="120" w:after="120"/>
        <w:contextualSpacing/>
        <w:jc w:val="both"/>
        <w:rPr>
          <w:rFonts w:asciiTheme="minorHAnsi" w:hAnsiTheme="minorHAnsi" w:cstheme="minorHAnsi"/>
          <w:sz w:val="22"/>
          <w:szCs w:val="22"/>
        </w:rPr>
      </w:pPr>
      <w:r w:rsidRPr="00166F74">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D93FFC" w:rsidRPr="002F7D5D" w:rsidRDefault="00D93FFC" w:rsidP="002F7D5D">
      <w:pPr>
        <w:numPr>
          <w:ilvl w:val="0"/>
          <w:numId w:val="35"/>
        </w:numPr>
        <w:spacing w:before="120" w:after="120"/>
        <w:contextualSpacing/>
        <w:jc w:val="both"/>
        <w:rPr>
          <w:rFonts w:asciiTheme="minorHAnsi" w:hAnsiTheme="minorHAnsi" w:cstheme="minorHAnsi"/>
          <w:sz w:val="22"/>
          <w:szCs w:val="22"/>
        </w:rPr>
      </w:pPr>
      <w:r w:rsidRPr="00166F74">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D93FFC" w:rsidRPr="002F7D5D" w:rsidRDefault="00D93FFC" w:rsidP="00D93FFC">
      <w:pPr>
        <w:numPr>
          <w:ilvl w:val="0"/>
          <w:numId w:val="35"/>
        </w:numPr>
        <w:spacing w:before="120" w:after="120"/>
        <w:contextualSpacing/>
        <w:jc w:val="both"/>
        <w:rPr>
          <w:rFonts w:asciiTheme="minorHAnsi" w:hAnsiTheme="minorHAnsi" w:cstheme="minorHAnsi"/>
          <w:sz w:val="22"/>
          <w:szCs w:val="22"/>
        </w:rPr>
      </w:pPr>
      <w:r w:rsidRPr="00166F74">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2F7D5D">
        <w:rPr>
          <w:rFonts w:asciiTheme="minorHAnsi" w:hAnsiTheme="minorHAnsi" w:cstheme="minorHAnsi"/>
          <w:sz w:val="22"/>
          <w:szCs w:val="22"/>
        </w:rPr>
        <w:t>.</w:t>
      </w:r>
    </w:p>
    <w:p w:rsidR="00D93FFC" w:rsidRPr="00166F74" w:rsidRDefault="00D93FFC" w:rsidP="00D93FFC">
      <w:pPr>
        <w:tabs>
          <w:tab w:val="left" w:pos="6585"/>
        </w:tabs>
        <w:rPr>
          <w:rFonts w:asciiTheme="minorHAnsi" w:eastAsia="Calibri" w:hAnsiTheme="minorHAnsi" w:cstheme="minorHAnsi"/>
          <w:sz w:val="22"/>
          <w:szCs w:val="22"/>
          <w:lang w:eastAsia="en-US"/>
        </w:rPr>
      </w:pPr>
      <w:r w:rsidRPr="00166F74">
        <w:rPr>
          <w:rFonts w:asciiTheme="minorHAnsi" w:eastAsia="Calibri" w:hAnsiTheme="minorHAnsi" w:cstheme="minorHAnsi"/>
          <w:sz w:val="22"/>
          <w:szCs w:val="22"/>
          <w:lang w:eastAsia="en-US"/>
        </w:rPr>
        <w:tab/>
      </w:r>
    </w:p>
    <w:p w:rsidR="00D93FFC" w:rsidRPr="00166F74" w:rsidRDefault="00D93FFC" w:rsidP="00D93FFC">
      <w:pPr>
        <w:tabs>
          <w:tab w:val="left" w:pos="6585"/>
        </w:tabs>
        <w:rPr>
          <w:rFonts w:asciiTheme="minorHAnsi" w:eastAsia="Calibri" w:hAnsiTheme="minorHAnsi" w:cstheme="minorHAnsi"/>
          <w:sz w:val="22"/>
          <w:szCs w:val="22"/>
          <w:lang w:eastAsia="en-US"/>
        </w:rPr>
      </w:pPr>
      <w:r w:rsidRPr="00166F74">
        <w:rPr>
          <w:rFonts w:asciiTheme="minorHAnsi" w:eastAsia="Calibri" w:hAnsiTheme="minorHAnsi" w:cstheme="minorHAnsi"/>
          <w:sz w:val="22"/>
          <w:szCs w:val="22"/>
          <w:lang w:eastAsia="en-US"/>
        </w:rPr>
        <w:t xml:space="preserve">                                                                                                                               </w:t>
      </w:r>
      <w:r w:rsidRPr="00166F74">
        <w:rPr>
          <w:rFonts w:asciiTheme="minorHAnsi" w:eastAsia="Calibri" w:hAnsiTheme="minorHAnsi" w:cstheme="minorHAnsi"/>
          <w:sz w:val="22"/>
          <w:szCs w:val="22"/>
          <w:lang w:eastAsia="en-US"/>
        </w:rPr>
        <w:tab/>
        <w:t xml:space="preserve">        Firmato</w:t>
      </w:r>
    </w:p>
    <w:p w:rsidR="00D93FFC" w:rsidRPr="00166F74" w:rsidRDefault="00D93FFC" w:rsidP="00D93FFC">
      <w:pPr>
        <w:tabs>
          <w:tab w:val="left" w:pos="6585"/>
        </w:tabs>
        <w:rPr>
          <w:rFonts w:asciiTheme="minorHAnsi" w:eastAsia="Calibri" w:hAnsiTheme="minorHAnsi" w:cstheme="minorHAnsi"/>
          <w:sz w:val="22"/>
          <w:szCs w:val="22"/>
          <w:lang w:eastAsia="en-US"/>
        </w:rPr>
      </w:pPr>
    </w:p>
    <w:p w:rsidR="00F31426" w:rsidRPr="0099790A" w:rsidRDefault="00D93FFC" w:rsidP="002F7D5D">
      <w:pPr>
        <w:tabs>
          <w:tab w:val="left" w:pos="6585"/>
        </w:tabs>
      </w:pPr>
      <w:r w:rsidRPr="00166F74">
        <w:rPr>
          <w:rFonts w:asciiTheme="minorHAnsi" w:eastAsia="Calibri" w:hAnsiTheme="minorHAnsi" w:cstheme="minorHAnsi"/>
          <w:sz w:val="22"/>
          <w:szCs w:val="22"/>
          <w:lang w:eastAsia="en-US"/>
        </w:rPr>
        <w:tab/>
        <w:t>__________________</w:t>
      </w:r>
    </w:p>
    <w:sectPr w:rsidR="00F31426" w:rsidRPr="0099790A" w:rsidSect="00261B43">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E79" w:rsidRDefault="008C0E79">
      <w:r>
        <w:separator/>
      </w:r>
    </w:p>
  </w:endnote>
  <w:endnote w:type="continuationSeparator" w:id="0">
    <w:p w:rsidR="008C0E79" w:rsidRDefault="008C0E7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B2" w:rsidRDefault="00243105">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rsidR="00BD1EB2" w:rsidRDefault="00BD1EB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B2" w:rsidRDefault="00243105">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2F7D5D">
      <w:rPr>
        <w:rStyle w:val="Numeropagina"/>
        <w:noProof/>
      </w:rPr>
      <w:t>1</w:t>
    </w:r>
    <w:r>
      <w:rPr>
        <w:rStyle w:val="Numeropagina"/>
      </w:rPr>
      <w:fldChar w:fldCharType="end"/>
    </w:r>
  </w:p>
  <w:p w:rsidR="00BD1EB2" w:rsidRDefault="00BD1EB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E79" w:rsidRDefault="008C0E79">
      <w:r>
        <w:separator/>
      </w:r>
    </w:p>
  </w:footnote>
  <w:footnote w:type="continuationSeparator" w:id="0">
    <w:p w:rsidR="008C0E79" w:rsidRDefault="008C0E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1">
    <w:nsid w:val="16A036F8"/>
    <w:multiLevelType w:val="hybridMultilevel"/>
    <w:tmpl w:val="0518A2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5">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3">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5">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DCE017C"/>
    <w:multiLevelType w:val="hybridMultilevel"/>
    <w:tmpl w:val="22466264"/>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7">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8">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1"/>
  </w:num>
  <w:num w:numId="3">
    <w:abstractNumId w:val="0"/>
  </w:num>
  <w:num w:numId="4">
    <w:abstractNumId w:val="1"/>
  </w:num>
  <w:num w:numId="5">
    <w:abstractNumId w:val="2"/>
  </w:num>
  <w:num w:numId="6">
    <w:abstractNumId w:val="12"/>
  </w:num>
  <w:num w:numId="7">
    <w:abstractNumId w:val="8"/>
  </w:num>
  <w:num w:numId="8">
    <w:abstractNumId w:val="28"/>
  </w:num>
  <w:num w:numId="9">
    <w:abstractNumId w:val="25"/>
  </w:num>
  <w:num w:numId="10">
    <w:abstractNumId w:val="15"/>
  </w:num>
  <w:num w:numId="11">
    <w:abstractNumId w:val="40"/>
  </w:num>
  <w:num w:numId="12">
    <w:abstractNumId w:val="37"/>
  </w:num>
  <w:num w:numId="13">
    <w:abstractNumId w:val="23"/>
  </w:num>
  <w:num w:numId="14">
    <w:abstractNumId w:val="17"/>
  </w:num>
  <w:num w:numId="15">
    <w:abstractNumId w:val="26"/>
  </w:num>
  <w:num w:numId="16">
    <w:abstractNumId w:val="5"/>
  </w:num>
  <w:num w:numId="17">
    <w:abstractNumId w:val="33"/>
  </w:num>
  <w:num w:numId="18">
    <w:abstractNumId w:val="24"/>
  </w:num>
  <w:num w:numId="19">
    <w:abstractNumId w:val="34"/>
  </w:num>
  <w:num w:numId="20">
    <w:abstractNumId w:val="20"/>
  </w:num>
  <w:num w:numId="21">
    <w:abstractNumId w:val="10"/>
  </w:num>
  <w:num w:numId="22">
    <w:abstractNumId w:val="38"/>
  </w:num>
  <w:num w:numId="23">
    <w:abstractNumId w:val="9"/>
  </w:num>
  <w:num w:numId="24">
    <w:abstractNumId w:val="3"/>
  </w:num>
  <w:num w:numId="25">
    <w:abstractNumId w:val="4"/>
  </w:num>
  <w:num w:numId="26">
    <w:abstractNumId w:val="27"/>
  </w:num>
  <w:num w:numId="27">
    <w:abstractNumId w:val="41"/>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4"/>
  </w:num>
  <w:num w:numId="32">
    <w:abstractNumId w:val="32"/>
  </w:num>
  <w:num w:numId="33">
    <w:abstractNumId w:val="18"/>
  </w:num>
  <w:num w:numId="34">
    <w:abstractNumId w:val="35"/>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6"/>
  </w:num>
  <w:num w:numId="38">
    <w:abstractNumId w:val="42"/>
  </w:num>
  <w:num w:numId="39">
    <w:abstractNumId w:val="30"/>
  </w:num>
  <w:num w:numId="40">
    <w:abstractNumId w:val="39"/>
  </w:num>
  <w:num w:numId="41">
    <w:abstractNumId w:val="31"/>
  </w:num>
  <w:num w:numId="42">
    <w:abstractNumId w:val="7"/>
  </w:num>
  <w:num w:numId="43">
    <w:abstractNumId w:val="36"/>
  </w:num>
  <w:num w:numId="44">
    <w:abstractNumId w:val="11"/>
  </w:num>
  <w:num w:numId="4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5122"/>
  </w:hdrShapeDefaults>
  <w:footnotePr>
    <w:footnote w:id="-1"/>
    <w:footnote w:id="0"/>
  </w:footnotePr>
  <w:endnotePr>
    <w:endnote w:id="-1"/>
    <w:endnote w:id="0"/>
  </w:endnotePr>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51E6"/>
    <w:rsid w:val="0009706E"/>
    <w:rsid w:val="000A19BA"/>
    <w:rsid w:val="000A2C09"/>
    <w:rsid w:val="000A6477"/>
    <w:rsid w:val="000A74CB"/>
    <w:rsid w:val="000B12C5"/>
    <w:rsid w:val="000B480F"/>
    <w:rsid w:val="000B6C44"/>
    <w:rsid w:val="000C0039"/>
    <w:rsid w:val="000C11ED"/>
    <w:rsid w:val="000C37FE"/>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4CEA"/>
    <w:rsid w:val="00112288"/>
    <w:rsid w:val="001126E4"/>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6F74"/>
    <w:rsid w:val="00167C80"/>
    <w:rsid w:val="00171319"/>
    <w:rsid w:val="00174486"/>
    <w:rsid w:val="00174503"/>
    <w:rsid w:val="00174541"/>
    <w:rsid w:val="00175FFB"/>
    <w:rsid w:val="00182723"/>
    <w:rsid w:val="0018773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E31CF"/>
    <w:rsid w:val="001F031D"/>
    <w:rsid w:val="001F16A2"/>
    <w:rsid w:val="001F207B"/>
    <w:rsid w:val="001F6C2D"/>
    <w:rsid w:val="00207849"/>
    <w:rsid w:val="002103B2"/>
    <w:rsid w:val="00210607"/>
    <w:rsid w:val="00211108"/>
    <w:rsid w:val="00213B82"/>
    <w:rsid w:val="00213C1D"/>
    <w:rsid w:val="0021559E"/>
    <w:rsid w:val="00215D52"/>
    <w:rsid w:val="00222A56"/>
    <w:rsid w:val="002247FE"/>
    <w:rsid w:val="00225146"/>
    <w:rsid w:val="00226CB3"/>
    <w:rsid w:val="00227FE8"/>
    <w:rsid w:val="0023285D"/>
    <w:rsid w:val="00240337"/>
    <w:rsid w:val="00243105"/>
    <w:rsid w:val="002432A0"/>
    <w:rsid w:val="0024391D"/>
    <w:rsid w:val="002508DC"/>
    <w:rsid w:val="0025352F"/>
    <w:rsid w:val="002539BB"/>
    <w:rsid w:val="00261B43"/>
    <w:rsid w:val="002635DB"/>
    <w:rsid w:val="0026467A"/>
    <w:rsid w:val="00265864"/>
    <w:rsid w:val="0026784F"/>
    <w:rsid w:val="002708A6"/>
    <w:rsid w:val="00282A21"/>
    <w:rsid w:val="00284FEA"/>
    <w:rsid w:val="002860BF"/>
    <w:rsid w:val="00286C40"/>
    <w:rsid w:val="002875C4"/>
    <w:rsid w:val="002943C2"/>
    <w:rsid w:val="002A6748"/>
    <w:rsid w:val="002B0440"/>
    <w:rsid w:val="002B206B"/>
    <w:rsid w:val="002B3171"/>
    <w:rsid w:val="002B3C85"/>
    <w:rsid w:val="002B684C"/>
    <w:rsid w:val="002C1C92"/>
    <w:rsid w:val="002C1E86"/>
    <w:rsid w:val="002C7BDC"/>
    <w:rsid w:val="002D472B"/>
    <w:rsid w:val="002D786D"/>
    <w:rsid w:val="002E1891"/>
    <w:rsid w:val="002E5D5B"/>
    <w:rsid w:val="002E5DB6"/>
    <w:rsid w:val="002F49B3"/>
    <w:rsid w:val="002F66C4"/>
    <w:rsid w:val="002F7D5D"/>
    <w:rsid w:val="00300F45"/>
    <w:rsid w:val="00304B62"/>
    <w:rsid w:val="0030701D"/>
    <w:rsid w:val="0031456B"/>
    <w:rsid w:val="00326555"/>
    <w:rsid w:val="003324B1"/>
    <w:rsid w:val="00336F0F"/>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318E"/>
    <w:rsid w:val="004E105E"/>
    <w:rsid w:val="004E6485"/>
    <w:rsid w:val="004E6955"/>
    <w:rsid w:val="004F4E71"/>
    <w:rsid w:val="004F7A83"/>
    <w:rsid w:val="0050063F"/>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F0F"/>
    <w:rsid w:val="005805C3"/>
    <w:rsid w:val="00583A1F"/>
    <w:rsid w:val="00585647"/>
    <w:rsid w:val="00585A3D"/>
    <w:rsid w:val="00585C3D"/>
    <w:rsid w:val="00591CC1"/>
    <w:rsid w:val="0059730A"/>
    <w:rsid w:val="00597920"/>
    <w:rsid w:val="005A538D"/>
    <w:rsid w:val="005A7F30"/>
    <w:rsid w:val="005B27EE"/>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1E"/>
    <w:rsid w:val="00606B2E"/>
    <w:rsid w:val="00607877"/>
    <w:rsid w:val="006105EA"/>
    <w:rsid w:val="006173B6"/>
    <w:rsid w:val="0062483F"/>
    <w:rsid w:val="00632BF9"/>
    <w:rsid w:val="00632F5C"/>
    <w:rsid w:val="00637EE7"/>
    <w:rsid w:val="0064748E"/>
    <w:rsid w:val="00647912"/>
    <w:rsid w:val="0065050C"/>
    <w:rsid w:val="00651F68"/>
    <w:rsid w:val="0065467C"/>
    <w:rsid w:val="0066271B"/>
    <w:rsid w:val="006628A1"/>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E642D"/>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76DE"/>
    <w:rsid w:val="00767F4A"/>
    <w:rsid w:val="00770CF4"/>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5D29"/>
    <w:rsid w:val="00831FA2"/>
    <w:rsid w:val="00832733"/>
    <w:rsid w:val="0083679D"/>
    <w:rsid w:val="0083680A"/>
    <w:rsid w:val="00842499"/>
    <w:rsid w:val="00842E3A"/>
    <w:rsid w:val="008459E3"/>
    <w:rsid w:val="00847E8A"/>
    <w:rsid w:val="00850CCF"/>
    <w:rsid w:val="00851D16"/>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0AE3"/>
    <w:rsid w:val="008B1FC8"/>
    <w:rsid w:val="008B37FD"/>
    <w:rsid w:val="008B4721"/>
    <w:rsid w:val="008B4B97"/>
    <w:rsid w:val="008B6767"/>
    <w:rsid w:val="008B67E9"/>
    <w:rsid w:val="008C0E79"/>
    <w:rsid w:val="008C756B"/>
    <w:rsid w:val="008D1317"/>
    <w:rsid w:val="008D3F81"/>
    <w:rsid w:val="008E0DE5"/>
    <w:rsid w:val="008F0D94"/>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5B36"/>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17D7C"/>
    <w:rsid w:val="00A211F7"/>
    <w:rsid w:val="00A25F1B"/>
    <w:rsid w:val="00A31FDE"/>
    <w:rsid w:val="00A32674"/>
    <w:rsid w:val="00A32D87"/>
    <w:rsid w:val="00A403C5"/>
    <w:rsid w:val="00A41940"/>
    <w:rsid w:val="00A41BEA"/>
    <w:rsid w:val="00A44878"/>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69EE"/>
    <w:rsid w:val="00AA6CCD"/>
    <w:rsid w:val="00AB2C1F"/>
    <w:rsid w:val="00AB3F38"/>
    <w:rsid w:val="00AC05AE"/>
    <w:rsid w:val="00AC62CF"/>
    <w:rsid w:val="00AD07E7"/>
    <w:rsid w:val="00AD28CB"/>
    <w:rsid w:val="00AD540E"/>
    <w:rsid w:val="00AD5F97"/>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3FC0"/>
    <w:rsid w:val="00BD5445"/>
    <w:rsid w:val="00BD66F8"/>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653F2"/>
    <w:rsid w:val="00C711D2"/>
    <w:rsid w:val="00C728F6"/>
    <w:rsid w:val="00C72A6F"/>
    <w:rsid w:val="00C807AE"/>
    <w:rsid w:val="00C85681"/>
    <w:rsid w:val="00C9066B"/>
    <w:rsid w:val="00C946EB"/>
    <w:rsid w:val="00CA400E"/>
    <w:rsid w:val="00CA60C0"/>
    <w:rsid w:val="00CB5774"/>
    <w:rsid w:val="00CB5D21"/>
    <w:rsid w:val="00CC066E"/>
    <w:rsid w:val="00CC1D40"/>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3FFC"/>
    <w:rsid w:val="00D9743E"/>
    <w:rsid w:val="00D977C5"/>
    <w:rsid w:val="00DA3DA2"/>
    <w:rsid w:val="00DA7EDD"/>
    <w:rsid w:val="00DB13F1"/>
    <w:rsid w:val="00DB1AAB"/>
    <w:rsid w:val="00DB215F"/>
    <w:rsid w:val="00DB71F1"/>
    <w:rsid w:val="00DC08C8"/>
    <w:rsid w:val="00DC09F0"/>
    <w:rsid w:val="00DC2C7F"/>
    <w:rsid w:val="00DC2E36"/>
    <w:rsid w:val="00DC5F63"/>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45980"/>
    <w:rsid w:val="00E5247C"/>
    <w:rsid w:val="00E61183"/>
    <w:rsid w:val="00E674BE"/>
    <w:rsid w:val="00E72F8E"/>
    <w:rsid w:val="00E73B87"/>
    <w:rsid w:val="00E74814"/>
    <w:rsid w:val="00E748D5"/>
    <w:rsid w:val="00E7672F"/>
    <w:rsid w:val="00E7780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7A3F"/>
    <w:rsid w:val="00F2100B"/>
    <w:rsid w:val="00F21F17"/>
    <w:rsid w:val="00F25812"/>
    <w:rsid w:val="00F2677F"/>
    <w:rsid w:val="00F31426"/>
    <w:rsid w:val="00F35E5A"/>
    <w:rsid w:val="00F373B9"/>
    <w:rsid w:val="00F37726"/>
    <w:rsid w:val="00F37F90"/>
    <w:rsid w:val="00F4020B"/>
    <w:rsid w:val="00F43473"/>
    <w:rsid w:val="00F52FF5"/>
    <w:rsid w:val="00F645F8"/>
    <w:rsid w:val="00F7268E"/>
    <w:rsid w:val="00F800D7"/>
    <w:rsid w:val="00F8229C"/>
    <w:rsid w:val="00F822EE"/>
    <w:rsid w:val="00F833A3"/>
    <w:rsid w:val="00F83EBD"/>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deltesto">
    <w:name w:val="Body Text"/>
    <w:basedOn w:val="Normale"/>
    <w:link w:val="CorpodeltestoCarattere"/>
    <w:uiPriority w:val="1"/>
    <w:qFormat/>
    <w:rsid w:val="00A17D7C"/>
    <w:pPr>
      <w:widowControl w:val="0"/>
      <w:autoSpaceDE w:val="0"/>
      <w:autoSpaceDN w:val="0"/>
      <w:ind w:left="110"/>
    </w:pPr>
    <w:rPr>
      <w:rFonts w:ascii="Microsoft Sans Serif" w:eastAsia="Microsoft Sans Serif" w:hAnsi="Microsoft Sans Serif" w:cs="Microsoft Sans Serif"/>
      <w:sz w:val="22"/>
      <w:szCs w:val="22"/>
      <w:lang w:eastAsia="en-US"/>
    </w:rPr>
  </w:style>
  <w:style w:type="character" w:customStyle="1" w:styleId="CorpodeltestoCarattere">
    <w:name w:val="Corpo del testo Carattere"/>
    <w:basedOn w:val="Carpredefinitoparagrafo"/>
    <w:link w:val="Corpodeltesto"/>
    <w:uiPriority w:val="1"/>
    <w:rsid w:val="00A17D7C"/>
    <w:rPr>
      <w:rFonts w:ascii="Microsoft Sans Serif" w:eastAsia="Microsoft Sans Serif" w:hAnsi="Microsoft Sans Serif" w:cs="Microsoft Sans Serif"/>
      <w:sz w:val="22"/>
      <w:szCs w:val="22"/>
      <w:lang w:eastAsia="en-US"/>
    </w:rPr>
  </w:style>
</w:styles>
</file>

<file path=word/webSettings.xml><?xml version="1.0" encoding="utf-8"?>
<w:webSettings xmlns:r="http://schemas.openxmlformats.org/officeDocument/2006/relationships" xmlns:w="http://schemas.openxmlformats.org/wordprocessingml/2006/main">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403188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43879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6E4FE6-A3E6-4E7F-8CFE-861D5CB1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493</Words>
  <Characters>2812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Utente03</cp:lastModifiedBy>
  <cp:revision>3</cp:revision>
  <cp:lastPrinted>2025-05-09T10:57:00Z</cp:lastPrinted>
  <dcterms:created xsi:type="dcterms:W3CDTF">2025-05-09T11:17:00Z</dcterms:created>
  <dcterms:modified xsi:type="dcterms:W3CDTF">2025-05-09T11:33:00Z</dcterms:modified>
</cp:coreProperties>
</file>