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55" w:rsidRPr="006C0B90" w:rsidRDefault="0096628D" w:rsidP="006C0B90">
      <w:pPr>
        <w:ind w:left="-284"/>
        <w:jc w:val="both"/>
        <w:rPr>
          <w:rFonts w:ascii="Calibri"/>
          <w:sz w:val="16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:rsidR="00D93FFC" w:rsidRPr="008E0D91" w:rsidRDefault="00D93FFC" w:rsidP="001E31CF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</w:t>
      </w:r>
    </w:p>
    <w:p w:rsidR="00D93FFC" w:rsidRPr="00166F74" w:rsidRDefault="00D93FFC" w:rsidP="00D93FFC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Domanda di ADESIONE alla selezione bando AGENDA NORD</w:t>
      </w:r>
    </w:p>
    <w:p w:rsidR="00D93FFC" w:rsidRPr="00166F74" w:rsidRDefault="00D93FFC" w:rsidP="00D93FFC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6F74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166F74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6F74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D93FFC" w:rsidRPr="00166F74" w:rsidTr="002D79C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D93FFC" w:rsidRPr="00166F74" w:rsidTr="002D79C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66F74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  <w:r w:rsidRPr="00166F7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66F74" w:rsidRPr="006C0B90" w:rsidRDefault="00D93FFC" w:rsidP="006C0B90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3FFC" w:rsidRPr="00166F74" w:rsidRDefault="00D93FFC" w:rsidP="00D93FFC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1E31CF" w:rsidRPr="00166F74" w:rsidRDefault="00D93FFC" w:rsidP="00D93FFC">
      <w:pPr>
        <w:pStyle w:val="Paragrafoelenco"/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Documento di identità in fotocop</w:t>
      </w:r>
      <w:r w:rsidR="00166F74">
        <w:rPr>
          <w:rFonts w:asciiTheme="minorHAnsi" w:hAnsiTheme="minorHAnsi" w:cstheme="minorHAnsi"/>
          <w:sz w:val="22"/>
          <w:szCs w:val="22"/>
        </w:rPr>
        <w:t>ia</w:t>
      </w: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Il/la sottoscritto/a, ai sensi della legge 196/03 e successive modifiche GDPR 679/2016, autorizza l’istituto________________ </w:t>
      </w:r>
      <w:proofErr w:type="spellStart"/>
      <w:r w:rsidRPr="00166F74">
        <w:rPr>
          <w:rFonts w:asciiTheme="minorHAnsi" w:hAnsiTheme="minorHAnsi" w:cstheme="minorHAnsi"/>
          <w:sz w:val="22"/>
          <w:szCs w:val="22"/>
        </w:rPr>
        <w:t>altrattamento</w:t>
      </w:r>
      <w:proofErr w:type="spellEnd"/>
      <w:r w:rsidRPr="00166F74">
        <w:rPr>
          <w:rFonts w:asciiTheme="minorHAnsi" w:hAnsiTheme="minorHAnsi" w:cstheme="minorHAnsi"/>
          <w:sz w:val="22"/>
          <w:szCs w:val="22"/>
        </w:rPr>
        <w:t xml:space="preserve"> dei dati contenuti nella presente autocertificazione esclusivamente nell’ambito e per i fini istituzionali della Pubblica Amministrazione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E31CF" w:rsidRPr="00166F74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9E" w:rsidRDefault="00FA189E">
      <w:r>
        <w:separator/>
      </w:r>
    </w:p>
  </w:endnote>
  <w:endnote w:type="continuationSeparator" w:id="0">
    <w:p w:rsidR="00FA189E" w:rsidRDefault="00FA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4A545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4A545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C0B9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9E" w:rsidRDefault="00FA189E">
      <w:r>
        <w:separator/>
      </w:r>
    </w:p>
  </w:footnote>
  <w:footnote w:type="continuationSeparator" w:id="0">
    <w:p w:rsidR="00FA189E" w:rsidRDefault="00FA1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8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36"/>
  </w:num>
  <w:num w:numId="44">
    <w:abstractNumId w:val="11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6F74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31CF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D52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6555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45E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063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27EE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1E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B90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0AE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17D7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1D40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189E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17D7C"/>
    <w:pPr>
      <w:widowControl w:val="0"/>
      <w:autoSpaceDE w:val="0"/>
      <w:autoSpaceDN w:val="0"/>
      <w:ind w:left="11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7D7C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67716-8F54-496A-844D-8E0721F7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Utente03</cp:lastModifiedBy>
  <cp:revision>3</cp:revision>
  <cp:lastPrinted>2025-05-09T10:57:00Z</cp:lastPrinted>
  <dcterms:created xsi:type="dcterms:W3CDTF">2025-05-09T11:17:00Z</dcterms:created>
  <dcterms:modified xsi:type="dcterms:W3CDTF">2025-05-09T11:31:00Z</dcterms:modified>
</cp:coreProperties>
</file>