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E7C7A7" w14:textId="77777777" w:rsidR="00D44983" w:rsidRPr="00D44983" w:rsidRDefault="00D44983" w:rsidP="00D44983">
      <w:pPr>
        <w:autoSpaceDE w:val="0"/>
        <w:autoSpaceDN w:val="0"/>
        <w:adjustRightInd w:val="0"/>
        <w:spacing w:line="360" w:lineRule="auto"/>
        <w:ind w:left="4956"/>
        <w:rPr>
          <w:rFonts w:ascii="Book Antiqua" w:hAnsi="Book Antiqua"/>
          <w:color w:val="000000"/>
          <w:lang w:eastAsia="it-IT"/>
        </w:rPr>
      </w:pPr>
      <w:bookmarkStart w:id="0" w:name="_Hlk503869697"/>
      <w:r w:rsidRPr="00D44983">
        <w:rPr>
          <w:rFonts w:ascii="Book Antiqua" w:hAnsi="Book Antiqua"/>
          <w:color w:val="000000"/>
          <w:lang w:eastAsia="it-IT"/>
        </w:rPr>
        <w:t>Al Dirigente scolastico</w:t>
      </w:r>
    </w:p>
    <w:p w14:paraId="50E31D0C" w14:textId="033E11D1" w:rsidR="00D44983" w:rsidRPr="00D44983" w:rsidRDefault="00A855DC" w:rsidP="00D44983">
      <w:pPr>
        <w:autoSpaceDE w:val="0"/>
        <w:autoSpaceDN w:val="0"/>
        <w:adjustRightInd w:val="0"/>
        <w:spacing w:line="360" w:lineRule="auto"/>
        <w:ind w:left="4956"/>
        <w:rPr>
          <w:rFonts w:ascii="Book Antiqua" w:hAnsi="Book Antiqua"/>
          <w:color w:val="000000"/>
          <w:lang w:eastAsia="it-IT"/>
        </w:rPr>
      </w:pPr>
      <w:r>
        <w:rPr>
          <w:rFonts w:ascii="Book Antiqua" w:hAnsi="Book Antiqua"/>
          <w:color w:val="000000"/>
          <w:lang w:eastAsia="it-IT"/>
        </w:rPr>
        <w:t>Dell’IC 10 Borgo Roma est</w:t>
      </w:r>
    </w:p>
    <w:p w14:paraId="6C38DB0B" w14:textId="77777777" w:rsidR="00D44983" w:rsidRPr="00D44983" w:rsidRDefault="00181497" w:rsidP="00D44983">
      <w:pPr>
        <w:autoSpaceDE w:val="0"/>
        <w:autoSpaceDN w:val="0"/>
        <w:adjustRightInd w:val="0"/>
        <w:spacing w:line="360" w:lineRule="auto"/>
        <w:ind w:left="4956"/>
        <w:rPr>
          <w:rFonts w:ascii="Book Antiqua" w:hAnsi="Book Antiqua"/>
          <w:color w:val="000000"/>
          <w:lang w:eastAsia="it-IT"/>
        </w:rPr>
      </w:pPr>
      <w:hyperlink r:id="rId7" w:history="1">
        <w:r w:rsidR="00D44983" w:rsidRPr="00D44983">
          <w:rPr>
            <w:rFonts w:ascii="Book Antiqua" w:hAnsi="Book Antiqua"/>
            <w:color w:val="0000FF"/>
            <w:u w:val="single"/>
            <w:lang w:eastAsia="it-IT"/>
          </w:rPr>
          <w:t>vric851008@istruzione.it</w:t>
        </w:r>
      </w:hyperlink>
    </w:p>
    <w:p w14:paraId="5C382E01" w14:textId="77777777" w:rsidR="00D44983" w:rsidRPr="00D44983" w:rsidRDefault="00181497" w:rsidP="00D44983">
      <w:pPr>
        <w:autoSpaceDE w:val="0"/>
        <w:autoSpaceDN w:val="0"/>
        <w:adjustRightInd w:val="0"/>
        <w:spacing w:line="360" w:lineRule="auto"/>
        <w:ind w:left="4956"/>
        <w:rPr>
          <w:rFonts w:ascii="Book Antiqua" w:hAnsi="Book Antiqua"/>
          <w:color w:val="000000"/>
          <w:lang w:eastAsia="it-IT"/>
        </w:rPr>
      </w:pPr>
      <w:hyperlink r:id="rId8" w:history="1">
        <w:r w:rsidR="00D44983" w:rsidRPr="00D44983">
          <w:rPr>
            <w:rFonts w:ascii="Book Antiqua" w:hAnsi="Book Antiqua"/>
            <w:color w:val="0000FF"/>
            <w:u w:val="single"/>
            <w:lang w:eastAsia="it-IT"/>
          </w:rPr>
          <w:t>vric851008@pec.istruzione.it</w:t>
        </w:r>
      </w:hyperlink>
    </w:p>
    <w:p w14:paraId="489B9390" w14:textId="0DDF19A7" w:rsidR="006121DA" w:rsidRDefault="006121DA" w:rsidP="006121DA">
      <w:pPr>
        <w:autoSpaceDE w:val="0"/>
        <w:autoSpaceDN w:val="0"/>
        <w:adjustRightInd w:val="0"/>
        <w:ind w:left="4956"/>
        <w:rPr>
          <w:rFonts w:ascii="Book Antiqua" w:hAnsi="Book Antiqua"/>
          <w:color w:val="000000"/>
        </w:rPr>
      </w:pPr>
    </w:p>
    <w:p w14:paraId="1378D860" w14:textId="77777777" w:rsidR="00AF714B" w:rsidRDefault="00AF714B">
      <w:pPr>
        <w:widowControl w:val="0"/>
        <w:suppressAutoHyphens w:val="0"/>
        <w:spacing w:line="240" w:lineRule="auto"/>
        <w:jc w:val="both"/>
        <w:rPr>
          <w:rFonts w:ascii="Book Antiqua" w:eastAsia="Calibri" w:hAnsi="Book Antiqua" w:cs="Book Antiqua"/>
          <w:b/>
          <w:sz w:val="24"/>
        </w:rPr>
      </w:pPr>
    </w:p>
    <w:p w14:paraId="10E81992" w14:textId="4DE1D7C5" w:rsidR="00181497" w:rsidRDefault="00346AFF" w:rsidP="00181497">
      <w:pPr>
        <w:widowControl w:val="0"/>
        <w:suppressAutoHyphens w:val="0"/>
        <w:spacing w:line="240" w:lineRule="auto"/>
        <w:jc w:val="both"/>
        <w:rPr>
          <w:rFonts w:ascii="Book Antiqua" w:eastAsia="Calibri" w:hAnsi="Book Antiqua" w:cs="Book Antiqua"/>
          <w:b/>
        </w:rPr>
      </w:pPr>
      <w:r w:rsidRPr="00EE45EB">
        <w:rPr>
          <w:rFonts w:ascii="Book Antiqua" w:eastAsia="Calibri" w:hAnsi="Book Antiqua" w:cs="Book Antiqua"/>
          <w:b/>
          <w:sz w:val="24"/>
        </w:rPr>
        <w:t xml:space="preserve">ALLEGATO 1 </w:t>
      </w:r>
      <w:r w:rsidRPr="00EE45EB">
        <w:rPr>
          <w:rFonts w:ascii="Book Antiqua" w:eastAsia="Calibri" w:hAnsi="Book Antiqua" w:cs="Book Antiqua"/>
          <w:b/>
        </w:rPr>
        <w:t>- Domanda di partecipazione alla selezione avente per oggetto l’individuazione, mediante procedura</w:t>
      </w:r>
      <w:r w:rsidR="00A855DC">
        <w:rPr>
          <w:rFonts w:ascii="Book Antiqua" w:eastAsia="Calibri" w:hAnsi="Book Antiqua" w:cs="Book Antiqua"/>
          <w:b/>
        </w:rPr>
        <w:t xml:space="preserve"> interna</w:t>
      </w:r>
      <w:r w:rsidRPr="00EE45EB">
        <w:rPr>
          <w:rFonts w:ascii="Book Antiqua" w:eastAsia="Calibri" w:hAnsi="Book Antiqua" w:cs="Book Antiqua"/>
          <w:b/>
        </w:rPr>
        <w:t xml:space="preserve"> comparativa dei curricula, di </w:t>
      </w:r>
      <w:bookmarkStart w:id="1" w:name="_Hlk73358031"/>
      <w:r w:rsidR="00A855DC">
        <w:rPr>
          <w:rFonts w:ascii="Book Antiqua" w:eastAsia="Calibri" w:hAnsi="Book Antiqua" w:cs="Book Antiqua"/>
          <w:b/>
        </w:rPr>
        <w:t>docente per i</w:t>
      </w:r>
      <w:bookmarkEnd w:id="1"/>
      <w:r w:rsidR="00181497">
        <w:rPr>
          <w:rFonts w:ascii="Book Antiqua" w:eastAsia="Calibri" w:hAnsi="Book Antiqua" w:cs="Book Antiqua"/>
          <w:b/>
        </w:rPr>
        <w:t>l profetto FORMAZIONE</w:t>
      </w:r>
    </w:p>
    <w:p w14:paraId="25FE7CCC" w14:textId="2363D923" w:rsidR="00346AFF" w:rsidRDefault="00346AFF" w:rsidP="00A855DC">
      <w:pPr>
        <w:widowControl w:val="0"/>
        <w:suppressAutoHyphens w:val="0"/>
        <w:spacing w:line="240" w:lineRule="auto"/>
        <w:rPr>
          <w:rFonts w:ascii="Book Antiqua" w:eastAsia="Calibri" w:hAnsi="Book Antiqua" w:cs="Book Antiqua"/>
          <w:b/>
        </w:rPr>
      </w:pPr>
    </w:p>
    <w:p w14:paraId="3C9D25E4" w14:textId="77777777" w:rsidR="00A855DC" w:rsidRDefault="00A855DC" w:rsidP="00A855DC">
      <w:pPr>
        <w:widowControl w:val="0"/>
        <w:suppressAutoHyphens w:val="0"/>
        <w:spacing w:line="240" w:lineRule="auto"/>
        <w:rPr>
          <w:rFonts w:ascii="Book Antiqua" w:eastAsia="Calibri" w:hAnsi="Book Antiqua" w:cs="Book Antiqua"/>
        </w:rPr>
      </w:pPr>
    </w:p>
    <w:p w14:paraId="2F065615" w14:textId="77777777" w:rsidR="00346AFF" w:rsidRDefault="00346AFF" w:rsidP="00771620">
      <w:pPr>
        <w:widowControl w:val="0"/>
        <w:suppressAutoHyphens w:val="0"/>
        <w:spacing w:line="480" w:lineRule="auto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>Il/La sottoscritto/a ___________________________________________________________________________</w:t>
      </w:r>
    </w:p>
    <w:p w14:paraId="21213168" w14:textId="77777777" w:rsidR="00346AFF" w:rsidRDefault="00346AFF" w:rsidP="00771620">
      <w:pPr>
        <w:widowControl w:val="0"/>
        <w:suppressAutoHyphens w:val="0"/>
        <w:spacing w:line="480" w:lineRule="auto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 xml:space="preserve">nato/a </w:t>
      </w:r>
      <w:proofErr w:type="spellStart"/>
      <w:r>
        <w:rPr>
          <w:rFonts w:ascii="Book Antiqua" w:eastAsia="Calibri" w:hAnsi="Book Antiqua" w:cs="Book Antiqua"/>
        </w:rPr>
        <w:t>a</w:t>
      </w:r>
      <w:proofErr w:type="spellEnd"/>
      <w:r>
        <w:rPr>
          <w:rFonts w:ascii="Book Antiqua" w:eastAsia="Calibri" w:hAnsi="Book Antiqua" w:cs="Book Antiqua"/>
        </w:rPr>
        <w:t xml:space="preserve"> _________________________________________il___________________________________________       </w:t>
      </w:r>
    </w:p>
    <w:p w14:paraId="11712B17" w14:textId="77777777" w:rsidR="00346AFF" w:rsidRDefault="00346AFF" w:rsidP="00771620">
      <w:pPr>
        <w:widowControl w:val="0"/>
        <w:suppressAutoHyphens w:val="0"/>
        <w:spacing w:line="480" w:lineRule="auto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 xml:space="preserve">residente a ___________________________________________________________________________________ </w:t>
      </w:r>
    </w:p>
    <w:p w14:paraId="3D8ECFB2" w14:textId="77777777" w:rsidR="00346AFF" w:rsidRDefault="00346AFF" w:rsidP="00771620">
      <w:pPr>
        <w:widowControl w:val="0"/>
        <w:suppressAutoHyphens w:val="0"/>
        <w:spacing w:line="480" w:lineRule="auto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>in via/piazza__________________________________________________________________ n. ____________,</w:t>
      </w:r>
    </w:p>
    <w:p w14:paraId="2AC2BE4D" w14:textId="77777777" w:rsidR="00346AFF" w:rsidRDefault="00346AFF" w:rsidP="00771620">
      <w:pPr>
        <w:widowControl w:val="0"/>
        <w:suppressAutoHyphens w:val="0"/>
        <w:spacing w:line="480" w:lineRule="auto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>C.F. __________________________________________________________ tel. ___________________________</w:t>
      </w:r>
    </w:p>
    <w:p w14:paraId="0C0B5343" w14:textId="77777777" w:rsidR="00346AFF" w:rsidRDefault="00346AFF" w:rsidP="00771620">
      <w:pPr>
        <w:widowControl w:val="0"/>
        <w:suppressAutoHyphens w:val="0"/>
        <w:spacing w:line="480" w:lineRule="auto"/>
        <w:rPr>
          <w:rFonts w:ascii="Book Antiqua" w:eastAsia="Calibri" w:hAnsi="Book Antiqua" w:cs="Book Antiqua"/>
          <w:b/>
        </w:rPr>
      </w:pPr>
      <w:r>
        <w:rPr>
          <w:rFonts w:ascii="Book Antiqua" w:eastAsia="Calibri" w:hAnsi="Book Antiqua" w:cs="Book Antiqua"/>
        </w:rPr>
        <w:t xml:space="preserve">e-mail ___________________________________ </w:t>
      </w:r>
      <w:proofErr w:type="spellStart"/>
      <w:r>
        <w:rPr>
          <w:rFonts w:ascii="Book Antiqua" w:eastAsia="Calibri" w:hAnsi="Book Antiqua" w:cs="Book Antiqua"/>
        </w:rPr>
        <w:t>pec</w:t>
      </w:r>
      <w:proofErr w:type="spellEnd"/>
      <w:r>
        <w:rPr>
          <w:rFonts w:ascii="Book Antiqua" w:eastAsia="Calibri" w:hAnsi="Book Antiqua" w:cs="Book Antiqua"/>
        </w:rPr>
        <w:t xml:space="preserve"> ________________________________________________</w:t>
      </w:r>
    </w:p>
    <w:p w14:paraId="2985E92A" w14:textId="77777777" w:rsidR="00346AFF" w:rsidRDefault="00346AFF">
      <w:pPr>
        <w:widowControl w:val="0"/>
        <w:suppressAutoHyphens w:val="0"/>
        <w:spacing w:line="240" w:lineRule="auto"/>
        <w:jc w:val="center"/>
        <w:rPr>
          <w:rFonts w:ascii="Book Antiqua" w:eastAsia="Calibri" w:hAnsi="Book Antiqua" w:cs="Book Antiqua"/>
          <w:b/>
        </w:rPr>
      </w:pPr>
    </w:p>
    <w:p w14:paraId="114EB01A" w14:textId="77777777" w:rsidR="00346AFF" w:rsidRDefault="00346AFF">
      <w:pPr>
        <w:widowControl w:val="0"/>
        <w:suppressAutoHyphens w:val="0"/>
        <w:spacing w:line="240" w:lineRule="auto"/>
        <w:jc w:val="center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  <w:b/>
        </w:rPr>
        <w:t>CHIEDE</w:t>
      </w:r>
    </w:p>
    <w:p w14:paraId="12C67FA2" w14:textId="0BD03975" w:rsidR="00EE45EB" w:rsidRPr="00EE45EB" w:rsidRDefault="00346AFF" w:rsidP="00EE45EB">
      <w:pPr>
        <w:widowControl w:val="0"/>
        <w:suppressAutoHyphens w:val="0"/>
        <w:spacing w:line="240" w:lineRule="auto"/>
        <w:jc w:val="both"/>
        <w:rPr>
          <w:rFonts w:ascii="Book Antiqua" w:eastAsia="Calibri" w:hAnsi="Book Antiqua" w:cs="Book Antiqua"/>
          <w:b/>
        </w:rPr>
      </w:pPr>
      <w:r w:rsidRPr="00EE45EB">
        <w:rPr>
          <w:rFonts w:ascii="Book Antiqua" w:eastAsia="Calibri" w:hAnsi="Book Antiqua" w:cs="Book Antiqua"/>
          <w:b/>
        </w:rPr>
        <w:t>di partecipare alla selezione in qualità di</w:t>
      </w:r>
      <w:r w:rsidR="005B7E44" w:rsidRPr="00EE45EB">
        <w:rPr>
          <w:rFonts w:ascii="Book Antiqua" w:eastAsia="Calibri" w:hAnsi="Book Antiqua" w:cs="Book Antiqua"/>
          <w:b/>
        </w:rPr>
        <w:t xml:space="preserve"> </w:t>
      </w:r>
      <w:r w:rsidR="00A855DC">
        <w:rPr>
          <w:rFonts w:ascii="Book Antiqua" w:eastAsia="Calibri" w:hAnsi="Book Antiqua" w:cs="Book Antiqua"/>
          <w:b/>
        </w:rPr>
        <w:t>docente ai corsi relativi ai suindicati progetti.</w:t>
      </w:r>
    </w:p>
    <w:p w14:paraId="641B2771" w14:textId="77777777" w:rsidR="00346AFF" w:rsidRDefault="00346AFF">
      <w:pPr>
        <w:widowControl w:val="0"/>
        <w:suppressAutoHyphens w:val="0"/>
        <w:spacing w:line="240" w:lineRule="auto"/>
        <w:jc w:val="both"/>
        <w:rPr>
          <w:rFonts w:ascii="Book Antiqua" w:eastAsia="Calibri" w:hAnsi="Book Antiqua" w:cs="Book Antiqua"/>
        </w:rPr>
      </w:pPr>
    </w:p>
    <w:p w14:paraId="00C4FFBC" w14:textId="77777777" w:rsidR="00346AFF" w:rsidRDefault="00346AFF">
      <w:pPr>
        <w:widowControl w:val="0"/>
        <w:suppressAutoHyphens w:val="0"/>
        <w:spacing w:line="240" w:lineRule="auto"/>
        <w:jc w:val="both"/>
        <w:rPr>
          <w:rFonts w:ascii="Book Antiqua" w:eastAsia="Calibri" w:hAnsi="Book Antiqua" w:cs="Book Antiqua"/>
          <w:b/>
        </w:rPr>
      </w:pPr>
      <w:r>
        <w:rPr>
          <w:rFonts w:ascii="Book Antiqua" w:eastAsia="Calibri" w:hAnsi="Book Antiqua" w:cs="Book Antiqua"/>
        </w:rPr>
        <w:t>A tal fine, valendosi delle disposizioni di cui all'articolo 46 del DPR 28 dicembre 2000 n. 445, consapevole delle sanzioni stabilite per le false attestazioni e mendaci dichiarazioni, previste dal Codice Penale e dalle Leggi speciali in materia</w:t>
      </w:r>
    </w:p>
    <w:p w14:paraId="20936F12" w14:textId="77777777" w:rsidR="00346AFF" w:rsidRDefault="00346AFF">
      <w:pPr>
        <w:widowControl w:val="0"/>
        <w:suppressAutoHyphens w:val="0"/>
        <w:spacing w:line="240" w:lineRule="auto"/>
        <w:jc w:val="center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  <w:b/>
        </w:rPr>
        <w:t>DICHIARA SOTTO LA PROPRIA PERSONALE RESPONSABILITÀ:</w:t>
      </w:r>
    </w:p>
    <w:p w14:paraId="5318B99D" w14:textId="77777777" w:rsidR="00346AFF" w:rsidRDefault="00346AFF">
      <w:pPr>
        <w:widowControl w:val="0"/>
        <w:numPr>
          <w:ilvl w:val="0"/>
          <w:numId w:val="2"/>
        </w:numPr>
        <w:suppressAutoHyphens w:val="0"/>
        <w:spacing w:line="240" w:lineRule="auto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 xml:space="preserve">di essere in possesso della cittadinanza italiana o di uno degli Stati membri dell’Unione europea; godere dei diritti civili e politici; </w:t>
      </w:r>
    </w:p>
    <w:p w14:paraId="7695AA97" w14:textId="77777777" w:rsidR="00346AFF" w:rsidRDefault="00346AFF">
      <w:pPr>
        <w:widowControl w:val="0"/>
        <w:numPr>
          <w:ilvl w:val="0"/>
          <w:numId w:val="2"/>
        </w:numPr>
        <w:suppressAutoHyphens w:val="0"/>
        <w:spacing w:line="240" w:lineRule="auto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>di non aver riportato condanne penali e non essere destinatario di provvedimenti che riguardano l’applicazione di misure di prevenzione, di decisioni civili e di provvedimenti amministrativi iscritti nel casellario giudiziale</w:t>
      </w:r>
    </w:p>
    <w:p w14:paraId="66BE5040" w14:textId="77777777" w:rsidR="00346AFF" w:rsidRDefault="00346AFF">
      <w:pPr>
        <w:widowControl w:val="0"/>
        <w:numPr>
          <w:ilvl w:val="0"/>
          <w:numId w:val="2"/>
        </w:numPr>
        <w:suppressAutoHyphens w:val="0"/>
        <w:spacing w:line="240" w:lineRule="auto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 xml:space="preserve">di essere in possesso dei requisiti essenziali richiesti nell’Avviso </w:t>
      </w:r>
    </w:p>
    <w:p w14:paraId="2E198895" w14:textId="77777777" w:rsidR="00346AFF" w:rsidRDefault="00346AFF">
      <w:pPr>
        <w:widowControl w:val="0"/>
        <w:numPr>
          <w:ilvl w:val="0"/>
          <w:numId w:val="2"/>
        </w:numPr>
        <w:suppressAutoHyphens w:val="0"/>
        <w:spacing w:line="240" w:lineRule="auto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>di aver preso visione dell’Avviso e di approvarne senza riserva ogni contenuto</w:t>
      </w:r>
    </w:p>
    <w:p w14:paraId="24999419" w14:textId="77777777" w:rsidR="00346AFF" w:rsidRDefault="00346AFF">
      <w:pPr>
        <w:widowControl w:val="0"/>
        <w:numPr>
          <w:ilvl w:val="0"/>
          <w:numId w:val="5"/>
        </w:numPr>
        <w:rPr>
          <w:rFonts w:ascii="Book Antiqua" w:hAnsi="Book Antiqua" w:cs="Book Antiqua"/>
          <w:color w:val="000000"/>
        </w:rPr>
      </w:pPr>
      <w:r>
        <w:rPr>
          <w:rFonts w:ascii="Book Antiqua" w:eastAsia="Calibri" w:hAnsi="Book Antiqua" w:cs="Book Antiqua"/>
        </w:rPr>
        <w:t>di essere in possesso dei titoli culturali e professionali dichiarati nell’Allegato 2</w:t>
      </w:r>
    </w:p>
    <w:p w14:paraId="32D34000" w14:textId="77777777" w:rsidR="00346AFF" w:rsidRDefault="00346AFF">
      <w:pPr>
        <w:numPr>
          <w:ilvl w:val="0"/>
          <w:numId w:val="5"/>
        </w:numPr>
        <w:autoSpaceDE w:val="0"/>
        <w:spacing w:line="240" w:lineRule="auto"/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>di conoscere e di accettare le seguenti condizioni:</w:t>
      </w:r>
    </w:p>
    <w:p w14:paraId="6D4B0D53" w14:textId="77777777" w:rsidR="00346AFF" w:rsidRDefault="00346AFF">
      <w:pPr>
        <w:numPr>
          <w:ilvl w:val="0"/>
          <w:numId w:val="3"/>
        </w:numPr>
        <w:autoSpaceDE w:val="0"/>
        <w:spacing w:line="240" w:lineRule="auto"/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>partecipare, su esplicito invito del Dirigente, alle riunioni di organizzazione del lavoro per fornire e/o ricevere informazioni utili ad ottimizzare lo svolgimento delle attività;</w:t>
      </w:r>
    </w:p>
    <w:p w14:paraId="734B145F" w14:textId="77777777" w:rsidR="00346AFF" w:rsidRDefault="00346AFF">
      <w:pPr>
        <w:numPr>
          <w:ilvl w:val="0"/>
          <w:numId w:val="3"/>
        </w:numPr>
        <w:autoSpaceDE w:val="0"/>
        <w:spacing w:line="240" w:lineRule="auto"/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>concorrere alla definizione della programmazione didattica delle attività ed alla definizione dei test di valutazione della stessa;</w:t>
      </w:r>
    </w:p>
    <w:p w14:paraId="22597E05" w14:textId="77777777" w:rsidR="00346AFF" w:rsidRDefault="00346AFF">
      <w:pPr>
        <w:numPr>
          <w:ilvl w:val="0"/>
          <w:numId w:val="3"/>
        </w:numPr>
        <w:autoSpaceDE w:val="0"/>
        <w:spacing w:line="240" w:lineRule="auto"/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>concorrere alla scelta del materiale didattico o predisporre apposite dispense di supporto all’attività didattica;</w:t>
      </w:r>
    </w:p>
    <w:p w14:paraId="5E4442E2" w14:textId="77777777" w:rsidR="00346AFF" w:rsidRDefault="00346AFF">
      <w:pPr>
        <w:numPr>
          <w:ilvl w:val="0"/>
          <w:numId w:val="3"/>
        </w:numPr>
        <w:autoSpaceDE w:val="0"/>
        <w:spacing w:line="240" w:lineRule="auto"/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14:paraId="7BC6B35C" w14:textId="77777777" w:rsidR="00346AFF" w:rsidRDefault="00346AFF">
      <w:pPr>
        <w:numPr>
          <w:ilvl w:val="0"/>
          <w:numId w:val="3"/>
        </w:numPr>
        <w:autoSpaceDE w:val="0"/>
        <w:spacing w:line="240" w:lineRule="auto"/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>svolgere le attività didattiche nei Plessi dell’Istituto;</w:t>
      </w:r>
    </w:p>
    <w:p w14:paraId="10DBD9C5" w14:textId="77777777" w:rsidR="00346AFF" w:rsidRDefault="00346AFF">
      <w:pPr>
        <w:numPr>
          <w:ilvl w:val="0"/>
          <w:numId w:val="3"/>
        </w:numPr>
        <w:autoSpaceDE w:val="0"/>
        <w:spacing w:line="240" w:lineRule="auto"/>
        <w:jc w:val="both"/>
        <w:rPr>
          <w:rFonts w:ascii="Book Antiqua" w:hAnsi="Book Antiqua" w:cs="Book Antiqua"/>
          <w:color w:val="000000"/>
        </w:rPr>
      </w:pPr>
      <w:r>
        <w:rPr>
          <w:rFonts w:ascii="Book Antiqua" w:hAnsi="Book Antiqua" w:cs="Book Antiqua"/>
          <w:color w:val="000000"/>
        </w:rPr>
        <w:t xml:space="preserve">redigere e consegnare, a fine attività, su apposito modello, la relazione sul lavoro svolto. </w:t>
      </w:r>
    </w:p>
    <w:p w14:paraId="5D3E0C18" w14:textId="77777777" w:rsidR="00346AFF" w:rsidRDefault="00346AFF">
      <w:pPr>
        <w:numPr>
          <w:ilvl w:val="0"/>
          <w:numId w:val="3"/>
        </w:numPr>
        <w:autoSpaceDE w:val="0"/>
        <w:spacing w:line="240" w:lineRule="auto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color w:val="000000"/>
        </w:rPr>
        <w:lastRenderedPageBreak/>
        <w:t>di conoscere e saper utilizzare la piattaforma on line “Gestione Programmazione Unitaria - GPU”;</w:t>
      </w:r>
    </w:p>
    <w:p w14:paraId="3062D108" w14:textId="77777777" w:rsidR="00346AFF" w:rsidRDefault="00346AFF">
      <w:pPr>
        <w:widowControl w:val="0"/>
        <w:rPr>
          <w:rFonts w:ascii="Book Antiqua" w:hAnsi="Book Antiqua" w:cs="Book Antiqua"/>
        </w:rPr>
      </w:pPr>
    </w:p>
    <w:p w14:paraId="59F9F15A" w14:textId="77777777" w:rsidR="00346AFF" w:rsidRDefault="00346AFF">
      <w:pPr>
        <w:widowControl w:val="0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>Come previsto dall’Avviso, allega:</w:t>
      </w:r>
    </w:p>
    <w:p w14:paraId="64ACF48B" w14:textId="1624A0F9" w:rsidR="00346AFF" w:rsidRDefault="00346AFF">
      <w:pPr>
        <w:widowControl w:val="0"/>
        <w:numPr>
          <w:ilvl w:val="0"/>
          <w:numId w:val="4"/>
        </w:numPr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>Curriculum vitae in formato europeo, datato e sottoscritto</w:t>
      </w:r>
      <w:r>
        <w:rPr>
          <w:rFonts w:ascii="Book Antiqua" w:hAnsi="Book Antiqua" w:cs="Book Antiqua"/>
          <w:color w:val="000000"/>
        </w:rPr>
        <w:t xml:space="preserve"> sul quale siano riportati dettagliatamente e per sezione i titoli dichiarati nell’allegato 2</w:t>
      </w:r>
      <w:r w:rsidR="00A855DC">
        <w:rPr>
          <w:rFonts w:ascii="Book Antiqua" w:hAnsi="Book Antiqua" w:cs="Book Antiqua"/>
          <w:color w:val="000000"/>
        </w:rPr>
        <w:t>;</w:t>
      </w:r>
    </w:p>
    <w:p w14:paraId="5A2E5315" w14:textId="16402DAD" w:rsidR="00851785" w:rsidRPr="00851785" w:rsidRDefault="00346AFF" w:rsidP="00EE45EB">
      <w:pPr>
        <w:widowControl w:val="0"/>
        <w:numPr>
          <w:ilvl w:val="0"/>
          <w:numId w:val="4"/>
        </w:numPr>
        <w:autoSpaceDE w:val="0"/>
        <w:spacing w:line="240" w:lineRule="auto"/>
        <w:jc w:val="both"/>
        <w:rPr>
          <w:rFonts w:ascii="Book Antiqua" w:eastAsia="Calibri" w:hAnsi="Book Antiqua" w:cs="Book Antiqua"/>
          <w:b/>
        </w:rPr>
      </w:pPr>
      <w:r w:rsidRPr="00851785">
        <w:rPr>
          <w:rFonts w:ascii="Book Antiqua" w:hAnsi="Book Antiqua" w:cs="Book Antiqua"/>
          <w:color w:val="000000"/>
        </w:rPr>
        <w:t>Dichiarazione di insussistenza di incompatibilità</w:t>
      </w:r>
      <w:r w:rsidR="00A855DC">
        <w:rPr>
          <w:rFonts w:ascii="Book Antiqua" w:hAnsi="Book Antiqua" w:cs="Book Antiqua"/>
          <w:color w:val="000000"/>
        </w:rPr>
        <w:t>;</w:t>
      </w:r>
    </w:p>
    <w:p w14:paraId="3E363D9F" w14:textId="372508AF" w:rsidR="00346AFF" w:rsidRPr="00A855DC" w:rsidRDefault="00346AFF" w:rsidP="00EE45EB">
      <w:pPr>
        <w:widowControl w:val="0"/>
        <w:numPr>
          <w:ilvl w:val="0"/>
          <w:numId w:val="4"/>
        </w:numPr>
        <w:autoSpaceDE w:val="0"/>
        <w:spacing w:line="240" w:lineRule="auto"/>
        <w:jc w:val="both"/>
        <w:rPr>
          <w:rFonts w:ascii="Book Antiqua" w:eastAsia="Calibri" w:hAnsi="Book Antiqua" w:cs="Book Antiqua"/>
          <w:b/>
        </w:rPr>
      </w:pPr>
      <w:r w:rsidRPr="00A855DC">
        <w:rPr>
          <w:rFonts w:ascii="Book Antiqua" w:eastAsia="Calibri" w:hAnsi="Book Antiqua" w:cs="Book Antiqua"/>
        </w:rPr>
        <w:t>Il/la sottoscritto/a con la presente, ai sensi</w:t>
      </w:r>
      <w:r w:rsidR="00A855DC" w:rsidRPr="00A855DC">
        <w:rPr>
          <w:rFonts w:ascii="Book Antiqua" w:eastAsia="Calibri" w:hAnsi="Book Antiqua" w:cs="Book Antiqua"/>
        </w:rPr>
        <w:t xml:space="preserve"> degli artt. 13 e 14</w:t>
      </w:r>
      <w:r w:rsidRPr="00A855DC">
        <w:rPr>
          <w:rFonts w:ascii="Book Antiqua" w:eastAsia="Calibri" w:hAnsi="Book Antiqua" w:cs="Book Antiqua"/>
        </w:rPr>
        <w:t xml:space="preserve"> </w:t>
      </w:r>
      <w:r w:rsidR="00A855DC" w:rsidRPr="00A855DC">
        <w:rPr>
          <w:rFonts w:ascii="Book Antiqua" w:eastAsia="Calibri" w:hAnsi="Book Antiqua" w:cs="Book Antiqua"/>
        </w:rPr>
        <w:t>del GDPR 679/2016</w:t>
      </w:r>
    </w:p>
    <w:p w14:paraId="41E6D34E" w14:textId="77777777" w:rsidR="00771620" w:rsidRDefault="00771620">
      <w:pPr>
        <w:widowControl w:val="0"/>
        <w:jc w:val="center"/>
        <w:rPr>
          <w:rFonts w:ascii="Book Antiqua" w:eastAsia="Calibri" w:hAnsi="Book Antiqua" w:cs="Book Antiqua"/>
          <w:b/>
        </w:rPr>
      </w:pPr>
    </w:p>
    <w:p w14:paraId="4F45294F" w14:textId="77777777" w:rsidR="00346AFF" w:rsidRDefault="00346AFF">
      <w:pPr>
        <w:widowControl w:val="0"/>
        <w:jc w:val="center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  <w:b/>
        </w:rPr>
        <w:t>AUTORIZZA</w:t>
      </w:r>
    </w:p>
    <w:p w14:paraId="6EEE8D03" w14:textId="0AFC058D" w:rsidR="00A855DC" w:rsidRPr="00A855DC" w:rsidRDefault="00A855DC" w:rsidP="00A855DC">
      <w:pPr>
        <w:widowControl w:val="0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>l’IC 10 Borgo Roma est</w:t>
      </w:r>
      <w:r w:rsidR="00346AFF">
        <w:rPr>
          <w:rFonts w:ascii="Book Antiqua" w:eastAsia="Calibri" w:hAnsi="Book Antiqua" w:cs="Book Antiqua"/>
        </w:rPr>
        <w:t xml:space="preserve"> al trattamento</w:t>
      </w:r>
      <w:r>
        <w:rPr>
          <w:rFonts w:ascii="Book Antiqua" w:eastAsia="Calibri" w:hAnsi="Book Antiqua" w:cs="Book Antiqua"/>
        </w:rPr>
        <w:t xml:space="preserve"> de</w:t>
      </w:r>
      <w:r w:rsidRPr="00A855DC">
        <w:rPr>
          <w:rFonts w:ascii="Book Antiqua" w:eastAsia="Calibri" w:hAnsi="Book Antiqua" w:cs="Book Antiqua"/>
        </w:rPr>
        <w:t>i dati di cui l’</w:t>
      </w:r>
      <w:r>
        <w:rPr>
          <w:rFonts w:ascii="Book Antiqua" w:eastAsia="Calibri" w:hAnsi="Book Antiqua" w:cs="Book Antiqua"/>
        </w:rPr>
        <w:t>i.s.</w:t>
      </w:r>
      <w:r w:rsidRPr="00A855DC">
        <w:rPr>
          <w:rFonts w:ascii="Book Antiqua" w:eastAsia="Calibri" w:hAnsi="Book Antiqua" w:cs="Book Antiqua"/>
        </w:rPr>
        <w:t xml:space="preserve"> venga in possesso in occasione dell’espletamento dei procedimenti selettivi. </w:t>
      </w:r>
    </w:p>
    <w:p w14:paraId="7F27F3AF" w14:textId="50A49F8E" w:rsidR="00346AFF" w:rsidRDefault="00A855DC" w:rsidP="00A855DC">
      <w:pPr>
        <w:widowControl w:val="0"/>
        <w:jc w:val="both"/>
        <w:rPr>
          <w:rFonts w:ascii="Book Antiqua" w:hAnsi="Book Antiqua" w:cs="Book Antiqua"/>
        </w:rPr>
      </w:pPr>
      <w:r w:rsidRPr="00A855DC">
        <w:rPr>
          <w:rFonts w:ascii="Book Antiqua" w:eastAsia="Calibri" w:hAnsi="Book Antiqua" w:cs="Book Antiqua"/>
        </w:rPr>
        <w:t>La presentazione della domanda da parte dei candidati implica il consenso al trattamento, anche in forma automatizzata, dei propri dati personali compresi gli eventuali dati sensibili a cura del personale di segreteria preposto alla conservazione delle domande e all’utilizzo delle stesse per lo svolgimento delle procedure di selezione. Gli stessi potranno essere messi a disposizione di coloro che, dimostrando un concreto e legittimo interesse nei confronti della suddetta procedura, ne facciano espressa richiesta ai sensi dell’art 22 della L 241/1990.</w:t>
      </w:r>
    </w:p>
    <w:p w14:paraId="3ABC7430" w14:textId="77777777" w:rsidR="005B7E44" w:rsidRDefault="005B7E44">
      <w:pPr>
        <w:widowControl w:val="0"/>
        <w:spacing w:after="100"/>
        <w:rPr>
          <w:rFonts w:ascii="Book Antiqua" w:hAnsi="Book Antiqua" w:cs="Book Antiqua"/>
        </w:rPr>
      </w:pPr>
    </w:p>
    <w:p w14:paraId="6AC239C4" w14:textId="122B70FA" w:rsidR="005B7E44" w:rsidRDefault="005B7E44">
      <w:pPr>
        <w:widowControl w:val="0"/>
        <w:spacing w:after="10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</w:p>
    <w:p w14:paraId="382EF65C" w14:textId="77777777" w:rsidR="00346AFF" w:rsidRDefault="00346AFF">
      <w:pPr>
        <w:widowControl w:val="0"/>
        <w:spacing w:after="100"/>
        <w:rPr>
          <w:rFonts w:ascii="Book Antiqua" w:hAnsi="Book Antiqua" w:cs="Book Antiqua"/>
        </w:rPr>
      </w:pPr>
    </w:p>
    <w:p w14:paraId="7CADFF4F" w14:textId="77777777" w:rsidR="00346AFF" w:rsidRDefault="00346AFF">
      <w:pPr>
        <w:widowControl w:val="0"/>
        <w:spacing w:after="100"/>
      </w:pPr>
      <w:r>
        <w:rPr>
          <w:rFonts w:ascii="Book Antiqua" w:eastAsia="Calibri" w:hAnsi="Book Antiqua" w:cs="Book Antiqua"/>
        </w:rPr>
        <w:t xml:space="preserve">Luogo e data ________________________ </w:t>
      </w:r>
      <w:r>
        <w:rPr>
          <w:rFonts w:ascii="Book Antiqua" w:eastAsia="Calibri" w:hAnsi="Book Antiqua" w:cs="Book Antiqua"/>
        </w:rPr>
        <w:tab/>
      </w:r>
      <w:r>
        <w:rPr>
          <w:rFonts w:ascii="Book Antiqua" w:eastAsia="Calibri" w:hAnsi="Book Antiqua" w:cs="Book Antiqua"/>
        </w:rPr>
        <w:tab/>
      </w:r>
      <w:r>
        <w:rPr>
          <w:rFonts w:ascii="Book Antiqua" w:eastAsia="Calibri" w:hAnsi="Book Antiqua" w:cs="Book Antiqua"/>
        </w:rPr>
        <w:tab/>
        <w:t>Firma ______________________________</w:t>
      </w:r>
      <w:bookmarkEnd w:id="0"/>
    </w:p>
    <w:sectPr w:rsidR="00346AFF">
      <w:footerReference w:type="default" r:id="rId9"/>
      <w:pgSz w:w="12240" w:h="15840"/>
      <w:pgMar w:top="1440" w:right="1440" w:bottom="851" w:left="144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A239F" w14:textId="77777777" w:rsidR="00E84DAA" w:rsidRDefault="00E84DAA">
      <w:pPr>
        <w:spacing w:line="240" w:lineRule="auto"/>
      </w:pPr>
      <w:r>
        <w:separator/>
      </w:r>
    </w:p>
  </w:endnote>
  <w:endnote w:type="continuationSeparator" w:id="0">
    <w:p w14:paraId="5C8FCEE2" w14:textId="77777777" w:rsidR="00E84DAA" w:rsidRDefault="00E84D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836F" w14:textId="77777777" w:rsidR="00346AFF" w:rsidRDefault="00346AFF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7F0B3A0C" w14:textId="77777777" w:rsidR="00346AFF" w:rsidRDefault="00346A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A08C9" w14:textId="77777777" w:rsidR="00E84DAA" w:rsidRDefault="00E84DAA">
      <w:pPr>
        <w:spacing w:line="240" w:lineRule="auto"/>
      </w:pPr>
      <w:r>
        <w:separator/>
      </w:r>
    </w:p>
  </w:footnote>
  <w:footnote w:type="continuationSeparator" w:id="0">
    <w:p w14:paraId="7EC5E743" w14:textId="77777777" w:rsidR="00E84DAA" w:rsidRDefault="00E84D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  <w:u w:val="none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Calibri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Wingdings"/>
      </w:rPr>
    </w:lvl>
  </w:abstractNum>
  <w:num w:numId="1" w16cid:durableId="1208178087">
    <w:abstractNumId w:val="0"/>
  </w:num>
  <w:num w:numId="2" w16cid:durableId="1105149958">
    <w:abstractNumId w:val="1"/>
  </w:num>
  <w:num w:numId="3" w16cid:durableId="1669287221">
    <w:abstractNumId w:val="2"/>
  </w:num>
  <w:num w:numId="4" w16cid:durableId="926570976">
    <w:abstractNumId w:val="3"/>
  </w:num>
  <w:num w:numId="5" w16cid:durableId="1129662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44"/>
    <w:rsid w:val="00181497"/>
    <w:rsid w:val="001B298F"/>
    <w:rsid w:val="00346AFF"/>
    <w:rsid w:val="005B7E44"/>
    <w:rsid w:val="006121DA"/>
    <w:rsid w:val="006E1AD5"/>
    <w:rsid w:val="006F49B4"/>
    <w:rsid w:val="00771620"/>
    <w:rsid w:val="00851785"/>
    <w:rsid w:val="00A855DC"/>
    <w:rsid w:val="00AF714B"/>
    <w:rsid w:val="00C75C2B"/>
    <w:rsid w:val="00D44983"/>
    <w:rsid w:val="00E84DAA"/>
    <w:rsid w:val="00EE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4B64BD"/>
  <w15:chartTrackingRefBased/>
  <w15:docId w15:val="{1DCA6287-6A54-4AD9-8D8C-8892522C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45EB"/>
    <w:pPr>
      <w:suppressAutoHyphens/>
      <w:spacing w:line="276" w:lineRule="auto"/>
    </w:pPr>
    <w:rPr>
      <w:lang w:eastAsia="ar-SA"/>
    </w:rPr>
  </w:style>
  <w:style w:type="paragraph" w:styleId="Titolo1">
    <w:name w:val="heading 1"/>
    <w:basedOn w:val="Normale"/>
    <w:next w:val="Corpotesto"/>
    <w:qFormat/>
    <w:pPr>
      <w:keepNext/>
      <w:keepLines/>
      <w:numPr>
        <w:numId w:val="1"/>
      </w:numPr>
      <w:spacing w:before="480" w:after="120"/>
      <w:outlineLvl w:val="0"/>
    </w:pPr>
  </w:style>
  <w:style w:type="paragraph" w:styleId="Titolo2">
    <w:name w:val="heading 2"/>
    <w:basedOn w:val="Normale"/>
    <w:next w:val="Corpotesto"/>
    <w:qFormat/>
    <w:pPr>
      <w:keepNext/>
      <w:keepLines/>
      <w:numPr>
        <w:ilvl w:val="1"/>
        <w:numId w:val="1"/>
      </w:numPr>
      <w:spacing w:before="360" w:after="80"/>
      <w:outlineLvl w:val="1"/>
    </w:pPr>
  </w:style>
  <w:style w:type="paragraph" w:styleId="Titolo3">
    <w:name w:val="heading 3"/>
    <w:basedOn w:val="Normale"/>
    <w:next w:val="Corpotesto"/>
    <w:qFormat/>
    <w:pPr>
      <w:keepNext/>
      <w:keepLines/>
      <w:numPr>
        <w:ilvl w:val="2"/>
        <w:numId w:val="1"/>
      </w:numPr>
      <w:spacing w:before="280" w:after="80"/>
      <w:outlineLvl w:val="2"/>
    </w:pPr>
  </w:style>
  <w:style w:type="paragraph" w:styleId="Titolo4">
    <w:name w:val="heading 4"/>
    <w:basedOn w:val="Normale"/>
    <w:next w:val="Corpotesto"/>
    <w:qFormat/>
    <w:pPr>
      <w:keepNext/>
      <w:keepLines/>
      <w:numPr>
        <w:ilvl w:val="3"/>
        <w:numId w:val="1"/>
      </w:numPr>
      <w:spacing w:before="240" w:after="40"/>
      <w:outlineLvl w:val="3"/>
    </w:pPr>
  </w:style>
  <w:style w:type="paragraph" w:styleId="Titolo5">
    <w:name w:val="heading 5"/>
    <w:basedOn w:val="Normale"/>
    <w:next w:val="Corpotesto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Corpotesto"/>
    <w:qFormat/>
    <w:pPr>
      <w:keepNext/>
      <w:keepLines/>
      <w:numPr>
        <w:ilvl w:val="5"/>
        <w:numId w:val="1"/>
      </w:numPr>
      <w:spacing w:before="200" w:after="40"/>
      <w:outlineLvl w:val="5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u w:val="none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cs="Calibri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eastAsia="Calibri" w:hAnsi="Symbol" w:cs="Open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Calibri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Calibri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Calibri"/>
    </w:rPr>
  </w:style>
  <w:style w:type="character" w:customStyle="1" w:styleId="WW8Num13z1">
    <w:name w:val="WW8Num13z1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Calibri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Calibri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Calibri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Book Antiqua" w:hAnsi="Book Antiqua" w:cs="Book Antiqua"/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eastAsia="Calibri" w:hAnsi="Symbol" w:cs="Symbol" w:hint="default"/>
      <w:color w:val="000000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eastAsia="Calibri" w:hAnsi="Symbol" w:cs="Symbol" w:hint="default"/>
      <w:color w:val="000000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Book Antiqua" w:eastAsia="Times New Roman" w:hAnsi="Book Antiqua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WW8Num13z2">
    <w:name w:val="WW8Num13z2"/>
    <w:rPr>
      <w:rFonts w:cs="Calibri"/>
    </w:rPr>
  </w:style>
  <w:style w:type="character" w:customStyle="1" w:styleId="Carpredefinitoparagrafo2">
    <w:name w:val="Car. predefinito paragrafo2"/>
  </w:style>
  <w:style w:type="character" w:customStyle="1" w:styleId="TestofumettoCarattere">
    <w:name w:val="Testo fumetto Carattere"/>
    <w:basedOn w:val="Carpredefinitoparagrafo2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rPr>
      <w:sz w:val="20"/>
      <w:szCs w:val="20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 w:cs="Calibri"/>
      <w:sz w:val="24"/>
    </w:rPr>
  </w:style>
  <w:style w:type="character" w:styleId="Collegamentoipertestuale">
    <w:name w:val="Hyperlink"/>
  </w:style>
  <w:style w:type="character" w:customStyle="1" w:styleId="Caratteredinumerazione">
    <w:name w:val="Carattere di numerazione"/>
  </w:style>
  <w:style w:type="character" w:customStyle="1" w:styleId="Punti">
    <w:name w:val="Punti"/>
  </w:style>
  <w:style w:type="character" w:customStyle="1" w:styleId="TestofumettoCarattere1">
    <w:name w:val="Testo fumetto Carattere1"/>
    <w:rPr>
      <w:sz w:val="18"/>
      <w:szCs w:val="18"/>
    </w:rPr>
  </w:style>
  <w:style w:type="character" w:customStyle="1" w:styleId="Rimandocommento10">
    <w:name w:val="Rimando commento1"/>
    <w:rPr>
      <w:sz w:val="18"/>
      <w:szCs w:val="18"/>
    </w:rPr>
  </w:style>
  <w:style w:type="character" w:customStyle="1" w:styleId="TestocommentoCarattere1">
    <w:name w:val="Testo commento Carattere1"/>
    <w:rPr>
      <w:sz w:val="24"/>
      <w:szCs w:val="24"/>
    </w:rPr>
  </w:style>
  <w:style w:type="character" w:customStyle="1" w:styleId="SoggettocommentoCarattere1">
    <w:name w:val="Soggetto commento Carattere1"/>
    <w:rPr>
      <w:b/>
      <w:bCs/>
      <w:sz w:val="24"/>
      <w:szCs w:val="24"/>
    </w:rPr>
  </w:style>
  <w:style w:type="character" w:styleId="Collegamentovisitato">
    <w:name w:val="FollowedHyperlink"/>
    <w:rPr>
      <w:color w:val="954F72"/>
      <w:u w:val="single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styleId="Menzionenonrisolta">
    <w:name w:val="Unresolved Mention"/>
    <w:rPr>
      <w:color w:val="605E5C"/>
      <w:shd w:val="clear" w:color="auto" w:fill="E1DFDD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styleId="Titolo">
    <w:name w:val="Title"/>
    <w:basedOn w:val="Normale"/>
    <w:next w:val="Sottotitolo"/>
    <w:qFormat/>
    <w:pPr>
      <w:keepNext/>
      <w:keepLines/>
      <w:spacing w:before="480" w:after="120"/>
    </w:pPr>
  </w:style>
  <w:style w:type="paragraph" w:styleId="Sottotitolo">
    <w:name w:val="Subtitle"/>
    <w:basedOn w:val="Normale"/>
    <w:next w:val="Corpotesto"/>
    <w:qFormat/>
    <w:pPr>
      <w:keepNext/>
      <w:keepLines/>
      <w:spacing w:before="360" w:after="80"/>
    </w:pPr>
  </w:style>
  <w:style w:type="paragraph" w:customStyle="1" w:styleId="Testofumetto1">
    <w:name w:val="Testo fumetto1"/>
    <w:basedOn w:val="Normale"/>
    <w:pPr>
      <w:spacing w:line="100" w:lineRule="atLeast"/>
    </w:pPr>
  </w:style>
  <w:style w:type="paragraph" w:customStyle="1" w:styleId="Testocommento1">
    <w:name w:val="Testo commento1"/>
    <w:basedOn w:val="Normale"/>
    <w:pPr>
      <w:spacing w:line="100" w:lineRule="atLeast"/>
    </w:pPr>
  </w:style>
  <w:style w:type="paragraph" w:customStyle="1" w:styleId="Soggettocommento1">
    <w:name w:val="Soggetto commento1"/>
    <w:basedOn w:val="Testocommento1"/>
    <w:rPr>
      <w:b/>
      <w:bCs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Revisione1">
    <w:name w:val="Revisione1"/>
    <w:pPr>
      <w:suppressAutoHyphens/>
      <w:spacing w:line="100" w:lineRule="atLeast"/>
    </w:pPr>
    <w:rPr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pPr>
      <w:spacing w:line="240" w:lineRule="auto"/>
    </w:pPr>
    <w:rPr>
      <w:sz w:val="18"/>
      <w:szCs w:val="18"/>
      <w:lang w:val="x-none"/>
    </w:rPr>
  </w:style>
  <w:style w:type="paragraph" w:customStyle="1" w:styleId="Testocommento10">
    <w:name w:val="Testo commento1"/>
    <w:basedOn w:val="Normale"/>
    <w:rPr>
      <w:sz w:val="24"/>
      <w:szCs w:val="24"/>
      <w:lang w:val="x-none"/>
    </w:rPr>
  </w:style>
  <w:style w:type="paragraph" w:styleId="Soggettocommento">
    <w:name w:val="annotation subject"/>
    <w:basedOn w:val="Testocommento10"/>
    <w:next w:val="Testocommento10"/>
    <w:rPr>
      <w:b/>
      <w:bCs/>
    </w:rPr>
  </w:style>
  <w:style w:type="paragraph" w:styleId="NormaleWeb">
    <w:name w:val="Normal (Web)"/>
    <w:basedOn w:val="Normale"/>
    <w:pPr>
      <w:suppressAutoHyphens w:val="0"/>
      <w:spacing w:before="280" w:after="280" w:line="240" w:lineRule="auto"/>
    </w:pPr>
    <w:rPr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c851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ric851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Pisu Carlo</dc:creator>
  <cp:keywords/>
  <cp:lastModifiedBy>VRIC851008 - ISTITUTO COMPRENSIVO STATALE 10-BORGO ROMA EST</cp:lastModifiedBy>
  <cp:revision>3</cp:revision>
  <cp:lastPrinted>1899-12-31T23:00:00Z</cp:lastPrinted>
  <dcterms:created xsi:type="dcterms:W3CDTF">2022-04-21T10:44:00Z</dcterms:created>
  <dcterms:modified xsi:type="dcterms:W3CDTF">2022-04-21T10:49:00Z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