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90630" w14:textId="77777777" w:rsidR="000001F0" w:rsidRDefault="000001F0" w:rsidP="002179A9">
      <w:pPr>
        <w:pStyle w:val="Corpotesto"/>
        <w:tabs>
          <w:tab w:val="left" w:pos="3854"/>
          <w:tab w:val="left" w:pos="9222"/>
        </w:tabs>
        <w:ind w:left="1300" w:hanging="1300"/>
        <w:jc w:val="both"/>
        <w:rPr>
          <w:rFonts w:ascii="Nirmala UI" w:hAnsi="Nirmala UI" w:cs="Nirmala UI"/>
          <w:sz w:val="24"/>
          <w:szCs w:val="24"/>
        </w:rPr>
      </w:pPr>
    </w:p>
    <w:p w14:paraId="6E316298" w14:textId="5546A897" w:rsidR="00036856" w:rsidRPr="00AC3632" w:rsidRDefault="00036856" w:rsidP="00036856">
      <w:pPr>
        <w:spacing w:after="160" w:line="259" w:lineRule="auto"/>
        <w:jc w:val="center"/>
        <w:rPr>
          <w:rFonts w:ascii="Tahoma" w:hAnsi="Tahoma" w:cs="Tahoma"/>
          <w:b/>
          <w:sz w:val="22"/>
          <w:szCs w:val="22"/>
          <w:lang w:eastAsia="en-US"/>
        </w:rPr>
      </w:pPr>
      <w:r>
        <w:rPr>
          <w:rFonts w:ascii="Tahoma" w:hAnsi="Tahoma" w:cs="Tahoma"/>
          <w:b/>
          <w:sz w:val="22"/>
          <w:szCs w:val="22"/>
          <w:lang w:eastAsia="en-US"/>
        </w:rPr>
        <w:t>Allegato 2. Griglia</w:t>
      </w:r>
      <w:r w:rsidRPr="00AC3632">
        <w:rPr>
          <w:rFonts w:ascii="Tahoma" w:hAnsi="Tahoma" w:cs="Tahoma"/>
          <w:b/>
          <w:sz w:val="22"/>
          <w:szCs w:val="22"/>
          <w:lang w:eastAsia="en-US"/>
        </w:rPr>
        <w:t xml:space="preserve"> di autovalutazione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FA4311" w14:paraId="28DBB58B" w14:textId="77777777" w:rsidTr="00FA4311">
        <w:tc>
          <w:tcPr>
            <w:tcW w:w="9921" w:type="dxa"/>
          </w:tcPr>
          <w:p w14:paraId="42BB5C96" w14:textId="72A86A2D" w:rsidR="00FA4311" w:rsidRPr="00FA4311" w:rsidRDefault="0034423E" w:rsidP="00362407">
            <w:pPr>
              <w:pStyle w:val="Corpotesto"/>
              <w:jc w:val="both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>
              <w:rPr>
                <w:rFonts w:ascii="Nirmala UI" w:hAnsi="Nirmala UI" w:cs="Nirmala UI"/>
                <w:b/>
                <w:bCs/>
                <w:sz w:val="24"/>
                <w:szCs w:val="24"/>
              </w:rPr>
              <w:t>R</w:t>
            </w:r>
            <w:r w:rsidR="004A5E59" w:rsidRPr="004A5E59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eclutamento di </w:t>
            </w:r>
            <w:r w:rsidR="00362407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ulteriore </w:t>
            </w:r>
            <w:r w:rsidR="004A5E59" w:rsidRPr="004A5E59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personale interno in qualità di ESPERTI per azioni di prevenzione e contrasto della dispersione scolastica nei seguenti percorsi formativi: A) percorsi di </w:t>
            </w:r>
            <w:proofErr w:type="spellStart"/>
            <w:r w:rsidR="004A5E59" w:rsidRPr="004A5E59">
              <w:rPr>
                <w:rFonts w:ascii="Nirmala UI" w:hAnsi="Nirmala UI" w:cs="Nirmala UI"/>
                <w:b/>
                <w:bCs/>
                <w:sz w:val="24"/>
                <w:szCs w:val="24"/>
              </w:rPr>
              <w:t>mentoring</w:t>
            </w:r>
            <w:proofErr w:type="spellEnd"/>
            <w:r w:rsidR="004A5E59" w:rsidRPr="004A5E59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 e orientamento n. </w:t>
            </w:r>
            <w:r w:rsidR="00362407">
              <w:rPr>
                <w:rFonts w:ascii="Nirmala UI" w:hAnsi="Nirmala UI" w:cs="Nirmala UI"/>
                <w:b/>
                <w:bCs/>
                <w:sz w:val="24"/>
                <w:szCs w:val="24"/>
              </w:rPr>
              <w:t>22</w:t>
            </w:r>
            <w:r w:rsidR="004A5E59" w:rsidRPr="004A5E59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 edizioni; B) percorsi di potenziamento delle competenze di base di motivazione e accompagnamento n. </w:t>
            </w:r>
            <w:r w:rsidR="00362407">
              <w:rPr>
                <w:rFonts w:ascii="Nirmala UI" w:hAnsi="Nirmala UI" w:cs="Nirmala UI"/>
                <w:b/>
                <w:bCs/>
                <w:sz w:val="24"/>
                <w:szCs w:val="24"/>
              </w:rPr>
              <w:t>6 edizioni</w:t>
            </w:r>
            <w:r w:rsidR="004A5E59" w:rsidRPr="004A5E59">
              <w:rPr>
                <w:rFonts w:ascii="Nirmala UI" w:hAnsi="Nirmala UI" w:cs="Nirmala UI"/>
                <w:b/>
                <w:bCs/>
                <w:sz w:val="24"/>
                <w:szCs w:val="24"/>
              </w:rPr>
              <w:t>,  D.M. 19/2024</w:t>
            </w:r>
            <w:r w:rsidR="00151340">
              <w:rPr>
                <w:rFonts w:ascii="Nirmala UI" w:hAnsi="Nirmala UI" w:cs="Nirmala UI"/>
                <w:b/>
                <w:bCs/>
                <w:sz w:val="24"/>
                <w:szCs w:val="24"/>
              </w:rPr>
              <w:t xml:space="preserve"> -</w:t>
            </w:r>
            <w:r w:rsidR="00151340">
              <w:t xml:space="preserve"> </w:t>
            </w:r>
            <w:r w:rsidR="00151340" w:rsidRPr="00151340">
              <w:rPr>
                <w:rFonts w:ascii="Nirmala UI" w:hAnsi="Nirmala UI" w:cs="Nirmala UI"/>
                <w:b/>
                <w:bCs/>
                <w:sz w:val="24"/>
                <w:szCs w:val="24"/>
              </w:rPr>
              <w:t>COMPLETAMENTO EDIZIONI</w:t>
            </w:r>
            <w:r w:rsidR="00151340">
              <w:rPr>
                <w:rFonts w:ascii="Nirmala UI" w:hAnsi="Nirmala UI" w:cs="Nirmala UI"/>
                <w:b/>
                <w:bCs/>
                <w:sz w:val="24"/>
                <w:szCs w:val="24"/>
              </w:rPr>
              <w:t>.</w:t>
            </w:r>
          </w:p>
        </w:tc>
      </w:tr>
    </w:tbl>
    <w:p w14:paraId="4E8EB732" w14:textId="77777777" w:rsidR="004A5E59" w:rsidRPr="004A5E59" w:rsidRDefault="004A5E59" w:rsidP="004A5E59">
      <w:pPr>
        <w:rPr>
          <w:rFonts w:ascii="Calibri" w:eastAsia="Calibri" w:hAnsi="Calibri" w:cs="Calibri"/>
          <w:bCs/>
          <w:iCs/>
          <w:sz w:val="24"/>
          <w:szCs w:val="24"/>
          <w:lang w:eastAsia="en-US"/>
        </w:rPr>
      </w:pPr>
      <w:r w:rsidRPr="004A5E59">
        <w:rPr>
          <w:rFonts w:ascii="Calibri" w:eastAsia="Calibri" w:hAnsi="Calibri" w:cs="Calibri"/>
          <w:bCs/>
          <w:iCs/>
          <w:sz w:val="24"/>
          <w:szCs w:val="24"/>
          <w:lang w:eastAsia="en-US"/>
        </w:rPr>
        <w:t>Codice avviso/decreto: M4C1I1.4-2024-1322</w:t>
      </w:r>
    </w:p>
    <w:p w14:paraId="5416E68F" w14:textId="77777777" w:rsidR="004A5E59" w:rsidRPr="004A5E59" w:rsidRDefault="004A5E59" w:rsidP="004A5E59">
      <w:pPr>
        <w:rPr>
          <w:rFonts w:ascii="Calibri" w:eastAsia="Calibri" w:hAnsi="Calibri" w:cs="Calibri"/>
          <w:bCs/>
          <w:iCs/>
          <w:sz w:val="24"/>
          <w:szCs w:val="24"/>
          <w:lang w:eastAsia="en-US"/>
        </w:rPr>
      </w:pPr>
      <w:r w:rsidRPr="004A5E59">
        <w:rPr>
          <w:rFonts w:ascii="Calibri" w:eastAsia="Calibri" w:hAnsi="Calibri" w:cs="Calibri"/>
          <w:bCs/>
          <w:iCs/>
          <w:sz w:val="24"/>
          <w:szCs w:val="24"/>
          <w:lang w:eastAsia="en-US"/>
        </w:rPr>
        <w:t>CUP: D94D21000530006</w:t>
      </w:r>
    </w:p>
    <w:p w14:paraId="1DBABEEE" w14:textId="0D97DD49" w:rsidR="002179A9" w:rsidRDefault="004A5E59" w:rsidP="004A5E59">
      <w:r w:rsidRPr="004A5E59">
        <w:rPr>
          <w:rFonts w:ascii="Calibri" w:eastAsia="Calibri" w:hAnsi="Calibri" w:cs="Calibri"/>
          <w:bCs/>
          <w:iCs/>
          <w:sz w:val="24"/>
          <w:szCs w:val="24"/>
          <w:lang w:eastAsia="en-US"/>
        </w:rPr>
        <w:t>TITOLO PROGETTO: “NON PERDIAMOCI DI VISTA 2”,</w:t>
      </w:r>
    </w:p>
    <w:p w14:paraId="7C1AAC86" w14:textId="76BA8B1C" w:rsidR="002179A9" w:rsidRDefault="002179A9" w:rsidP="00805995">
      <w:pPr>
        <w:spacing w:after="120"/>
        <w:jc w:val="both"/>
        <w:rPr>
          <w:rFonts w:ascii="Nirmala UI" w:hAnsi="Nirmala UI" w:cs="Nirmala UI"/>
          <w:sz w:val="24"/>
          <w:szCs w:val="24"/>
        </w:rPr>
      </w:pPr>
      <w:r w:rsidRPr="00805995">
        <w:rPr>
          <w:rFonts w:ascii="Nirmala UI" w:hAnsi="Nirmala UI" w:cs="Nirmala UI"/>
          <w:b/>
          <w:sz w:val="24"/>
          <w:szCs w:val="24"/>
        </w:rPr>
        <w:t xml:space="preserve">Griglia </w:t>
      </w:r>
      <w:r w:rsidR="00FF0153">
        <w:rPr>
          <w:rFonts w:ascii="Nirmala UI" w:hAnsi="Nirmala UI" w:cs="Nirmala UI"/>
          <w:b/>
          <w:sz w:val="24"/>
          <w:szCs w:val="24"/>
        </w:rPr>
        <w:t xml:space="preserve">di </w:t>
      </w:r>
      <w:r w:rsidRPr="00805995">
        <w:rPr>
          <w:rFonts w:ascii="Nirmala UI" w:hAnsi="Nirmala UI" w:cs="Nirmala UI"/>
          <w:b/>
          <w:sz w:val="24"/>
          <w:szCs w:val="24"/>
        </w:rPr>
        <w:t>valutazione</w:t>
      </w:r>
      <w:r w:rsidRPr="00AC3632">
        <w:rPr>
          <w:rFonts w:ascii="Tahoma" w:hAnsi="Tahoma" w:cs="Tahoma"/>
          <w:b/>
          <w:bCs/>
          <w:color w:val="000000"/>
          <w:szCs w:val="22"/>
          <w:lang w:eastAsia="en-US"/>
        </w:rPr>
        <w:t xml:space="preserve"> </w:t>
      </w:r>
      <w:r w:rsidR="00805995" w:rsidRPr="00805995">
        <w:rPr>
          <w:rFonts w:ascii="Nirmala UI" w:hAnsi="Nirmala UI" w:cs="Nirmala UI"/>
          <w:sz w:val="24"/>
          <w:szCs w:val="24"/>
        </w:rPr>
        <w:t>dell’avviso di selezione</w:t>
      </w:r>
      <w:r w:rsidRPr="00AC3632">
        <w:rPr>
          <w:rFonts w:ascii="Tahoma" w:hAnsi="Tahoma" w:cs="Tahoma"/>
          <w:b/>
          <w:color w:val="000000"/>
          <w:szCs w:val="22"/>
          <w:lang w:eastAsia="en-US"/>
        </w:rPr>
        <w:t xml:space="preserve"> </w:t>
      </w:r>
      <w:r w:rsidR="00805995">
        <w:rPr>
          <w:rFonts w:ascii="Nirmala UI" w:hAnsi="Nirmala UI" w:cs="Nirmala UI"/>
          <w:sz w:val="24"/>
          <w:szCs w:val="24"/>
        </w:rPr>
        <w:t xml:space="preserve">di esperti </w:t>
      </w:r>
      <w:r w:rsidR="00805995" w:rsidRPr="00F11F07">
        <w:rPr>
          <w:rFonts w:ascii="Nirmala UI" w:hAnsi="Nirmala UI" w:cs="Nirmala UI"/>
          <w:sz w:val="24"/>
          <w:szCs w:val="24"/>
        </w:rPr>
        <w:t xml:space="preserve">volta al conferimento di incarichi </w:t>
      </w:r>
      <w:r w:rsidR="0034423E">
        <w:rPr>
          <w:rFonts w:ascii="Nirmala UI" w:hAnsi="Nirmala UI" w:cs="Nirmala UI"/>
          <w:sz w:val="24"/>
          <w:szCs w:val="24"/>
        </w:rPr>
        <w:t xml:space="preserve">- </w:t>
      </w:r>
      <w:r w:rsidR="004A5E59">
        <w:rPr>
          <w:rFonts w:ascii="Nirmala UI" w:hAnsi="Nirmala UI" w:cs="Nirmala UI"/>
          <w:sz w:val="24"/>
          <w:szCs w:val="24"/>
        </w:rPr>
        <w:t xml:space="preserve"> </w:t>
      </w:r>
      <w:r w:rsidR="00805995" w:rsidRPr="00F11F07">
        <w:rPr>
          <w:rFonts w:ascii="Nirmala UI" w:hAnsi="Nirmala UI" w:cs="Nirmala UI"/>
          <w:sz w:val="24"/>
          <w:szCs w:val="24"/>
        </w:rPr>
        <w:t xml:space="preserve">per la realizzazione di n. </w:t>
      </w:r>
      <w:r w:rsidR="003A5566">
        <w:rPr>
          <w:rFonts w:ascii="Nirmala UI" w:hAnsi="Nirmala UI" w:cs="Nirmala UI"/>
          <w:sz w:val="24"/>
          <w:szCs w:val="24"/>
        </w:rPr>
        <w:t>22</w:t>
      </w:r>
      <w:r w:rsidR="00805995" w:rsidRPr="00F11F07">
        <w:rPr>
          <w:rFonts w:ascii="Nirmala UI" w:hAnsi="Nirmala UI" w:cs="Nirmala UI"/>
          <w:sz w:val="24"/>
          <w:szCs w:val="24"/>
        </w:rPr>
        <w:t xml:space="preserve"> edizioni relative </w:t>
      </w:r>
      <w:r w:rsidR="004A5E59">
        <w:rPr>
          <w:rFonts w:ascii="Nirmala UI" w:hAnsi="Nirmala UI" w:cs="Nirmala UI"/>
          <w:sz w:val="24"/>
          <w:szCs w:val="24"/>
        </w:rPr>
        <w:t xml:space="preserve">a </w:t>
      </w:r>
      <w:r w:rsidR="004A5E59" w:rsidRPr="004A5E59">
        <w:rPr>
          <w:rFonts w:ascii="Nirmala UI" w:hAnsi="Nirmala UI" w:cs="Nirmala UI"/>
          <w:sz w:val="24"/>
          <w:szCs w:val="24"/>
        </w:rPr>
        <w:t xml:space="preserve">percorsi di </w:t>
      </w:r>
      <w:proofErr w:type="spellStart"/>
      <w:r w:rsidR="004A5E59" w:rsidRPr="004A5E59">
        <w:rPr>
          <w:rFonts w:ascii="Nirmala UI" w:hAnsi="Nirmala UI" w:cs="Nirmala UI"/>
          <w:sz w:val="24"/>
          <w:szCs w:val="24"/>
        </w:rPr>
        <w:t>mentoring</w:t>
      </w:r>
      <w:proofErr w:type="spellEnd"/>
      <w:r w:rsidR="004A5E59" w:rsidRPr="004A5E59">
        <w:rPr>
          <w:rFonts w:ascii="Nirmala UI" w:hAnsi="Nirmala UI" w:cs="Nirmala UI"/>
          <w:sz w:val="24"/>
          <w:szCs w:val="24"/>
        </w:rPr>
        <w:t xml:space="preserve"> e orientamento</w:t>
      </w:r>
      <w:r w:rsidR="004A5E59">
        <w:rPr>
          <w:rFonts w:ascii="Nirmala UI" w:hAnsi="Nirmala UI" w:cs="Nirmala UI"/>
          <w:sz w:val="24"/>
          <w:szCs w:val="24"/>
        </w:rPr>
        <w:t xml:space="preserve"> (esperto); n. </w:t>
      </w:r>
      <w:r w:rsidR="003A5566">
        <w:rPr>
          <w:rFonts w:ascii="Nirmala UI" w:hAnsi="Nirmala UI" w:cs="Nirmala UI"/>
          <w:sz w:val="24"/>
          <w:szCs w:val="24"/>
        </w:rPr>
        <w:t>6</w:t>
      </w:r>
      <w:r w:rsidR="004A5E59">
        <w:rPr>
          <w:rFonts w:ascii="Nirmala UI" w:hAnsi="Nirmala UI" w:cs="Nirmala UI"/>
          <w:sz w:val="24"/>
          <w:szCs w:val="24"/>
        </w:rPr>
        <w:t xml:space="preserve"> edizioni relative a </w:t>
      </w:r>
      <w:r w:rsidR="004A5E59" w:rsidRPr="004A5E59">
        <w:rPr>
          <w:rFonts w:ascii="Nirmala UI" w:hAnsi="Nirmala UI" w:cs="Nirmala UI"/>
          <w:sz w:val="24"/>
          <w:szCs w:val="24"/>
        </w:rPr>
        <w:t>percorsi di potenziamento delle competenze di base, di motivazione e accompagnamento</w:t>
      </w:r>
      <w:r w:rsidR="004A5E59">
        <w:rPr>
          <w:rFonts w:ascii="Nirmala UI" w:hAnsi="Nirmala UI" w:cs="Nirmala UI"/>
          <w:sz w:val="24"/>
          <w:szCs w:val="24"/>
        </w:rPr>
        <w:t>(esperto).</w:t>
      </w:r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7"/>
        <w:gridCol w:w="2993"/>
        <w:gridCol w:w="1560"/>
        <w:gridCol w:w="1382"/>
      </w:tblGrid>
      <w:tr w:rsidR="00C436E1" w:rsidRPr="00AC3632" w14:paraId="6B298B61" w14:textId="77777777" w:rsidTr="008415CC">
        <w:trPr>
          <w:trHeight w:val="651"/>
          <w:jc w:val="center"/>
        </w:trPr>
        <w:tc>
          <w:tcPr>
            <w:tcW w:w="3527" w:type="dxa"/>
            <w:shd w:val="clear" w:color="auto" w:fill="FFFF00"/>
            <w:vAlign w:val="center"/>
          </w:tcPr>
          <w:p w14:paraId="65824C65" w14:textId="4D5539A9" w:rsidR="00C436E1" w:rsidRPr="00AC3632" w:rsidRDefault="005C0ED5" w:rsidP="005C0ED5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Titoli/esperienze/incarichi</w:t>
            </w:r>
          </w:p>
        </w:tc>
        <w:tc>
          <w:tcPr>
            <w:tcW w:w="2993" w:type="dxa"/>
            <w:shd w:val="clear" w:color="auto" w:fill="FFFF00"/>
            <w:vAlign w:val="center"/>
          </w:tcPr>
          <w:p w14:paraId="52B9AC29" w14:textId="7A97B693" w:rsidR="00C436E1" w:rsidRPr="00AC3632" w:rsidRDefault="00C436E1" w:rsidP="00D2214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AC3632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Punteggio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380E8932" w14:textId="294421EF" w:rsidR="00C436E1" w:rsidRPr="00AC3632" w:rsidRDefault="00C436E1" w:rsidP="00D2214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AC3632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Punteggio a cura candidato</w:t>
            </w:r>
          </w:p>
        </w:tc>
        <w:tc>
          <w:tcPr>
            <w:tcW w:w="1382" w:type="dxa"/>
            <w:shd w:val="clear" w:color="auto" w:fill="FFFF00"/>
            <w:vAlign w:val="center"/>
          </w:tcPr>
          <w:p w14:paraId="20B21703" w14:textId="35D6A378" w:rsidR="00C436E1" w:rsidRPr="00AC3632" w:rsidRDefault="00C436E1" w:rsidP="00D2214E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AC3632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Punteggio a cura Ufficio</w:t>
            </w:r>
          </w:p>
        </w:tc>
      </w:tr>
      <w:tr w:rsidR="00C436E1" w:rsidRPr="00AC3632" w14:paraId="6581D028" w14:textId="77777777" w:rsidTr="008415CC">
        <w:trPr>
          <w:trHeight w:val="651"/>
          <w:jc w:val="center"/>
        </w:trPr>
        <w:tc>
          <w:tcPr>
            <w:tcW w:w="3527" w:type="dxa"/>
            <w:vAlign w:val="center"/>
          </w:tcPr>
          <w:p w14:paraId="1D841DC3" w14:textId="704B4D32" w:rsidR="008415CC" w:rsidRDefault="008415CC" w:rsidP="00970D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Diploma di maturità</w:t>
            </w:r>
          </w:p>
          <w:p w14:paraId="579F61AF" w14:textId="18735C8E" w:rsidR="008415CC" w:rsidRPr="008415CC" w:rsidRDefault="008415CC" w:rsidP="00970D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sz w:val="24"/>
                <w:szCs w:val="24"/>
              </w:rPr>
            </w:pPr>
            <w:r w:rsidRPr="008415CC">
              <w:rPr>
                <w:rFonts w:asciiTheme="minorHAnsi" w:eastAsiaTheme="minorEastAsia" w:hAnsiTheme="minorHAnsi" w:cstheme="minorBidi"/>
                <w:b/>
                <w:bCs/>
                <w:i/>
                <w:sz w:val="24"/>
                <w:szCs w:val="24"/>
              </w:rPr>
              <w:t>oppure</w:t>
            </w:r>
          </w:p>
          <w:p w14:paraId="3C0E7F4A" w14:textId="77777777" w:rsidR="00C436E1" w:rsidRPr="0080221E" w:rsidRDefault="00C436E1" w:rsidP="00970D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Diploma di laurea</w:t>
            </w:r>
          </w:p>
          <w:p w14:paraId="1336002B" w14:textId="77777777" w:rsidR="00C436E1" w:rsidRDefault="00C436E1" w:rsidP="00970D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(vecchio ordinamento o laurea magistrale)</w:t>
            </w:r>
          </w:p>
          <w:p w14:paraId="0C4A847A" w14:textId="4E1E792B" w:rsidR="00C436E1" w:rsidRPr="00AC3632" w:rsidRDefault="00C436E1" w:rsidP="004A5E59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(</w:t>
            </w:r>
            <w:r w:rsidRPr="00E61AAE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max. punti </w:t>
            </w:r>
            <w:r w:rsidR="004A5E59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6</w:t>
            </w: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)</w:t>
            </w:r>
          </w:p>
        </w:tc>
        <w:tc>
          <w:tcPr>
            <w:tcW w:w="2993" w:type="dxa"/>
            <w:vAlign w:val="center"/>
          </w:tcPr>
          <w:p w14:paraId="2BDE4F6B" w14:textId="5471B055" w:rsidR="008415CC" w:rsidRPr="002953B3" w:rsidRDefault="00A14250" w:rsidP="008415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2"/>
                <w:szCs w:val="22"/>
              </w:rPr>
            </w:pPr>
            <w:r w:rsidRPr="002953B3">
              <w:rPr>
                <w:rFonts w:asciiTheme="minorHAnsi" w:eastAsiaTheme="minorEastAsia" w:hAnsiTheme="minorHAnsi" w:cstheme="minorBidi"/>
                <w:bCs/>
                <w:sz w:val="22"/>
                <w:szCs w:val="22"/>
              </w:rPr>
              <w:t xml:space="preserve">Punti </w:t>
            </w:r>
            <w:r w:rsidR="004A5E59">
              <w:rPr>
                <w:rFonts w:asciiTheme="minorHAnsi" w:eastAsiaTheme="minorEastAsia" w:hAnsiTheme="minorHAnsi" w:cstheme="minorBidi"/>
                <w:bCs/>
                <w:sz w:val="22"/>
                <w:szCs w:val="22"/>
              </w:rPr>
              <w:t>1</w:t>
            </w:r>
          </w:p>
          <w:p w14:paraId="7B4D734F" w14:textId="77777777" w:rsidR="008415CC" w:rsidRDefault="008415CC" w:rsidP="008415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3C0BDB3E" w14:textId="77777777" w:rsidR="00A14250" w:rsidRDefault="00A14250" w:rsidP="008415C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</w:p>
          <w:p w14:paraId="12D3E87F" w14:textId="77777777" w:rsidR="002953B3" w:rsidRPr="002953B3" w:rsidRDefault="002953B3" w:rsidP="002953B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2"/>
                <w:szCs w:val="22"/>
              </w:rPr>
            </w:pPr>
            <w:r w:rsidRPr="002953B3">
              <w:rPr>
                <w:rFonts w:asciiTheme="minorHAnsi" w:eastAsiaTheme="minorEastAsia" w:hAnsiTheme="minorHAnsi" w:cstheme="minorBidi"/>
                <w:bCs/>
                <w:sz w:val="22"/>
                <w:szCs w:val="22"/>
              </w:rPr>
              <w:t>Fino a votazione 105: punti 3</w:t>
            </w:r>
          </w:p>
          <w:p w14:paraId="668B009D" w14:textId="77777777" w:rsidR="002953B3" w:rsidRPr="002953B3" w:rsidRDefault="002953B3" w:rsidP="002953B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2"/>
                <w:szCs w:val="22"/>
              </w:rPr>
            </w:pPr>
            <w:r w:rsidRPr="002953B3">
              <w:rPr>
                <w:rFonts w:asciiTheme="minorHAnsi" w:eastAsiaTheme="minorEastAsia" w:hAnsiTheme="minorHAnsi" w:cstheme="minorBidi"/>
                <w:bCs/>
                <w:sz w:val="22"/>
                <w:szCs w:val="22"/>
              </w:rPr>
              <w:t>Da 106 a 110: punti 4</w:t>
            </w:r>
          </w:p>
          <w:p w14:paraId="7F1DF130" w14:textId="7DA374E0" w:rsidR="00C436E1" w:rsidRPr="00AC3632" w:rsidRDefault="002953B3" w:rsidP="002953B3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2953B3">
              <w:rPr>
                <w:rFonts w:asciiTheme="minorHAnsi" w:eastAsiaTheme="minorEastAsia" w:hAnsiTheme="minorHAnsi" w:cstheme="minorBidi"/>
                <w:bCs/>
                <w:sz w:val="22"/>
                <w:szCs w:val="22"/>
              </w:rPr>
              <w:t>110 e lode: punti 5</w:t>
            </w:r>
          </w:p>
        </w:tc>
        <w:tc>
          <w:tcPr>
            <w:tcW w:w="1560" w:type="dxa"/>
            <w:vAlign w:val="center"/>
          </w:tcPr>
          <w:p w14:paraId="3ABAAB02" w14:textId="7899FDA2" w:rsidR="00C436E1" w:rsidRPr="00AC3632" w:rsidRDefault="00C436E1" w:rsidP="00FA4311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263F4D36" w14:textId="77777777" w:rsidR="00C436E1" w:rsidRPr="00AC3632" w:rsidRDefault="00C436E1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436E1" w:rsidRPr="00AC3632" w14:paraId="213E372B" w14:textId="77777777" w:rsidTr="005C0ED5">
        <w:trPr>
          <w:trHeight w:val="651"/>
          <w:jc w:val="center"/>
        </w:trPr>
        <w:tc>
          <w:tcPr>
            <w:tcW w:w="6520" w:type="dxa"/>
            <w:gridSpan w:val="2"/>
            <w:vAlign w:val="center"/>
          </w:tcPr>
          <w:p w14:paraId="71F0B41A" w14:textId="63835907" w:rsidR="00C436E1" w:rsidRDefault="00C436E1" w:rsidP="00C436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80221E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Possesso di titoli specifici afferenti la tipologia di intervento</w:t>
            </w: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: master o dottorato di ricerca; corsi di perfezionamento, diploma o attestato di corsi di specializzazione o di borse </w:t>
            </w:r>
            <w:r w:rsidR="004A5E59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d</w:t>
            </w: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i studio della durata minima di un anno</w:t>
            </w:r>
            <w:r w:rsidR="00EB20D6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 </w:t>
            </w:r>
          </w:p>
          <w:p w14:paraId="3A3A5018" w14:textId="77777777" w:rsidR="00C436E1" w:rsidRDefault="00C436E1" w:rsidP="00C436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(</w:t>
            </w:r>
            <w:r w:rsidRPr="00E61AAE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max. punti 6</w:t>
            </w: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) punti 2 per ogni titolo</w:t>
            </w:r>
          </w:p>
          <w:p w14:paraId="415521D1" w14:textId="13F8426A" w:rsidR="00C436E1" w:rsidRDefault="00EB20D6" w:rsidP="005C0E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(specificare nelle righe seguenti)</w:t>
            </w:r>
          </w:p>
        </w:tc>
        <w:tc>
          <w:tcPr>
            <w:tcW w:w="1560" w:type="dxa"/>
            <w:vAlign w:val="center"/>
          </w:tcPr>
          <w:p w14:paraId="79FF1D86" w14:textId="77777777" w:rsidR="00C436E1" w:rsidRPr="00AC3632" w:rsidRDefault="00C436E1" w:rsidP="00FA4311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4B1C8C46" w14:textId="77777777" w:rsidR="00C436E1" w:rsidRPr="00AC3632" w:rsidRDefault="00C436E1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436E1" w:rsidRPr="00AC3632" w14:paraId="5B9DF159" w14:textId="77777777" w:rsidTr="005C0ED5">
        <w:trPr>
          <w:trHeight w:val="651"/>
          <w:jc w:val="center"/>
        </w:trPr>
        <w:tc>
          <w:tcPr>
            <w:tcW w:w="9462" w:type="dxa"/>
            <w:gridSpan w:val="4"/>
            <w:vAlign w:val="center"/>
          </w:tcPr>
          <w:p w14:paraId="0B231309" w14:textId="1E238697" w:rsidR="00C436E1" w:rsidRPr="00AC3632" w:rsidRDefault="00EB20D6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1)</w:t>
            </w:r>
          </w:p>
        </w:tc>
      </w:tr>
      <w:tr w:rsidR="00EB20D6" w:rsidRPr="00AC3632" w14:paraId="6A30E962" w14:textId="77777777" w:rsidTr="005C0ED5">
        <w:trPr>
          <w:trHeight w:val="651"/>
          <w:jc w:val="center"/>
        </w:trPr>
        <w:tc>
          <w:tcPr>
            <w:tcW w:w="9462" w:type="dxa"/>
            <w:gridSpan w:val="4"/>
            <w:vAlign w:val="center"/>
          </w:tcPr>
          <w:p w14:paraId="6A44BDC4" w14:textId="1E0906C7" w:rsidR="00EB20D6" w:rsidRPr="00AC3632" w:rsidRDefault="00EB20D6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2)</w:t>
            </w:r>
          </w:p>
        </w:tc>
      </w:tr>
      <w:tr w:rsidR="00EB20D6" w:rsidRPr="00AC3632" w14:paraId="601B95BE" w14:textId="77777777" w:rsidTr="005C0ED5">
        <w:trPr>
          <w:trHeight w:val="651"/>
          <w:jc w:val="center"/>
        </w:trPr>
        <w:tc>
          <w:tcPr>
            <w:tcW w:w="9462" w:type="dxa"/>
            <w:gridSpan w:val="4"/>
            <w:vAlign w:val="center"/>
          </w:tcPr>
          <w:p w14:paraId="654696FF" w14:textId="0D96C4B1" w:rsidR="00EB20D6" w:rsidRPr="00AC3632" w:rsidRDefault="00EB20D6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3)</w:t>
            </w:r>
          </w:p>
        </w:tc>
      </w:tr>
      <w:tr w:rsidR="00EB20D6" w:rsidRPr="00AC3632" w14:paraId="67F0E0D3" w14:textId="77777777" w:rsidTr="005C0ED5">
        <w:trPr>
          <w:trHeight w:val="651"/>
          <w:jc w:val="center"/>
        </w:trPr>
        <w:tc>
          <w:tcPr>
            <w:tcW w:w="6520" w:type="dxa"/>
            <w:gridSpan w:val="2"/>
            <w:vAlign w:val="center"/>
          </w:tcPr>
          <w:p w14:paraId="688E9857" w14:textId="380F7896" w:rsidR="00EB20D6" w:rsidRDefault="00EB20D6" w:rsidP="00D2214E">
            <w:pPr>
              <w:spacing w:line="276" w:lineRule="auto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80221E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Precedenti esperienze</w:t>
            </w: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 come esperto in azioni dei PON/PNSD/</w:t>
            </w:r>
            <w:r w:rsidR="0034423E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PNRR </w:t>
            </w:r>
            <w:bookmarkStart w:id="0" w:name="_GoBack"/>
            <w:bookmarkEnd w:id="0"/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progetti di istituto sulla tematica/tematiche per cui si presenta la candi</w:t>
            </w:r>
            <w:r w:rsidR="0034423E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d</w:t>
            </w: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atura (</w:t>
            </w:r>
            <w:r w:rsidRPr="00E61AAE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max. punti 20</w:t>
            </w: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), punti 2 per ogni esperienza</w:t>
            </w:r>
          </w:p>
          <w:p w14:paraId="77932FD7" w14:textId="16E849EB" w:rsidR="00EB20D6" w:rsidRPr="00AC3632" w:rsidRDefault="005C0ED5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(</w:t>
            </w:r>
            <w:r w:rsidR="00EB20D6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specificare nelle righe seguenti)</w:t>
            </w:r>
          </w:p>
        </w:tc>
        <w:tc>
          <w:tcPr>
            <w:tcW w:w="1560" w:type="dxa"/>
            <w:vAlign w:val="center"/>
          </w:tcPr>
          <w:p w14:paraId="649F3AD2" w14:textId="77777777" w:rsidR="00EB20D6" w:rsidRPr="00AC3632" w:rsidRDefault="00EB20D6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4BA083E6" w14:textId="77777777" w:rsidR="00EB20D6" w:rsidRPr="00AC3632" w:rsidRDefault="00EB20D6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B20D6" w:rsidRPr="00AC3632" w14:paraId="0FAF3BC5" w14:textId="77777777" w:rsidTr="005C0ED5">
        <w:trPr>
          <w:trHeight w:val="651"/>
          <w:jc w:val="center"/>
        </w:trPr>
        <w:tc>
          <w:tcPr>
            <w:tcW w:w="9462" w:type="dxa"/>
            <w:gridSpan w:val="4"/>
            <w:vAlign w:val="center"/>
          </w:tcPr>
          <w:p w14:paraId="563D7B47" w14:textId="1BB0795C" w:rsidR="00EB20D6" w:rsidRPr="00AC3632" w:rsidRDefault="00EB20D6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1)</w:t>
            </w:r>
          </w:p>
        </w:tc>
      </w:tr>
      <w:tr w:rsidR="00EB20D6" w:rsidRPr="00AC3632" w14:paraId="2021C9E7" w14:textId="77777777" w:rsidTr="005C0ED5">
        <w:trPr>
          <w:trHeight w:val="651"/>
          <w:jc w:val="center"/>
        </w:trPr>
        <w:tc>
          <w:tcPr>
            <w:tcW w:w="9462" w:type="dxa"/>
            <w:gridSpan w:val="4"/>
            <w:vAlign w:val="center"/>
          </w:tcPr>
          <w:p w14:paraId="3976DDA5" w14:textId="329E3942" w:rsidR="00EB20D6" w:rsidRPr="00AC3632" w:rsidRDefault="00EB20D6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lastRenderedPageBreak/>
              <w:t>2)</w:t>
            </w:r>
          </w:p>
        </w:tc>
      </w:tr>
      <w:tr w:rsidR="005C0ED5" w:rsidRPr="00AC3632" w14:paraId="4BC84DA9" w14:textId="77777777" w:rsidTr="005C0ED5">
        <w:trPr>
          <w:trHeight w:val="651"/>
          <w:jc w:val="center"/>
        </w:trPr>
        <w:tc>
          <w:tcPr>
            <w:tcW w:w="6520" w:type="dxa"/>
            <w:gridSpan w:val="2"/>
            <w:shd w:val="clear" w:color="auto" w:fill="FFFF00"/>
            <w:vAlign w:val="center"/>
          </w:tcPr>
          <w:p w14:paraId="382C3E24" w14:textId="16A678C3" w:rsidR="005C0ED5" w:rsidRPr="0080221E" w:rsidRDefault="005C0ED5" w:rsidP="005C0ED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Titoli/esperienze/incarichi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1458B915" w14:textId="63C59ACA" w:rsidR="005C0ED5" w:rsidRPr="005C0ED5" w:rsidRDefault="005C0ED5" w:rsidP="005C0ED5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5C0ED5">
              <w:rPr>
                <w:rFonts w:ascii="Tahoma" w:hAnsi="Tahoma" w:cs="Tahoma"/>
                <w:b/>
                <w:bCs/>
                <w:sz w:val="22"/>
                <w:szCs w:val="22"/>
                <w:highlight w:val="yellow"/>
                <w:lang w:eastAsia="en-US"/>
              </w:rPr>
              <w:t>Punteggio a cura candidato</w:t>
            </w:r>
          </w:p>
        </w:tc>
        <w:tc>
          <w:tcPr>
            <w:tcW w:w="1382" w:type="dxa"/>
            <w:shd w:val="clear" w:color="auto" w:fill="FFFF00"/>
            <w:vAlign w:val="center"/>
          </w:tcPr>
          <w:p w14:paraId="2AC1117A" w14:textId="2A12D04F" w:rsidR="005C0ED5" w:rsidRPr="005C0ED5" w:rsidRDefault="005C0ED5" w:rsidP="005C0ED5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5C0ED5">
              <w:rPr>
                <w:rFonts w:ascii="Tahoma" w:hAnsi="Tahoma" w:cs="Tahoma"/>
                <w:b/>
                <w:bCs/>
                <w:sz w:val="22"/>
                <w:szCs w:val="22"/>
                <w:highlight w:val="yellow"/>
                <w:lang w:eastAsia="en-US"/>
              </w:rPr>
              <w:t>Punteggio a cura Ufficio</w:t>
            </w:r>
          </w:p>
        </w:tc>
      </w:tr>
      <w:tr w:rsidR="00EB20D6" w:rsidRPr="00AC3632" w14:paraId="3874FA83" w14:textId="77777777" w:rsidTr="005C0ED5">
        <w:trPr>
          <w:trHeight w:val="651"/>
          <w:jc w:val="center"/>
        </w:trPr>
        <w:tc>
          <w:tcPr>
            <w:tcW w:w="6520" w:type="dxa"/>
            <w:gridSpan w:val="2"/>
            <w:vAlign w:val="center"/>
          </w:tcPr>
          <w:p w14:paraId="36166DE8" w14:textId="77777777" w:rsidR="00EB20D6" w:rsidRDefault="00EB20D6" w:rsidP="00D2214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</w:pPr>
            <w:r w:rsidRPr="0080221E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Pubblicazioni</w:t>
            </w: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 nell’area tematica in cui viene presentata la candidatura: libri - saggi (anche in volume collettivo), pubblicazione su riviste ecc. (</w:t>
            </w:r>
            <w:r w:rsidRPr="00E61AAE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max. punti 4</w:t>
            </w: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 xml:space="preserve">) punti 2 per ogni pubblicazione </w:t>
            </w:r>
          </w:p>
          <w:p w14:paraId="0D940919" w14:textId="109613F0" w:rsidR="00EB20D6" w:rsidRPr="00AC3632" w:rsidRDefault="005C0ED5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(</w:t>
            </w:r>
            <w:r w:rsidR="00EB20D6">
              <w:rPr>
                <w:rFonts w:asciiTheme="minorHAnsi" w:eastAsiaTheme="minorEastAsia" w:hAnsiTheme="minorHAnsi" w:cstheme="minorBidi"/>
                <w:bCs/>
                <w:sz w:val="24"/>
                <w:szCs w:val="24"/>
              </w:rPr>
              <w:t>specificare nelle righe seguenti)</w:t>
            </w:r>
          </w:p>
        </w:tc>
        <w:tc>
          <w:tcPr>
            <w:tcW w:w="1560" w:type="dxa"/>
            <w:vAlign w:val="center"/>
          </w:tcPr>
          <w:p w14:paraId="032DB3E4" w14:textId="77777777" w:rsidR="00EB20D6" w:rsidRPr="00AC3632" w:rsidRDefault="00EB20D6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0B5AE0F6" w14:textId="77777777" w:rsidR="00EB20D6" w:rsidRPr="00AC3632" w:rsidRDefault="00EB20D6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B20D6" w:rsidRPr="00AC3632" w14:paraId="27E87D71" w14:textId="77777777" w:rsidTr="005C0ED5">
        <w:trPr>
          <w:trHeight w:val="651"/>
          <w:jc w:val="center"/>
        </w:trPr>
        <w:tc>
          <w:tcPr>
            <w:tcW w:w="9462" w:type="dxa"/>
            <w:gridSpan w:val="4"/>
            <w:shd w:val="clear" w:color="auto" w:fill="auto"/>
            <w:vAlign w:val="center"/>
          </w:tcPr>
          <w:p w14:paraId="60CCB27E" w14:textId="738E7B1C" w:rsidR="00EB20D6" w:rsidRPr="00AC3632" w:rsidRDefault="00FF0153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1)</w:t>
            </w:r>
          </w:p>
        </w:tc>
      </w:tr>
      <w:tr w:rsidR="00EB20D6" w:rsidRPr="00AC3632" w14:paraId="72D2F95E" w14:textId="77777777" w:rsidTr="005C0ED5">
        <w:trPr>
          <w:trHeight w:val="651"/>
          <w:jc w:val="center"/>
        </w:trPr>
        <w:tc>
          <w:tcPr>
            <w:tcW w:w="9462" w:type="dxa"/>
            <w:gridSpan w:val="4"/>
            <w:shd w:val="clear" w:color="auto" w:fill="auto"/>
            <w:vAlign w:val="center"/>
          </w:tcPr>
          <w:p w14:paraId="4D0FD108" w14:textId="2A242349" w:rsidR="00EB20D6" w:rsidRPr="00AC3632" w:rsidRDefault="00FF0153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2)</w:t>
            </w:r>
          </w:p>
        </w:tc>
      </w:tr>
      <w:tr w:rsidR="00EB20D6" w:rsidRPr="00AC3632" w14:paraId="01207189" w14:textId="77777777" w:rsidTr="005C0ED5">
        <w:trPr>
          <w:trHeight w:val="651"/>
          <w:jc w:val="center"/>
        </w:trPr>
        <w:tc>
          <w:tcPr>
            <w:tcW w:w="6520" w:type="dxa"/>
            <w:gridSpan w:val="2"/>
            <w:shd w:val="clear" w:color="auto" w:fill="FDE9D9" w:themeFill="accent6" w:themeFillTint="33"/>
            <w:vAlign w:val="center"/>
          </w:tcPr>
          <w:p w14:paraId="64E9F9B5" w14:textId="6134680F" w:rsidR="00EB20D6" w:rsidRPr="00AC3632" w:rsidRDefault="00EB20D6" w:rsidP="00C436E1">
            <w:pPr>
              <w:spacing w:line="276" w:lineRule="auto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 xml:space="preserve">TOTALI 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7F1D78B4" w14:textId="77777777" w:rsidR="00EB20D6" w:rsidRPr="00AC3632" w:rsidRDefault="00EB20D6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shd w:val="clear" w:color="auto" w:fill="FDE9D9" w:themeFill="accent6" w:themeFillTint="33"/>
            <w:vAlign w:val="center"/>
          </w:tcPr>
          <w:p w14:paraId="28AC9D6F" w14:textId="77777777" w:rsidR="00EB20D6" w:rsidRPr="00AC3632" w:rsidRDefault="00EB20D6" w:rsidP="00D2214E">
            <w:pPr>
              <w:spacing w:line="276" w:lineRule="auto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22D2C3C4" w14:textId="77777777" w:rsidR="002179A9" w:rsidRDefault="002179A9" w:rsidP="002179A9">
      <w:pPr>
        <w:spacing w:after="160" w:line="259" w:lineRule="auto"/>
        <w:jc w:val="both"/>
        <w:rPr>
          <w:rFonts w:ascii="Tahoma" w:hAnsi="Tahoma" w:cs="Tahoma"/>
          <w:szCs w:val="22"/>
          <w:lang w:eastAsia="en-US"/>
        </w:rPr>
      </w:pPr>
    </w:p>
    <w:p w14:paraId="0B738944" w14:textId="77777777" w:rsidR="005C0ED5" w:rsidRPr="00FF1679" w:rsidRDefault="005C0ED5" w:rsidP="002179A9">
      <w:pPr>
        <w:spacing w:after="160" w:line="259" w:lineRule="auto"/>
        <w:jc w:val="both"/>
        <w:rPr>
          <w:rFonts w:ascii="Tahoma" w:hAnsi="Tahoma" w:cs="Tahoma"/>
          <w:szCs w:val="22"/>
          <w:lang w:eastAsia="en-US"/>
        </w:rPr>
      </w:pPr>
    </w:p>
    <w:p w14:paraId="49BFFEC0" w14:textId="541A69DA" w:rsidR="002179A9" w:rsidRDefault="002179A9" w:rsidP="00FA4311">
      <w:pPr>
        <w:spacing w:after="160" w:line="259" w:lineRule="auto"/>
        <w:jc w:val="both"/>
        <w:rPr>
          <w:rFonts w:ascii="Tahoma" w:hAnsi="Tahoma" w:cs="Tahoma"/>
          <w:sz w:val="22"/>
          <w:szCs w:val="22"/>
          <w:lang w:eastAsia="en-US"/>
        </w:rPr>
      </w:pPr>
      <w:r w:rsidRPr="00FF1679">
        <w:rPr>
          <w:rFonts w:ascii="Tahoma" w:hAnsi="Tahoma" w:cs="Tahoma"/>
          <w:szCs w:val="22"/>
          <w:lang w:eastAsia="en-US"/>
        </w:rPr>
        <w:t>Data ______________</w:t>
      </w:r>
      <w:r w:rsidRPr="00FF1679">
        <w:rPr>
          <w:rFonts w:ascii="Tahoma" w:hAnsi="Tahoma" w:cs="Tahoma"/>
          <w:szCs w:val="22"/>
          <w:lang w:eastAsia="en-US"/>
        </w:rPr>
        <w:tab/>
      </w:r>
      <w:r w:rsidRPr="00FF1679">
        <w:rPr>
          <w:rFonts w:ascii="Tahoma" w:hAnsi="Tahoma" w:cs="Tahoma"/>
          <w:szCs w:val="22"/>
          <w:lang w:eastAsia="en-US"/>
        </w:rPr>
        <w:tab/>
      </w:r>
      <w:r w:rsidRPr="00FF1679">
        <w:rPr>
          <w:rFonts w:ascii="Tahoma" w:hAnsi="Tahoma" w:cs="Tahoma"/>
          <w:szCs w:val="22"/>
          <w:lang w:eastAsia="en-US"/>
        </w:rPr>
        <w:tab/>
      </w:r>
      <w:r w:rsidRPr="00FF1679">
        <w:rPr>
          <w:rFonts w:ascii="Tahoma" w:hAnsi="Tahoma" w:cs="Tahoma"/>
          <w:szCs w:val="22"/>
          <w:lang w:eastAsia="en-US"/>
        </w:rPr>
        <w:tab/>
      </w:r>
      <w:r w:rsidRPr="00FF1679">
        <w:rPr>
          <w:rFonts w:ascii="Tahoma" w:hAnsi="Tahoma" w:cs="Tahoma"/>
          <w:szCs w:val="22"/>
          <w:lang w:eastAsia="en-US"/>
        </w:rPr>
        <w:tab/>
      </w:r>
      <w:r w:rsidRPr="00FF1679">
        <w:rPr>
          <w:rFonts w:ascii="Tahoma" w:hAnsi="Tahoma" w:cs="Tahoma"/>
          <w:szCs w:val="22"/>
          <w:lang w:eastAsia="en-US"/>
        </w:rPr>
        <w:tab/>
        <w:t>Firma ____________________</w:t>
      </w:r>
      <w:r w:rsidR="00FA4311">
        <w:rPr>
          <w:rFonts w:ascii="Tahoma" w:hAnsi="Tahoma" w:cs="Tahoma"/>
          <w:szCs w:val="22"/>
          <w:lang w:eastAsia="en-US"/>
        </w:rPr>
        <w:t>_________</w:t>
      </w:r>
    </w:p>
    <w:sectPr w:rsidR="002179A9" w:rsidSect="008321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134" w:bottom="1134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8ADEC" w14:textId="77777777" w:rsidR="009F3185" w:rsidRDefault="009F3185">
      <w:r>
        <w:separator/>
      </w:r>
    </w:p>
  </w:endnote>
  <w:endnote w:type="continuationSeparator" w:id="0">
    <w:p w14:paraId="3423DEEE" w14:textId="77777777" w:rsidR="009F3185" w:rsidRDefault="009F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E312E" w14:textId="0070B0E7" w:rsidR="009F4F91" w:rsidRDefault="009F4F91"/>
  <w:p w14:paraId="2BBCCEC0" w14:textId="4553E6D7" w:rsidR="009F4F91" w:rsidRDefault="009F4F9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50595" w14:textId="77777777" w:rsidR="00B24B7A" w:rsidRDefault="00B24B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E1BAD" w14:textId="77777777" w:rsidR="009F3185" w:rsidRDefault="009F3185">
      <w:r>
        <w:separator/>
      </w:r>
    </w:p>
  </w:footnote>
  <w:footnote w:type="continuationSeparator" w:id="0">
    <w:p w14:paraId="763D1056" w14:textId="77777777" w:rsidR="009F3185" w:rsidRDefault="009F3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FE523" w14:textId="77777777" w:rsidR="00B24B7A" w:rsidRDefault="00B24B7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BB1EA" w14:textId="77777777" w:rsidR="00B24B7A" w:rsidRDefault="00B24B7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DFCA2" w14:textId="77777777" w:rsidR="00B24B7A" w:rsidRDefault="00B24B7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3050D0B"/>
    <w:multiLevelType w:val="hybridMultilevel"/>
    <w:tmpl w:val="0EA8AA4C"/>
    <w:lvl w:ilvl="0" w:tplc="8278B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7B245E"/>
    <w:multiLevelType w:val="hybridMultilevel"/>
    <w:tmpl w:val="AFCE1F0C"/>
    <w:lvl w:ilvl="0" w:tplc="88082E44">
      <w:numFmt w:val="bullet"/>
      <w:lvlText w:val="▪"/>
      <w:lvlJc w:val="left"/>
      <w:pPr>
        <w:ind w:left="2020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E08A83A">
      <w:numFmt w:val="bullet"/>
      <w:lvlText w:val="•"/>
      <w:lvlJc w:val="left"/>
      <w:pPr>
        <w:ind w:left="2970" w:hanging="720"/>
      </w:pPr>
      <w:rPr>
        <w:rFonts w:hint="default"/>
        <w:lang w:val="it-IT" w:eastAsia="en-US" w:bidi="ar-SA"/>
      </w:rPr>
    </w:lvl>
    <w:lvl w:ilvl="2" w:tplc="52526EA8">
      <w:numFmt w:val="bullet"/>
      <w:lvlText w:val="•"/>
      <w:lvlJc w:val="left"/>
      <w:pPr>
        <w:ind w:left="3920" w:hanging="720"/>
      </w:pPr>
      <w:rPr>
        <w:rFonts w:hint="default"/>
        <w:lang w:val="it-IT" w:eastAsia="en-US" w:bidi="ar-SA"/>
      </w:rPr>
    </w:lvl>
    <w:lvl w:ilvl="3" w:tplc="C6C4F56C">
      <w:numFmt w:val="bullet"/>
      <w:lvlText w:val="•"/>
      <w:lvlJc w:val="left"/>
      <w:pPr>
        <w:ind w:left="4870" w:hanging="720"/>
      </w:pPr>
      <w:rPr>
        <w:rFonts w:hint="default"/>
        <w:lang w:val="it-IT" w:eastAsia="en-US" w:bidi="ar-SA"/>
      </w:rPr>
    </w:lvl>
    <w:lvl w:ilvl="4" w:tplc="BED0E500">
      <w:numFmt w:val="bullet"/>
      <w:lvlText w:val="•"/>
      <w:lvlJc w:val="left"/>
      <w:pPr>
        <w:ind w:left="5820" w:hanging="720"/>
      </w:pPr>
      <w:rPr>
        <w:rFonts w:hint="default"/>
        <w:lang w:val="it-IT" w:eastAsia="en-US" w:bidi="ar-SA"/>
      </w:rPr>
    </w:lvl>
    <w:lvl w:ilvl="5" w:tplc="E56AD9B6">
      <w:numFmt w:val="bullet"/>
      <w:lvlText w:val="•"/>
      <w:lvlJc w:val="left"/>
      <w:pPr>
        <w:ind w:left="6770" w:hanging="720"/>
      </w:pPr>
      <w:rPr>
        <w:rFonts w:hint="default"/>
        <w:lang w:val="it-IT" w:eastAsia="en-US" w:bidi="ar-SA"/>
      </w:rPr>
    </w:lvl>
    <w:lvl w:ilvl="6" w:tplc="B914CD90">
      <w:numFmt w:val="bullet"/>
      <w:lvlText w:val="•"/>
      <w:lvlJc w:val="left"/>
      <w:pPr>
        <w:ind w:left="7720" w:hanging="720"/>
      </w:pPr>
      <w:rPr>
        <w:rFonts w:hint="default"/>
        <w:lang w:val="it-IT" w:eastAsia="en-US" w:bidi="ar-SA"/>
      </w:rPr>
    </w:lvl>
    <w:lvl w:ilvl="7" w:tplc="B67AEDE2">
      <w:numFmt w:val="bullet"/>
      <w:lvlText w:val="•"/>
      <w:lvlJc w:val="left"/>
      <w:pPr>
        <w:ind w:left="8670" w:hanging="720"/>
      </w:pPr>
      <w:rPr>
        <w:rFonts w:hint="default"/>
        <w:lang w:val="it-IT" w:eastAsia="en-US" w:bidi="ar-SA"/>
      </w:rPr>
    </w:lvl>
    <w:lvl w:ilvl="8" w:tplc="75CC84CA">
      <w:numFmt w:val="bullet"/>
      <w:lvlText w:val="•"/>
      <w:lvlJc w:val="left"/>
      <w:pPr>
        <w:ind w:left="9620" w:hanging="720"/>
      </w:pPr>
      <w:rPr>
        <w:rFonts w:hint="default"/>
        <w:lang w:val="it-IT" w:eastAsia="en-US" w:bidi="ar-SA"/>
      </w:rPr>
    </w:lvl>
  </w:abstractNum>
  <w:abstractNum w:abstractNumId="8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1" w15:restartNumberingAfterBreak="0">
    <w:nsid w:val="081C4152"/>
    <w:multiLevelType w:val="hybridMultilevel"/>
    <w:tmpl w:val="4120D446"/>
    <w:lvl w:ilvl="0" w:tplc="2728998A">
      <w:start w:val="1"/>
      <w:numFmt w:val="decimal"/>
      <w:lvlText w:val="%1."/>
      <w:lvlJc w:val="left"/>
      <w:pPr>
        <w:ind w:left="2334" w:hanging="18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8F277BC">
      <w:numFmt w:val="bullet"/>
      <w:lvlText w:val="•"/>
      <w:lvlJc w:val="left"/>
      <w:pPr>
        <w:ind w:left="3132" w:hanging="1815"/>
      </w:pPr>
      <w:rPr>
        <w:rFonts w:hint="default"/>
        <w:lang w:val="it-IT" w:eastAsia="en-US" w:bidi="ar-SA"/>
      </w:rPr>
    </w:lvl>
    <w:lvl w:ilvl="2" w:tplc="DEEE049C">
      <w:numFmt w:val="bullet"/>
      <w:lvlText w:val="•"/>
      <w:lvlJc w:val="left"/>
      <w:pPr>
        <w:ind w:left="3925" w:hanging="1815"/>
      </w:pPr>
      <w:rPr>
        <w:rFonts w:hint="default"/>
        <w:lang w:val="it-IT" w:eastAsia="en-US" w:bidi="ar-SA"/>
      </w:rPr>
    </w:lvl>
    <w:lvl w:ilvl="3" w:tplc="27D2096A">
      <w:numFmt w:val="bullet"/>
      <w:lvlText w:val="•"/>
      <w:lvlJc w:val="left"/>
      <w:pPr>
        <w:ind w:left="4717" w:hanging="1815"/>
      </w:pPr>
      <w:rPr>
        <w:rFonts w:hint="default"/>
        <w:lang w:val="it-IT" w:eastAsia="en-US" w:bidi="ar-SA"/>
      </w:rPr>
    </w:lvl>
    <w:lvl w:ilvl="4" w:tplc="733C52F8">
      <w:numFmt w:val="bullet"/>
      <w:lvlText w:val="•"/>
      <w:lvlJc w:val="left"/>
      <w:pPr>
        <w:ind w:left="5510" w:hanging="1815"/>
      </w:pPr>
      <w:rPr>
        <w:rFonts w:hint="default"/>
        <w:lang w:val="it-IT" w:eastAsia="en-US" w:bidi="ar-SA"/>
      </w:rPr>
    </w:lvl>
    <w:lvl w:ilvl="5" w:tplc="4CD63F02">
      <w:numFmt w:val="bullet"/>
      <w:lvlText w:val="•"/>
      <w:lvlJc w:val="left"/>
      <w:pPr>
        <w:ind w:left="6303" w:hanging="1815"/>
      </w:pPr>
      <w:rPr>
        <w:rFonts w:hint="default"/>
        <w:lang w:val="it-IT" w:eastAsia="en-US" w:bidi="ar-SA"/>
      </w:rPr>
    </w:lvl>
    <w:lvl w:ilvl="6" w:tplc="95AEC24E">
      <w:numFmt w:val="bullet"/>
      <w:lvlText w:val="•"/>
      <w:lvlJc w:val="left"/>
      <w:pPr>
        <w:ind w:left="7095" w:hanging="1815"/>
      </w:pPr>
      <w:rPr>
        <w:rFonts w:hint="default"/>
        <w:lang w:val="it-IT" w:eastAsia="en-US" w:bidi="ar-SA"/>
      </w:rPr>
    </w:lvl>
    <w:lvl w:ilvl="7" w:tplc="9CD076B6">
      <w:numFmt w:val="bullet"/>
      <w:lvlText w:val="•"/>
      <w:lvlJc w:val="left"/>
      <w:pPr>
        <w:ind w:left="7888" w:hanging="1815"/>
      </w:pPr>
      <w:rPr>
        <w:rFonts w:hint="default"/>
        <w:lang w:val="it-IT" w:eastAsia="en-US" w:bidi="ar-SA"/>
      </w:rPr>
    </w:lvl>
    <w:lvl w:ilvl="8" w:tplc="C44E79D2">
      <w:numFmt w:val="bullet"/>
      <w:lvlText w:val="•"/>
      <w:lvlJc w:val="left"/>
      <w:pPr>
        <w:ind w:left="8681" w:hanging="1815"/>
      </w:pPr>
      <w:rPr>
        <w:rFonts w:hint="default"/>
        <w:lang w:val="it-IT" w:eastAsia="en-US" w:bidi="ar-SA"/>
      </w:rPr>
    </w:lvl>
  </w:abstractNum>
  <w:abstractNum w:abstractNumId="12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9866BC0"/>
    <w:multiLevelType w:val="multilevel"/>
    <w:tmpl w:val="186EBC8E"/>
    <w:lvl w:ilvl="0">
      <w:start w:val="1"/>
      <w:numFmt w:val="decimal"/>
      <w:lvlText w:val="%1"/>
      <w:lvlJc w:val="left"/>
      <w:pPr>
        <w:ind w:left="672" w:hanging="360"/>
      </w:pPr>
      <w:rPr>
        <w:rFonts w:hint="default"/>
        <w:lang w:val="it-IT" w:eastAsia="en-US" w:bidi="ar-SA"/>
      </w:rPr>
    </w:lvl>
    <w:lvl w:ilvl="1">
      <w:start w:val="4"/>
      <w:numFmt w:val="decimal"/>
      <w:lvlText w:val="%1.%2"/>
      <w:lvlJc w:val="left"/>
      <w:pPr>
        <w:ind w:left="67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>
      <w:numFmt w:val="bullet"/>
      <w:lvlText w:val="-"/>
      <w:lvlJc w:val="left"/>
      <w:pPr>
        <w:ind w:left="1033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090" w:hanging="34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15" w:hanging="34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40" w:hanging="34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65" w:hanging="34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90" w:hanging="34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16" w:hanging="348"/>
      </w:pPr>
      <w:rPr>
        <w:rFonts w:hint="default"/>
        <w:lang w:val="it-IT" w:eastAsia="en-US" w:bidi="ar-SA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A2307A"/>
    <w:multiLevelType w:val="hybridMultilevel"/>
    <w:tmpl w:val="050AC8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C863C11"/>
    <w:multiLevelType w:val="hybridMultilevel"/>
    <w:tmpl w:val="29422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93B1B"/>
    <w:multiLevelType w:val="multilevel"/>
    <w:tmpl w:val="EDBAB12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406969"/>
    <w:multiLevelType w:val="hybridMultilevel"/>
    <w:tmpl w:val="67905ACA"/>
    <w:lvl w:ilvl="0" w:tplc="8C201CCE">
      <w:numFmt w:val="bullet"/>
      <w:lvlText w:val="❑"/>
      <w:lvlJc w:val="left"/>
      <w:pPr>
        <w:ind w:left="2020" w:hanging="360"/>
      </w:pPr>
      <w:rPr>
        <w:rFonts w:ascii="MS UI Gothic" w:eastAsia="MS UI Gothic" w:hAnsi="MS UI Gothic" w:cs="MS UI Gothic" w:hint="default"/>
        <w:w w:val="100"/>
        <w:sz w:val="22"/>
        <w:szCs w:val="22"/>
        <w:lang w:val="it-IT" w:eastAsia="en-US" w:bidi="ar-SA"/>
      </w:rPr>
    </w:lvl>
    <w:lvl w:ilvl="1" w:tplc="6FDA8A50">
      <w:numFmt w:val="bullet"/>
      <w:lvlText w:val="•"/>
      <w:lvlJc w:val="left"/>
      <w:pPr>
        <w:ind w:left="2970" w:hanging="360"/>
      </w:pPr>
      <w:rPr>
        <w:rFonts w:hint="default"/>
        <w:lang w:val="it-IT" w:eastAsia="en-US" w:bidi="ar-SA"/>
      </w:rPr>
    </w:lvl>
    <w:lvl w:ilvl="2" w:tplc="9E1E558E">
      <w:numFmt w:val="bullet"/>
      <w:lvlText w:val="•"/>
      <w:lvlJc w:val="left"/>
      <w:pPr>
        <w:ind w:left="3920" w:hanging="360"/>
      </w:pPr>
      <w:rPr>
        <w:rFonts w:hint="default"/>
        <w:lang w:val="it-IT" w:eastAsia="en-US" w:bidi="ar-SA"/>
      </w:rPr>
    </w:lvl>
    <w:lvl w:ilvl="3" w:tplc="8AE61EEE">
      <w:numFmt w:val="bullet"/>
      <w:lvlText w:val="•"/>
      <w:lvlJc w:val="left"/>
      <w:pPr>
        <w:ind w:left="4870" w:hanging="360"/>
      </w:pPr>
      <w:rPr>
        <w:rFonts w:hint="default"/>
        <w:lang w:val="it-IT" w:eastAsia="en-US" w:bidi="ar-SA"/>
      </w:rPr>
    </w:lvl>
    <w:lvl w:ilvl="4" w:tplc="03B69808">
      <w:numFmt w:val="bullet"/>
      <w:lvlText w:val="•"/>
      <w:lvlJc w:val="left"/>
      <w:pPr>
        <w:ind w:left="5820" w:hanging="360"/>
      </w:pPr>
      <w:rPr>
        <w:rFonts w:hint="default"/>
        <w:lang w:val="it-IT" w:eastAsia="en-US" w:bidi="ar-SA"/>
      </w:rPr>
    </w:lvl>
    <w:lvl w:ilvl="5" w:tplc="01FEC746">
      <w:numFmt w:val="bullet"/>
      <w:lvlText w:val="•"/>
      <w:lvlJc w:val="left"/>
      <w:pPr>
        <w:ind w:left="6770" w:hanging="360"/>
      </w:pPr>
      <w:rPr>
        <w:rFonts w:hint="default"/>
        <w:lang w:val="it-IT" w:eastAsia="en-US" w:bidi="ar-SA"/>
      </w:rPr>
    </w:lvl>
    <w:lvl w:ilvl="6" w:tplc="5F84D606">
      <w:numFmt w:val="bullet"/>
      <w:lvlText w:val="•"/>
      <w:lvlJc w:val="left"/>
      <w:pPr>
        <w:ind w:left="7720" w:hanging="360"/>
      </w:pPr>
      <w:rPr>
        <w:rFonts w:hint="default"/>
        <w:lang w:val="it-IT" w:eastAsia="en-US" w:bidi="ar-SA"/>
      </w:rPr>
    </w:lvl>
    <w:lvl w:ilvl="7" w:tplc="2642F99C">
      <w:numFmt w:val="bullet"/>
      <w:lvlText w:val="•"/>
      <w:lvlJc w:val="left"/>
      <w:pPr>
        <w:ind w:left="8670" w:hanging="360"/>
      </w:pPr>
      <w:rPr>
        <w:rFonts w:hint="default"/>
        <w:lang w:val="it-IT" w:eastAsia="en-US" w:bidi="ar-SA"/>
      </w:rPr>
    </w:lvl>
    <w:lvl w:ilvl="8" w:tplc="95020EA0">
      <w:numFmt w:val="bullet"/>
      <w:lvlText w:val="•"/>
      <w:lvlJc w:val="left"/>
      <w:pPr>
        <w:ind w:left="9620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66DB3388"/>
    <w:multiLevelType w:val="hybridMultilevel"/>
    <w:tmpl w:val="2A381ECC"/>
    <w:lvl w:ilvl="0" w:tplc="BF443170">
      <w:numFmt w:val="bullet"/>
      <w:lvlText w:val=""/>
      <w:lvlJc w:val="left"/>
      <w:pPr>
        <w:ind w:left="103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1D04687E">
      <w:numFmt w:val="bullet"/>
      <w:lvlText w:val="•"/>
      <w:lvlJc w:val="left"/>
      <w:pPr>
        <w:ind w:left="1962" w:hanging="348"/>
      </w:pPr>
      <w:rPr>
        <w:rFonts w:hint="default"/>
        <w:lang w:val="it-IT" w:eastAsia="en-US" w:bidi="ar-SA"/>
      </w:rPr>
    </w:lvl>
    <w:lvl w:ilvl="2" w:tplc="02DCFEAE">
      <w:numFmt w:val="bullet"/>
      <w:lvlText w:val="•"/>
      <w:lvlJc w:val="left"/>
      <w:pPr>
        <w:ind w:left="2885" w:hanging="348"/>
      </w:pPr>
      <w:rPr>
        <w:rFonts w:hint="default"/>
        <w:lang w:val="it-IT" w:eastAsia="en-US" w:bidi="ar-SA"/>
      </w:rPr>
    </w:lvl>
    <w:lvl w:ilvl="3" w:tplc="ECFC1EB0">
      <w:numFmt w:val="bullet"/>
      <w:lvlText w:val="•"/>
      <w:lvlJc w:val="left"/>
      <w:pPr>
        <w:ind w:left="3807" w:hanging="348"/>
      </w:pPr>
      <w:rPr>
        <w:rFonts w:hint="default"/>
        <w:lang w:val="it-IT" w:eastAsia="en-US" w:bidi="ar-SA"/>
      </w:rPr>
    </w:lvl>
    <w:lvl w:ilvl="4" w:tplc="A154BE02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5" w:tplc="DAD267CC">
      <w:numFmt w:val="bullet"/>
      <w:lvlText w:val="•"/>
      <w:lvlJc w:val="left"/>
      <w:pPr>
        <w:ind w:left="5653" w:hanging="348"/>
      </w:pPr>
      <w:rPr>
        <w:rFonts w:hint="default"/>
        <w:lang w:val="it-IT" w:eastAsia="en-US" w:bidi="ar-SA"/>
      </w:rPr>
    </w:lvl>
    <w:lvl w:ilvl="6" w:tplc="92CADCBE">
      <w:numFmt w:val="bullet"/>
      <w:lvlText w:val="•"/>
      <w:lvlJc w:val="left"/>
      <w:pPr>
        <w:ind w:left="6575" w:hanging="348"/>
      </w:pPr>
      <w:rPr>
        <w:rFonts w:hint="default"/>
        <w:lang w:val="it-IT" w:eastAsia="en-US" w:bidi="ar-SA"/>
      </w:rPr>
    </w:lvl>
    <w:lvl w:ilvl="7" w:tplc="00A2BB4A">
      <w:numFmt w:val="bullet"/>
      <w:lvlText w:val="•"/>
      <w:lvlJc w:val="left"/>
      <w:pPr>
        <w:ind w:left="7498" w:hanging="348"/>
      </w:pPr>
      <w:rPr>
        <w:rFonts w:hint="default"/>
        <w:lang w:val="it-IT" w:eastAsia="en-US" w:bidi="ar-SA"/>
      </w:rPr>
    </w:lvl>
    <w:lvl w:ilvl="8" w:tplc="B702413E">
      <w:numFmt w:val="bullet"/>
      <w:lvlText w:val="•"/>
      <w:lvlJc w:val="left"/>
      <w:pPr>
        <w:ind w:left="8421" w:hanging="348"/>
      </w:pPr>
      <w:rPr>
        <w:rFonts w:hint="default"/>
        <w:lang w:val="it-IT" w:eastAsia="en-US" w:bidi="ar-SA"/>
      </w:rPr>
    </w:lvl>
  </w:abstractNum>
  <w:abstractNum w:abstractNumId="35" w15:restartNumberingAfterBreak="0">
    <w:nsid w:val="6A51750C"/>
    <w:multiLevelType w:val="hybridMultilevel"/>
    <w:tmpl w:val="3AB47DC8"/>
    <w:lvl w:ilvl="0" w:tplc="0410000F">
      <w:start w:val="1"/>
      <w:numFmt w:val="decimal"/>
      <w:lvlText w:val="%1."/>
      <w:lvlJc w:val="left"/>
      <w:pPr>
        <w:ind w:left="726" w:hanging="360"/>
      </w:pPr>
    </w:lvl>
    <w:lvl w:ilvl="1" w:tplc="04100019" w:tentative="1">
      <w:start w:val="1"/>
      <w:numFmt w:val="lowerLetter"/>
      <w:lvlText w:val="%2."/>
      <w:lvlJc w:val="left"/>
      <w:pPr>
        <w:ind w:left="1446" w:hanging="360"/>
      </w:pPr>
    </w:lvl>
    <w:lvl w:ilvl="2" w:tplc="0410001B" w:tentative="1">
      <w:start w:val="1"/>
      <w:numFmt w:val="lowerRoman"/>
      <w:lvlText w:val="%3."/>
      <w:lvlJc w:val="right"/>
      <w:pPr>
        <w:ind w:left="2166" w:hanging="180"/>
      </w:pPr>
    </w:lvl>
    <w:lvl w:ilvl="3" w:tplc="0410000F" w:tentative="1">
      <w:start w:val="1"/>
      <w:numFmt w:val="decimal"/>
      <w:lvlText w:val="%4."/>
      <w:lvlJc w:val="left"/>
      <w:pPr>
        <w:ind w:left="2886" w:hanging="360"/>
      </w:pPr>
    </w:lvl>
    <w:lvl w:ilvl="4" w:tplc="04100019" w:tentative="1">
      <w:start w:val="1"/>
      <w:numFmt w:val="lowerLetter"/>
      <w:lvlText w:val="%5."/>
      <w:lvlJc w:val="left"/>
      <w:pPr>
        <w:ind w:left="3606" w:hanging="360"/>
      </w:pPr>
    </w:lvl>
    <w:lvl w:ilvl="5" w:tplc="0410001B" w:tentative="1">
      <w:start w:val="1"/>
      <w:numFmt w:val="lowerRoman"/>
      <w:lvlText w:val="%6."/>
      <w:lvlJc w:val="right"/>
      <w:pPr>
        <w:ind w:left="4326" w:hanging="180"/>
      </w:pPr>
    </w:lvl>
    <w:lvl w:ilvl="6" w:tplc="0410000F" w:tentative="1">
      <w:start w:val="1"/>
      <w:numFmt w:val="decimal"/>
      <w:lvlText w:val="%7."/>
      <w:lvlJc w:val="left"/>
      <w:pPr>
        <w:ind w:left="5046" w:hanging="360"/>
      </w:pPr>
    </w:lvl>
    <w:lvl w:ilvl="7" w:tplc="04100019" w:tentative="1">
      <w:start w:val="1"/>
      <w:numFmt w:val="lowerLetter"/>
      <w:lvlText w:val="%8."/>
      <w:lvlJc w:val="left"/>
      <w:pPr>
        <w:ind w:left="5766" w:hanging="360"/>
      </w:pPr>
    </w:lvl>
    <w:lvl w:ilvl="8" w:tplc="0410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6" w15:restartNumberingAfterBreak="0">
    <w:nsid w:val="6AFE6277"/>
    <w:multiLevelType w:val="hybridMultilevel"/>
    <w:tmpl w:val="119A9214"/>
    <w:lvl w:ilvl="0" w:tplc="C1A6A860">
      <w:start w:val="110"/>
      <w:numFmt w:val="bullet"/>
      <w:lvlText w:val="-"/>
      <w:lvlJc w:val="left"/>
      <w:pPr>
        <w:ind w:left="720" w:hanging="360"/>
      </w:pPr>
      <w:rPr>
        <w:rFonts w:ascii="Nirmala UI" w:eastAsia="Times New Roman" w:hAnsi="Nirmala UI" w:cs="Nirmala UI" w:hint="default"/>
        <w:b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A056CA"/>
    <w:multiLevelType w:val="hybridMultilevel"/>
    <w:tmpl w:val="AAF06932"/>
    <w:lvl w:ilvl="0" w:tplc="8278BD78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E4904"/>
    <w:multiLevelType w:val="hybridMultilevel"/>
    <w:tmpl w:val="BDEEEC4E"/>
    <w:lvl w:ilvl="0" w:tplc="8278BD78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0" w15:restartNumberingAfterBreak="0">
    <w:nsid w:val="771073A8"/>
    <w:multiLevelType w:val="hybridMultilevel"/>
    <w:tmpl w:val="9C004C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3"/>
  </w:num>
  <w:num w:numId="8">
    <w:abstractNumId w:val="27"/>
  </w:num>
  <w:num w:numId="9">
    <w:abstractNumId w:val="16"/>
  </w:num>
  <w:num w:numId="10">
    <w:abstractNumId w:val="41"/>
  </w:num>
  <w:num w:numId="11">
    <w:abstractNumId w:val="25"/>
  </w:num>
  <w:num w:numId="12">
    <w:abstractNumId w:val="9"/>
  </w:num>
  <w:num w:numId="13">
    <w:abstractNumId w:val="10"/>
  </w:num>
  <w:num w:numId="14">
    <w:abstractNumId w:val="5"/>
  </w:num>
  <w:num w:numId="15">
    <w:abstractNumId w:val="21"/>
  </w:num>
  <w:num w:numId="16">
    <w:abstractNumId w:val="38"/>
  </w:num>
  <w:num w:numId="17">
    <w:abstractNumId w:val="12"/>
  </w:num>
  <w:num w:numId="18">
    <w:abstractNumId w:val="26"/>
  </w:num>
  <w:num w:numId="19">
    <w:abstractNumId w:val="3"/>
  </w:num>
  <w:num w:numId="20">
    <w:abstractNumId w:val="4"/>
  </w:num>
  <w:num w:numId="21">
    <w:abstractNumId w:val="18"/>
  </w:num>
  <w:num w:numId="22">
    <w:abstractNumId w:val="19"/>
  </w:num>
  <w:num w:numId="23">
    <w:abstractNumId w:val="22"/>
  </w:num>
  <w:num w:numId="24">
    <w:abstractNumId w:val="29"/>
  </w:num>
  <w:num w:numId="25">
    <w:abstractNumId w:val="14"/>
  </w:num>
  <w:num w:numId="26">
    <w:abstractNumId w:val="30"/>
  </w:num>
  <w:num w:numId="27">
    <w:abstractNumId w:val="11"/>
  </w:num>
  <w:num w:numId="28">
    <w:abstractNumId w:val="34"/>
  </w:num>
  <w:num w:numId="29">
    <w:abstractNumId w:val="15"/>
  </w:num>
  <w:num w:numId="30">
    <w:abstractNumId w:val="37"/>
  </w:num>
  <w:num w:numId="31">
    <w:abstractNumId w:val="35"/>
  </w:num>
  <w:num w:numId="32">
    <w:abstractNumId w:val="40"/>
  </w:num>
  <w:num w:numId="33">
    <w:abstractNumId w:val="20"/>
  </w:num>
  <w:num w:numId="34">
    <w:abstractNumId w:val="23"/>
  </w:num>
  <w:num w:numId="35">
    <w:abstractNumId w:val="31"/>
  </w:num>
  <w:num w:numId="36">
    <w:abstractNumId w:val="28"/>
  </w:num>
  <w:num w:numId="37">
    <w:abstractNumId w:val="7"/>
  </w:num>
  <w:num w:numId="38">
    <w:abstractNumId w:val="33"/>
  </w:num>
  <w:num w:numId="39">
    <w:abstractNumId w:val="32"/>
  </w:num>
  <w:num w:numId="40">
    <w:abstractNumId w:val="39"/>
  </w:num>
  <w:num w:numId="41">
    <w:abstractNumId w:val="6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01F0"/>
    <w:rsid w:val="00002828"/>
    <w:rsid w:val="00003B7F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6856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535C"/>
    <w:rsid w:val="000564C9"/>
    <w:rsid w:val="00056833"/>
    <w:rsid w:val="00057658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97545"/>
    <w:rsid w:val="000A19BA"/>
    <w:rsid w:val="000A2C09"/>
    <w:rsid w:val="000A74CB"/>
    <w:rsid w:val="000B12C5"/>
    <w:rsid w:val="000B480F"/>
    <w:rsid w:val="000B6C44"/>
    <w:rsid w:val="000B72D5"/>
    <w:rsid w:val="000C0039"/>
    <w:rsid w:val="000C11ED"/>
    <w:rsid w:val="000C3849"/>
    <w:rsid w:val="000C7368"/>
    <w:rsid w:val="000D1AFB"/>
    <w:rsid w:val="000D5BE5"/>
    <w:rsid w:val="000D739D"/>
    <w:rsid w:val="000E1E4D"/>
    <w:rsid w:val="000E246B"/>
    <w:rsid w:val="000E446C"/>
    <w:rsid w:val="000F0CA0"/>
    <w:rsid w:val="000F1865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4388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1340"/>
    <w:rsid w:val="00154F0E"/>
    <w:rsid w:val="00157BF6"/>
    <w:rsid w:val="00160EA8"/>
    <w:rsid w:val="001622AF"/>
    <w:rsid w:val="00164BD8"/>
    <w:rsid w:val="001666AA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920FA"/>
    <w:rsid w:val="001A5909"/>
    <w:rsid w:val="001A6378"/>
    <w:rsid w:val="001B1257"/>
    <w:rsid w:val="001B1415"/>
    <w:rsid w:val="001B484F"/>
    <w:rsid w:val="001B7378"/>
    <w:rsid w:val="001C0302"/>
    <w:rsid w:val="001C3D0B"/>
    <w:rsid w:val="001C6B48"/>
    <w:rsid w:val="001C6C49"/>
    <w:rsid w:val="001D4B64"/>
    <w:rsid w:val="001D6B50"/>
    <w:rsid w:val="001E4529"/>
    <w:rsid w:val="001E52E4"/>
    <w:rsid w:val="001F16A2"/>
    <w:rsid w:val="001F207B"/>
    <w:rsid w:val="001F2D2C"/>
    <w:rsid w:val="001F6C2D"/>
    <w:rsid w:val="00207849"/>
    <w:rsid w:val="00210607"/>
    <w:rsid w:val="00211108"/>
    <w:rsid w:val="00213B82"/>
    <w:rsid w:val="00213C1D"/>
    <w:rsid w:val="0021559E"/>
    <w:rsid w:val="0021725D"/>
    <w:rsid w:val="002179A9"/>
    <w:rsid w:val="00217C76"/>
    <w:rsid w:val="00222995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1985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53B3"/>
    <w:rsid w:val="00296807"/>
    <w:rsid w:val="00297481"/>
    <w:rsid w:val="002A014D"/>
    <w:rsid w:val="002A380C"/>
    <w:rsid w:val="002A6748"/>
    <w:rsid w:val="002B0440"/>
    <w:rsid w:val="002B206B"/>
    <w:rsid w:val="002B3171"/>
    <w:rsid w:val="002B684C"/>
    <w:rsid w:val="002C1C92"/>
    <w:rsid w:val="002C1E86"/>
    <w:rsid w:val="002C7521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07F"/>
    <w:rsid w:val="00300F45"/>
    <w:rsid w:val="00304B62"/>
    <w:rsid w:val="0030701D"/>
    <w:rsid w:val="0031276B"/>
    <w:rsid w:val="0032693F"/>
    <w:rsid w:val="00336F0F"/>
    <w:rsid w:val="0034423E"/>
    <w:rsid w:val="00344731"/>
    <w:rsid w:val="0034552C"/>
    <w:rsid w:val="00346115"/>
    <w:rsid w:val="003469AB"/>
    <w:rsid w:val="00347262"/>
    <w:rsid w:val="00351652"/>
    <w:rsid w:val="00351867"/>
    <w:rsid w:val="00353A20"/>
    <w:rsid w:val="00355615"/>
    <w:rsid w:val="0035659B"/>
    <w:rsid w:val="00361D26"/>
    <w:rsid w:val="00362407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566"/>
    <w:rsid w:val="003A5D3A"/>
    <w:rsid w:val="003B79E2"/>
    <w:rsid w:val="003C0DE3"/>
    <w:rsid w:val="003C60F6"/>
    <w:rsid w:val="003C7A75"/>
    <w:rsid w:val="003D312A"/>
    <w:rsid w:val="003D4352"/>
    <w:rsid w:val="003E18F4"/>
    <w:rsid w:val="003E1C26"/>
    <w:rsid w:val="003E2DA4"/>
    <w:rsid w:val="003E2E35"/>
    <w:rsid w:val="003E5C47"/>
    <w:rsid w:val="003F08A9"/>
    <w:rsid w:val="003F2D21"/>
    <w:rsid w:val="003F5439"/>
    <w:rsid w:val="004076E9"/>
    <w:rsid w:val="00413BDA"/>
    <w:rsid w:val="00414813"/>
    <w:rsid w:val="004151B2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2B0A"/>
    <w:rsid w:val="004563DD"/>
    <w:rsid w:val="00462440"/>
    <w:rsid w:val="004652D3"/>
    <w:rsid w:val="004657B2"/>
    <w:rsid w:val="00466F04"/>
    <w:rsid w:val="004722C2"/>
    <w:rsid w:val="00473A05"/>
    <w:rsid w:val="00484CE2"/>
    <w:rsid w:val="00485D17"/>
    <w:rsid w:val="004914CB"/>
    <w:rsid w:val="00497369"/>
    <w:rsid w:val="004A5D71"/>
    <w:rsid w:val="004A5E59"/>
    <w:rsid w:val="004A786E"/>
    <w:rsid w:val="004B09C3"/>
    <w:rsid w:val="004B5569"/>
    <w:rsid w:val="004B62EF"/>
    <w:rsid w:val="004C01A7"/>
    <w:rsid w:val="004C3663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2B61"/>
    <w:rsid w:val="00542BF5"/>
    <w:rsid w:val="00543DF4"/>
    <w:rsid w:val="00547C3A"/>
    <w:rsid w:val="00551462"/>
    <w:rsid w:val="005528BF"/>
    <w:rsid w:val="005540B3"/>
    <w:rsid w:val="0055492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77204"/>
    <w:rsid w:val="00583A1F"/>
    <w:rsid w:val="00585647"/>
    <w:rsid w:val="00585A3D"/>
    <w:rsid w:val="00585C3D"/>
    <w:rsid w:val="0059150A"/>
    <w:rsid w:val="00591CC1"/>
    <w:rsid w:val="00597E09"/>
    <w:rsid w:val="005A4B10"/>
    <w:rsid w:val="005A5AB6"/>
    <w:rsid w:val="005A7F30"/>
    <w:rsid w:val="005B65B5"/>
    <w:rsid w:val="005C0528"/>
    <w:rsid w:val="005C0ED5"/>
    <w:rsid w:val="005C77DE"/>
    <w:rsid w:val="005D2427"/>
    <w:rsid w:val="005D38D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2A6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3EA8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51A8"/>
    <w:rsid w:val="006C761E"/>
    <w:rsid w:val="006D04D6"/>
    <w:rsid w:val="006D135F"/>
    <w:rsid w:val="006D415B"/>
    <w:rsid w:val="006D498B"/>
    <w:rsid w:val="006D4AC3"/>
    <w:rsid w:val="006D62AB"/>
    <w:rsid w:val="006E0673"/>
    <w:rsid w:val="006E0717"/>
    <w:rsid w:val="006E2383"/>
    <w:rsid w:val="006E2A9F"/>
    <w:rsid w:val="006E33D9"/>
    <w:rsid w:val="006E4E92"/>
    <w:rsid w:val="006F05B1"/>
    <w:rsid w:val="007018B7"/>
    <w:rsid w:val="00705188"/>
    <w:rsid w:val="007063A2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3504F"/>
    <w:rsid w:val="00740439"/>
    <w:rsid w:val="00740888"/>
    <w:rsid w:val="00747847"/>
    <w:rsid w:val="00750EBA"/>
    <w:rsid w:val="0075292F"/>
    <w:rsid w:val="0076314A"/>
    <w:rsid w:val="0076508D"/>
    <w:rsid w:val="007676DE"/>
    <w:rsid w:val="00770331"/>
    <w:rsid w:val="00772936"/>
    <w:rsid w:val="00774239"/>
    <w:rsid w:val="007750F7"/>
    <w:rsid w:val="00775397"/>
    <w:rsid w:val="0077662D"/>
    <w:rsid w:val="00777992"/>
    <w:rsid w:val="00786A42"/>
    <w:rsid w:val="0079013C"/>
    <w:rsid w:val="007927F5"/>
    <w:rsid w:val="00795494"/>
    <w:rsid w:val="00796D2C"/>
    <w:rsid w:val="007A3EDB"/>
    <w:rsid w:val="007A64EF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0531"/>
    <w:rsid w:val="007F17F0"/>
    <w:rsid w:val="007F24B6"/>
    <w:rsid w:val="007F5DF0"/>
    <w:rsid w:val="007F6DF6"/>
    <w:rsid w:val="00801BA6"/>
    <w:rsid w:val="0080221E"/>
    <w:rsid w:val="00805995"/>
    <w:rsid w:val="00811416"/>
    <w:rsid w:val="00815D29"/>
    <w:rsid w:val="00816132"/>
    <w:rsid w:val="00821BBE"/>
    <w:rsid w:val="0082652D"/>
    <w:rsid w:val="008303A6"/>
    <w:rsid w:val="00831FA2"/>
    <w:rsid w:val="00832104"/>
    <w:rsid w:val="00832733"/>
    <w:rsid w:val="0083680A"/>
    <w:rsid w:val="008415CC"/>
    <w:rsid w:val="00842499"/>
    <w:rsid w:val="00842E3A"/>
    <w:rsid w:val="0084363D"/>
    <w:rsid w:val="008459E3"/>
    <w:rsid w:val="00847E8A"/>
    <w:rsid w:val="008501A3"/>
    <w:rsid w:val="00854281"/>
    <w:rsid w:val="00854B7C"/>
    <w:rsid w:val="00855040"/>
    <w:rsid w:val="008560A4"/>
    <w:rsid w:val="00856EE3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37A"/>
    <w:rsid w:val="008976D9"/>
    <w:rsid w:val="00897BDF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C3902"/>
    <w:rsid w:val="008D1317"/>
    <w:rsid w:val="008E0DE5"/>
    <w:rsid w:val="008E20FB"/>
    <w:rsid w:val="008E3C60"/>
    <w:rsid w:val="008E7578"/>
    <w:rsid w:val="008E7ABE"/>
    <w:rsid w:val="008F28B1"/>
    <w:rsid w:val="008F3CD8"/>
    <w:rsid w:val="008F7B5F"/>
    <w:rsid w:val="0090455C"/>
    <w:rsid w:val="00906BD1"/>
    <w:rsid w:val="009105E1"/>
    <w:rsid w:val="0091078D"/>
    <w:rsid w:val="0092167D"/>
    <w:rsid w:val="00923596"/>
    <w:rsid w:val="009246DD"/>
    <w:rsid w:val="00925928"/>
    <w:rsid w:val="0093431C"/>
    <w:rsid w:val="00940667"/>
    <w:rsid w:val="00941128"/>
    <w:rsid w:val="00942D93"/>
    <w:rsid w:val="009454DE"/>
    <w:rsid w:val="00947939"/>
    <w:rsid w:val="00955B20"/>
    <w:rsid w:val="00956EC5"/>
    <w:rsid w:val="00961460"/>
    <w:rsid w:val="00962C37"/>
    <w:rsid w:val="00964DE6"/>
    <w:rsid w:val="009656C3"/>
    <w:rsid w:val="00971485"/>
    <w:rsid w:val="0097360E"/>
    <w:rsid w:val="00980B3C"/>
    <w:rsid w:val="0098483C"/>
    <w:rsid w:val="00986B21"/>
    <w:rsid w:val="00990253"/>
    <w:rsid w:val="00990DB4"/>
    <w:rsid w:val="009940DD"/>
    <w:rsid w:val="009944D6"/>
    <w:rsid w:val="009958CB"/>
    <w:rsid w:val="00997C40"/>
    <w:rsid w:val="009A0D66"/>
    <w:rsid w:val="009B2F7D"/>
    <w:rsid w:val="009B31B2"/>
    <w:rsid w:val="009B3956"/>
    <w:rsid w:val="009C0DD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3185"/>
    <w:rsid w:val="009F477B"/>
    <w:rsid w:val="009F4F91"/>
    <w:rsid w:val="00A023CC"/>
    <w:rsid w:val="00A10524"/>
    <w:rsid w:val="00A11AC5"/>
    <w:rsid w:val="00A11DB1"/>
    <w:rsid w:val="00A13318"/>
    <w:rsid w:val="00A14250"/>
    <w:rsid w:val="00A15AF4"/>
    <w:rsid w:val="00A16CA9"/>
    <w:rsid w:val="00A174A1"/>
    <w:rsid w:val="00A20A7A"/>
    <w:rsid w:val="00A20DA6"/>
    <w:rsid w:val="00A31FDE"/>
    <w:rsid w:val="00A32674"/>
    <w:rsid w:val="00A32D87"/>
    <w:rsid w:val="00A35105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3877"/>
    <w:rsid w:val="00A6464D"/>
    <w:rsid w:val="00A65DF8"/>
    <w:rsid w:val="00A711F4"/>
    <w:rsid w:val="00A727A8"/>
    <w:rsid w:val="00A76733"/>
    <w:rsid w:val="00A8189A"/>
    <w:rsid w:val="00A81912"/>
    <w:rsid w:val="00A81A28"/>
    <w:rsid w:val="00A90169"/>
    <w:rsid w:val="00A90F34"/>
    <w:rsid w:val="00A91C14"/>
    <w:rsid w:val="00A94E66"/>
    <w:rsid w:val="00A96268"/>
    <w:rsid w:val="00AA3F35"/>
    <w:rsid w:val="00AA6CCD"/>
    <w:rsid w:val="00AB3F38"/>
    <w:rsid w:val="00AB76A1"/>
    <w:rsid w:val="00AB76C8"/>
    <w:rsid w:val="00AC107F"/>
    <w:rsid w:val="00AC21A5"/>
    <w:rsid w:val="00AC5086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4B7A"/>
    <w:rsid w:val="00B25D4C"/>
    <w:rsid w:val="00B26CEE"/>
    <w:rsid w:val="00B31B50"/>
    <w:rsid w:val="00B31F80"/>
    <w:rsid w:val="00B32055"/>
    <w:rsid w:val="00B325B9"/>
    <w:rsid w:val="00B33F7A"/>
    <w:rsid w:val="00B340C8"/>
    <w:rsid w:val="00B353E9"/>
    <w:rsid w:val="00B36274"/>
    <w:rsid w:val="00B419CF"/>
    <w:rsid w:val="00B4439D"/>
    <w:rsid w:val="00B53156"/>
    <w:rsid w:val="00B65801"/>
    <w:rsid w:val="00B671DC"/>
    <w:rsid w:val="00B675C4"/>
    <w:rsid w:val="00B833F2"/>
    <w:rsid w:val="00B83A18"/>
    <w:rsid w:val="00B87A3D"/>
    <w:rsid w:val="00B90CAE"/>
    <w:rsid w:val="00B92B95"/>
    <w:rsid w:val="00B9634A"/>
    <w:rsid w:val="00BA532D"/>
    <w:rsid w:val="00BA6212"/>
    <w:rsid w:val="00BA6627"/>
    <w:rsid w:val="00BB0CD6"/>
    <w:rsid w:val="00BB1BF6"/>
    <w:rsid w:val="00BB38A7"/>
    <w:rsid w:val="00BB6BE2"/>
    <w:rsid w:val="00BC347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11919"/>
    <w:rsid w:val="00C20594"/>
    <w:rsid w:val="00C231BE"/>
    <w:rsid w:val="00C243CD"/>
    <w:rsid w:val="00C24770"/>
    <w:rsid w:val="00C33D57"/>
    <w:rsid w:val="00C3593E"/>
    <w:rsid w:val="00C3692A"/>
    <w:rsid w:val="00C409E0"/>
    <w:rsid w:val="00C410EF"/>
    <w:rsid w:val="00C436E1"/>
    <w:rsid w:val="00C4453B"/>
    <w:rsid w:val="00C47403"/>
    <w:rsid w:val="00C5300F"/>
    <w:rsid w:val="00C53E2D"/>
    <w:rsid w:val="00C55600"/>
    <w:rsid w:val="00C56550"/>
    <w:rsid w:val="00C572D7"/>
    <w:rsid w:val="00C61D88"/>
    <w:rsid w:val="00C62037"/>
    <w:rsid w:val="00C728F6"/>
    <w:rsid w:val="00C72F0A"/>
    <w:rsid w:val="00C73F7D"/>
    <w:rsid w:val="00C82D63"/>
    <w:rsid w:val="00C85681"/>
    <w:rsid w:val="00C901CD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1FE3"/>
    <w:rsid w:val="00CE287A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13B"/>
    <w:rsid w:val="00D23FCF"/>
    <w:rsid w:val="00D24891"/>
    <w:rsid w:val="00D259D5"/>
    <w:rsid w:val="00D25E0F"/>
    <w:rsid w:val="00D26444"/>
    <w:rsid w:val="00D3076B"/>
    <w:rsid w:val="00D31FF1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0010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3073"/>
    <w:rsid w:val="00DB71F1"/>
    <w:rsid w:val="00DC08C8"/>
    <w:rsid w:val="00DC09F0"/>
    <w:rsid w:val="00DC57B0"/>
    <w:rsid w:val="00DD1334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074A2"/>
    <w:rsid w:val="00E122B9"/>
    <w:rsid w:val="00E14FE7"/>
    <w:rsid w:val="00E15081"/>
    <w:rsid w:val="00E171B4"/>
    <w:rsid w:val="00E200CE"/>
    <w:rsid w:val="00E2134A"/>
    <w:rsid w:val="00E34D43"/>
    <w:rsid w:val="00E37236"/>
    <w:rsid w:val="00E42158"/>
    <w:rsid w:val="00E4244A"/>
    <w:rsid w:val="00E455B8"/>
    <w:rsid w:val="00E5247C"/>
    <w:rsid w:val="00E61183"/>
    <w:rsid w:val="00E61AAE"/>
    <w:rsid w:val="00E674BE"/>
    <w:rsid w:val="00E72F8E"/>
    <w:rsid w:val="00E7326E"/>
    <w:rsid w:val="00E73B87"/>
    <w:rsid w:val="00E74814"/>
    <w:rsid w:val="00E7672F"/>
    <w:rsid w:val="00E85A8F"/>
    <w:rsid w:val="00E86879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0D6"/>
    <w:rsid w:val="00EB2A39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200F"/>
    <w:rsid w:val="00F04C4F"/>
    <w:rsid w:val="00F07F9B"/>
    <w:rsid w:val="00F11F07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74D3A"/>
    <w:rsid w:val="00F800D7"/>
    <w:rsid w:val="00F8229C"/>
    <w:rsid w:val="00F91CDE"/>
    <w:rsid w:val="00F95EBA"/>
    <w:rsid w:val="00F97F53"/>
    <w:rsid w:val="00FA111D"/>
    <w:rsid w:val="00FA166C"/>
    <w:rsid w:val="00FA4311"/>
    <w:rsid w:val="00FA6381"/>
    <w:rsid w:val="00FA6860"/>
    <w:rsid w:val="00FB1989"/>
    <w:rsid w:val="00FB410D"/>
    <w:rsid w:val="00FB619F"/>
    <w:rsid w:val="00FB79E4"/>
    <w:rsid w:val="00FC095E"/>
    <w:rsid w:val="00FC2222"/>
    <w:rsid w:val="00FC300B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534"/>
    <w:rsid w:val="00FE1FB6"/>
    <w:rsid w:val="00FE38E9"/>
    <w:rsid w:val="00FE3B14"/>
    <w:rsid w:val="00FE70FC"/>
    <w:rsid w:val="00FF0153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2A855F4A-48A5-498B-9C11-C522CF81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ellagriglia4-colore51">
    <w:name w:val="Tabella griglia 4 - colore 51"/>
    <w:basedOn w:val="Tabellanormale"/>
    <w:uiPriority w:val="49"/>
    <w:rsid w:val="008C390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lagriglia4-colore31">
    <w:name w:val="Tabella griglia 4 - colore 31"/>
    <w:basedOn w:val="Tabellanormale"/>
    <w:uiPriority w:val="49"/>
    <w:rsid w:val="008C390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lagriglia4-colore11">
    <w:name w:val="Tabella griglia 4 - colore 11"/>
    <w:basedOn w:val="Tabellanormale"/>
    <w:uiPriority w:val="49"/>
    <w:rsid w:val="00673EA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Rimandocommento">
    <w:name w:val="annotation reference"/>
    <w:basedOn w:val="Carpredefinitoparagrafo"/>
    <w:semiHidden/>
    <w:unhideWhenUsed/>
    <w:rsid w:val="00816132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816132"/>
  </w:style>
  <w:style w:type="character" w:customStyle="1" w:styleId="TestocommentoCarattere">
    <w:name w:val="Testo commento Carattere"/>
    <w:basedOn w:val="Carpredefinitoparagrafo"/>
    <w:link w:val="Testocommento"/>
    <w:semiHidden/>
    <w:rsid w:val="00816132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161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16132"/>
    <w:rPr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rsid w:val="0092167D"/>
    <w:pPr>
      <w:spacing w:after="120" w:line="480" w:lineRule="auto"/>
      <w:ind w:left="283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9216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304A9-8DDE-4074-B71F-D733527E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Dirigente</cp:lastModifiedBy>
  <cp:revision>6</cp:revision>
  <cp:lastPrinted>2023-11-22T12:55:00Z</cp:lastPrinted>
  <dcterms:created xsi:type="dcterms:W3CDTF">2025-02-25T15:03:00Z</dcterms:created>
  <dcterms:modified xsi:type="dcterms:W3CDTF">2025-04-04T14:54:00Z</dcterms:modified>
</cp:coreProperties>
</file>