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789EADEA" w14:textId="77777777" w:rsidTr="0086702E">
        <w:tc>
          <w:tcPr>
            <w:tcW w:w="9921" w:type="dxa"/>
          </w:tcPr>
          <w:p w14:paraId="4F833BEC" w14:textId="057D1C4E" w:rsidR="00FA4311" w:rsidRPr="00FA4311" w:rsidRDefault="00FA4311" w:rsidP="00994EC9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A4311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Risorse 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 il reclutamento di </w:t>
            </w:r>
            <w:r w:rsidR="00994EC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</w:t>
            </w:r>
            <w:bookmarkStart w:id="0" w:name="_GoBack"/>
            <w:bookmarkEnd w:id="0"/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 azioni di prevenzione e contrasto della dispersione scolastica nei seguenti percorsi formativi: A) percorsi di </w:t>
            </w:r>
            <w:proofErr w:type="spellStart"/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>mentoring</w:t>
            </w:r>
            <w:proofErr w:type="spellEnd"/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 orientamento n. </w:t>
            </w:r>
            <w:r w:rsidR="00871F5E">
              <w:rPr>
                <w:rFonts w:ascii="Nirmala UI" w:hAnsi="Nirmala UI" w:cs="Nirmala UI"/>
                <w:b/>
                <w:bCs/>
                <w:sz w:val="24"/>
                <w:szCs w:val="24"/>
              </w:rPr>
              <w:t>22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B) percorsi di potenziamento delle competenze di base di motivazione e accompagnamento n. </w:t>
            </w:r>
            <w:r w:rsidR="00871F5E">
              <w:rPr>
                <w:rFonts w:ascii="Nirmala UI" w:hAnsi="Nirmala UI" w:cs="Nirmala UI"/>
                <w:b/>
                <w:bCs/>
                <w:sz w:val="24"/>
                <w:szCs w:val="24"/>
              </w:rPr>
              <w:t>6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 D.M. 19/2024</w:t>
            </w:r>
            <w:r w:rsidR="00871F5E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– COMPLETAMENTO EDIZIONI</w:t>
            </w:r>
            <w:r w:rsidR="00136656" w:rsidRPr="00136656">
              <w:rPr>
                <w:rFonts w:ascii="Nirmala UI" w:hAnsi="Nirmala UI" w:cs="Nirmala UI"/>
                <w:b/>
                <w:bCs/>
                <w:sz w:val="24"/>
                <w:szCs w:val="24"/>
              </w:rPr>
              <w:t>.</w:t>
            </w:r>
          </w:p>
        </w:tc>
      </w:tr>
    </w:tbl>
    <w:p w14:paraId="3CDF7B85" w14:textId="77777777" w:rsidR="00136656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Codice avviso/decreto: M4C1I1.4-2024-1322</w:t>
      </w:r>
    </w:p>
    <w:p w14:paraId="649270C9" w14:textId="77777777" w:rsidR="00136656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CUP: D94D21000530006</w:t>
      </w:r>
    </w:p>
    <w:p w14:paraId="4913EE54" w14:textId="60FDB632" w:rsidR="00FA4311" w:rsidRPr="00136656" w:rsidRDefault="00136656" w:rsidP="00136656">
      <w:pPr>
        <w:widowControl w:val="0"/>
        <w:tabs>
          <w:tab w:val="left" w:pos="567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lang w:eastAsia="en-US"/>
        </w:rPr>
      </w:pPr>
      <w:r w:rsidRPr="00136656">
        <w:rPr>
          <w:rFonts w:ascii="Calibri" w:eastAsia="Calibri" w:hAnsi="Calibri" w:cs="Calibri"/>
          <w:bCs/>
          <w:iCs/>
          <w:lang w:eastAsia="en-US"/>
        </w:rPr>
        <w:t>TITOLO PROGETTO: “NON PERDIAMOCI DI VISTA 2”,</w:t>
      </w:r>
    </w:p>
    <w:p w14:paraId="1E0F987D" w14:textId="77777777" w:rsidR="00FA4311" w:rsidRPr="00136656" w:rsidRDefault="00FA4311" w:rsidP="002179A9">
      <w:pPr>
        <w:jc w:val="center"/>
        <w:rPr>
          <w:rFonts w:ascii="Tahoma" w:hAnsi="Tahoma" w:cs="Tahoma"/>
          <w:b/>
        </w:rPr>
      </w:pPr>
    </w:p>
    <w:p w14:paraId="659CF326" w14:textId="6EDC4607" w:rsidR="002179A9" w:rsidRDefault="002179A9" w:rsidP="002179A9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 xml:space="preserve">ALLEGATO </w:t>
      </w:r>
      <w:r w:rsidR="0059014E">
        <w:rPr>
          <w:rFonts w:ascii="Tahoma" w:hAnsi="Tahoma" w:cs="Tahoma"/>
          <w:b/>
          <w:sz w:val="22"/>
          <w:szCs w:val="22"/>
        </w:rPr>
        <w:t>4</w:t>
      </w:r>
      <w:r w:rsidR="0059150A">
        <w:rPr>
          <w:rFonts w:ascii="Tahoma" w:hAnsi="Tahoma" w:cs="Tahoma"/>
          <w:b/>
          <w:sz w:val="22"/>
          <w:szCs w:val="22"/>
        </w:rPr>
        <w:t xml:space="preserve">. </w:t>
      </w:r>
      <w:r w:rsidRPr="00EB043D">
        <w:rPr>
          <w:rFonts w:ascii="Tahoma" w:hAnsi="Tahoma" w:cs="Tahoma"/>
          <w:b/>
          <w:sz w:val="22"/>
          <w:szCs w:val="22"/>
        </w:rPr>
        <w:t>Dichiarazione di insussistenza di incompatibilità</w:t>
      </w:r>
    </w:p>
    <w:p w14:paraId="5128EC1E" w14:textId="77777777" w:rsidR="002179A9" w:rsidRPr="00692973" w:rsidRDefault="002179A9" w:rsidP="002179A9">
      <w:pPr>
        <w:jc w:val="center"/>
        <w:rPr>
          <w:rFonts w:ascii="Tahoma" w:hAnsi="Tahoma" w:cs="Tahoma"/>
          <w:b/>
          <w:sz w:val="12"/>
          <w:szCs w:val="22"/>
        </w:rPr>
      </w:pPr>
    </w:p>
    <w:p w14:paraId="7EC6DE03" w14:textId="539A0109" w:rsidR="006D62AB" w:rsidRDefault="00692973" w:rsidP="00136656">
      <w:pPr>
        <w:jc w:val="both"/>
        <w:rPr>
          <w:rFonts w:ascii="Nirmala UI" w:hAnsi="Nirmala UI" w:cs="Nirmala UI"/>
        </w:rPr>
      </w:pPr>
      <w:r w:rsidRPr="00692973">
        <w:rPr>
          <w:rFonts w:ascii="Nirmala UI" w:hAnsi="Nirmala UI" w:cs="Nirmala UI"/>
        </w:rPr>
        <w:t>p</w:t>
      </w:r>
      <w:r w:rsidR="002179A9" w:rsidRPr="00692973">
        <w:rPr>
          <w:rFonts w:ascii="Nirmala UI" w:hAnsi="Nirmala UI" w:cs="Nirmala UI"/>
        </w:rPr>
        <w:t>er la selezione finalizzat</w:t>
      </w:r>
      <w:r w:rsidRPr="00692973">
        <w:rPr>
          <w:rFonts w:ascii="Nirmala UI" w:hAnsi="Nirmala UI" w:cs="Nirmala UI"/>
        </w:rPr>
        <w:t>a</w:t>
      </w:r>
      <w:r w:rsidR="002179A9" w:rsidRPr="00692973">
        <w:rPr>
          <w:rFonts w:ascii="Nirmala UI" w:hAnsi="Nirmala UI" w:cs="Nirmala UI"/>
        </w:rPr>
        <w:t xml:space="preserve"> </w:t>
      </w:r>
      <w:r w:rsidRPr="00692973">
        <w:rPr>
          <w:rFonts w:ascii="Nirmala UI" w:hAnsi="Nirmala UI" w:cs="Nirmala UI"/>
        </w:rPr>
        <w:t xml:space="preserve">al conferimento di incarichi per la realizzazione </w:t>
      </w:r>
      <w:r w:rsidR="00136656" w:rsidRPr="00136656">
        <w:rPr>
          <w:rFonts w:ascii="Nirmala UI" w:hAnsi="Nirmala UI" w:cs="Nirmala UI"/>
        </w:rPr>
        <w:t xml:space="preserve">di n. </w:t>
      </w:r>
      <w:r w:rsidR="00144F16">
        <w:rPr>
          <w:rFonts w:ascii="Nirmala UI" w:hAnsi="Nirmala UI" w:cs="Nirmala UI"/>
        </w:rPr>
        <w:t>22</w:t>
      </w:r>
      <w:r w:rsidR="00136656" w:rsidRPr="00136656">
        <w:rPr>
          <w:rFonts w:ascii="Nirmala UI" w:hAnsi="Nirmala UI" w:cs="Nirmala UI"/>
        </w:rPr>
        <w:t xml:space="preserve"> edizioni relative a percorsi di </w:t>
      </w:r>
      <w:proofErr w:type="spellStart"/>
      <w:r w:rsidR="00136656" w:rsidRPr="00136656">
        <w:rPr>
          <w:rFonts w:ascii="Nirmala UI" w:hAnsi="Nirmala UI" w:cs="Nirmala UI"/>
        </w:rPr>
        <w:t>mentoring</w:t>
      </w:r>
      <w:proofErr w:type="spellEnd"/>
      <w:r w:rsidR="00136656" w:rsidRPr="00136656">
        <w:rPr>
          <w:rFonts w:ascii="Nirmala UI" w:hAnsi="Nirmala UI" w:cs="Nirmala UI"/>
        </w:rPr>
        <w:t xml:space="preserve"> e orientamento (esperto); n. </w:t>
      </w:r>
      <w:r w:rsidR="00144F16">
        <w:rPr>
          <w:rFonts w:ascii="Nirmala UI" w:hAnsi="Nirmala UI" w:cs="Nirmala UI"/>
        </w:rPr>
        <w:t>6</w:t>
      </w:r>
      <w:r w:rsidR="00136656" w:rsidRPr="00136656">
        <w:rPr>
          <w:rFonts w:ascii="Nirmala UI" w:hAnsi="Nirmala UI" w:cs="Nirmala UI"/>
        </w:rPr>
        <w:t xml:space="preserve"> edizioni relative a percorsi di potenziamento delle competenze di base, di motivazione e accompagnamento</w:t>
      </w:r>
      <w:r w:rsidR="00136656">
        <w:rPr>
          <w:rFonts w:ascii="Nirmala UI" w:hAnsi="Nirmala UI" w:cs="Nirmala UI"/>
        </w:rPr>
        <w:t xml:space="preserve"> </w:t>
      </w:r>
      <w:r w:rsidR="00136656" w:rsidRPr="00136656">
        <w:rPr>
          <w:rFonts w:ascii="Nirmala UI" w:hAnsi="Nirmala UI" w:cs="Nirmala UI"/>
        </w:rPr>
        <w:t xml:space="preserve">(esperto) </w:t>
      </w:r>
    </w:p>
    <w:p w14:paraId="38FBB3A4" w14:textId="77777777" w:rsidR="00136656" w:rsidRPr="006D62AB" w:rsidRDefault="00136656" w:rsidP="00136656">
      <w:pPr>
        <w:rPr>
          <w:rFonts w:ascii="Tahoma" w:hAnsi="Tahoma" w:cs="Tahoma"/>
          <w:b/>
          <w:bCs/>
        </w:rPr>
      </w:pPr>
    </w:p>
    <w:p w14:paraId="17114167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Il/La sottoscritto/a </w:t>
      </w:r>
      <w:r>
        <w:rPr>
          <w:rFonts w:ascii="Verdana" w:hAnsi="Verdana"/>
          <w:color w:val="000000"/>
          <w:sz w:val="18"/>
          <w:szCs w:val="18"/>
        </w:rPr>
        <w:t>______________________________________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nato</w:t>
      </w:r>
      <w:r>
        <w:rPr>
          <w:rFonts w:ascii="Verdana" w:hAnsi="Verdana"/>
          <w:color w:val="000000"/>
          <w:sz w:val="18"/>
          <w:szCs w:val="18"/>
        </w:rPr>
        <w:t xml:space="preserve"> il__________</w:t>
      </w:r>
      <w:r w:rsidRPr="00937E65">
        <w:rPr>
          <w:rFonts w:ascii="Verdana" w:hAnsi="Verdana"/>
          <w:color w:val="000000"/>
          <w:sz w:val="18"/>
          <w:szCs w:val="18"/>
        </w:rPr>
        <w:t xml:space="preserve"> a </w:t>
      </w:r>
      <w:r>
        <w:rPr>
          <w:rFonts w:ascii="Verdana" w:hAnsi="Verdana"/>
          <w:color w:val="000000"/>
          <w:sz w:val="18"/>
          <w:szCs w:val="18"/>
        </w:rPr>
        <w:t>______________</w:t>
      </w:r>
    </w:p>
    <w:p w14:paraId="0C06C465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7AA8FE1A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</w:t>
      </w:r>
      <w:r w:rsidRPr="00937E65">
        <w:rPr>
          <w:rFonts w:ascii="Verdana" w:hAnsi="Verdana"/>
          <w:color w:val="000000"/>
          <w:sz w:val="18"/>
          <w:szCs w:val="18"/>
        </w:rPr>
        <w:t>r</w:t>
      </w:r>
      <w:r>
        <w:rPr>
          <w:rFonts w:ascii="Verdana" w:hAnsi="Verdana"/>
          <w:color w:val="000000"/>
          <w:sz w:val="18"/>
          <w:szCs w:val="18"/>
        </w:rPr>
        <w:t>esidente a_____________________________________________</w:t>
      </w:r>
    </w:p>
    <w:p w14:paraId="40291A1D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03DBAF51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_______________________________cap________</w:t>
      </w:r>
      <w:r w:rsidRPr="00937E65">
        <w:rPr>
          <w:rFonts w:ascii="Verdana" w:hAnsi="Verdana"/>
          <w:color w:val="000000"/>
          <w:sz w:val="18"/>
          <w:szCs w:val="18"/>
        </w:rPr>
        <w:t>via</w:t>
      </w:r>
      <w:r>
        <w:rPr>
          <w:rFonts w:ascii="Verdana" w:hAnsi="Verdana"/>
          <w:color w:val="000000"/>
          <w:sz w:val="18"/>
          <w:szCs w:val="18"/>
        </w:rPr>
        <w:t>______________________tel._______________</w:t>
      </w:r>
    </w:p>
    <w:p w14:paraId="1DE175AB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</w:p>
    <w:p w14:paraId="6D6BE048" w14:textId="77777777" w:rsidR="006D62AB" w:rsidRDefault="006D62AB" w:rsidP="006D62AB">
      <w:pPr>
        <w:ind w:left="-1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c</w:t>
      </w:r>
      <w:r w:rsidRPr="00937E65">
        <w:rPr>
          <w:rFonts w:ascii="Verdana" w:hAnsi="Verdana"/>
          <w:color w:val="000000"/>
          <w:sz w:val="18"/>
          <w:szCs w:val="18"/>
        </w:rPr>
        <w:t>ell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>_</w:t>
      </w:r>
      <w:proofErr w:type="gramEnd"/>
      <w:r>
        <w:rPr>
          <w:rFonts w:ascii="Verdana" w:hAnsi="Verdana"/>
          <w:color w:val="000000"/>
          <w:sz w:val="18"/>
          <w:szCs w:val="18"/>
        </w:rPr>
        <w:t>_____________</w:t>
      </w:r>
      <w:r w:rsidRPr="00937E65">
        <w:rPr>
          <w:rFonts w:ascii="Verdana" w:hAnsi="Verdana"/>
          <w:color w:val="000000"/>
          <w:sz w:val="18"/>
          <w:szCs w:val="18"/>
        </w:rPr>
        <w:t>e-</w:t>
      </w:r>
      <w:proofErr w:type="spellStart"/>
      <w:r w:rsidRPr="00937E65">
        <w:rPr>
          <w:rFonts w:ascii="Verdana" w:hAnsi="Verdana"/>
          <w:color w:val="000000"/>
          <w:sz w:val="18"/>
          <w:szCs w:val="18"/>
        </w:rPr>
        <w:t>mail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  <w:r w:rsidRPr="00937E65">
        <w:rPr>
          <w:rFonts w:ascii="Verdana" w:hAnsi="Verdana"/>
          <w:color w:val="000000"/>
          <w:sz w:val="18"/>
          <w:szCs w:val="18"/>
        </w:rPr>
        <w:t>C.F</w:t>
      </w:r>
      <w:proofErr w:type="spellEnd"/>
      <w:r w:rsidRPr="00937E65">
        <w:rPr>
          <w:rFonts w:ascii="Verdana" w:hAnsi="Verdana"/>
          <w:color w:val="000000"/>
          <w:sz w:val="18"/>
          <w:szCs w:val="18"/>
        </w:rPr>
        <w:t xml:space="preserve">. </w:t>
      </w:r>
      <w:r>
        <w:rPr>
          <w:rFonts w:ascii="Verdana" w:hAnsi="Verdana"/>
          <w:color w:val="000000"/>
          <w:sz w:val="18"/>
          <w:szCs w:val="18"/>
        </w:rPr>
        <w:t>__________________________</w:t>
      </w:r>
    </w:p>
    <w:p w14:paraId="5E882F14" w14:textId="77777777" w:rsidR="006D62AB" w:rsidRPr="00937E65" w:rsidRDefault="006D62AB" w:rsidP="006D62AB">
      <w:pPr>
        <w:ind w:left="-17"/>
        <w:jc w:val="both"/>
      </w:pPr>
    </w:p>
    <w:p w14:paraId="0C1694D8" w14:textId="0EE136C9" w:rsidR="006D62AB" w:rsidRDefault="006D62AB" w:rsidP="006D62AB">
      <w:pPr>
        <w:ind w:left="-17" w:right="-6"/>
        <w:jc w:val="both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avendo preso visione dell’Avviso di selezione indetto dal</w:t>
      </w:r>
      <w:r w:rsidR="00692973">
        <w:rPr>
          <w:rFonts w:ascii="Verdana" w:hAnsi="Verdana"/>
          <w:color w:val="000000"/>
          <w:sz w:val="18"/>
          <w:szCs w:val="18"/>
        </w:rPr>
        <w:t>la</w:t>
      </w:r>
      <w:r w:rsidRPr="00937E65">
        <w:rPr>
          <w:rFonts w:ascii="Verdana" w:hAnsi="Verdana"/>
          <w:color w:val="000000"/>
          <w:sz w:val="18"/>
          <w:szCs w:val="18"/>
        </w:rPr>
        <w:t xml:space="preserve"> Dirigente Scolastic</w:t>
      </w:r>
      <w:r w:rsidR="00692973">
        <w:rPr>
          <w:rFonts w:ascii="Verdana" w:hAnsi="Verdana"/>
          <w:color w:val="000000"/>
          <w:sz w:val="18"/>
          <w:szCs w:val="18"/>
        </w:rPr>
        <w:t>a</w:t>
      </w:r>
      <w:r w:rsidRPr="00937E65">
        <w:rPr>
          <w:rFonts w:ascii="Verdana" w:hAnsi="Verdana"/>
          <w:color w:val="000000"/>
          <w:sz w:val="18"/>
          <w:szCs w:val="18"/>
        </w:rPr>
        <w:t xml:space="preserve"> dell’Istituto </w:t>
      </w:r>
      <w:r w:rsidR="00692973">
        <w:rPr>
          <w:rFonts w:ascii="Verdana" w:hAnsi="Verdana"/>
          <w:color w:val="000000"/>
          <w:sz w:val="18"/>
          <w:szCs w:val="18"/>
        </w:rPr>
        <w:t xml:space="preserve">Comprensivo </w:t>
      </w:r>
      <w:r w:rsidR="00292FEB">
        <w:rPr>
          <w:rFonts w:ascii="Verdana" w:hAnsi="Verdana"/>
          <w:color w:val="000000"/>
          <w:sz w:val="18"/>
          <w:szCs w:val="18"/>
        </w:rPr>
        <w:t>“</w:t>
      </w:r>
      <w:r w:rsidR="00692973">
        <w:rPr>
          <w:rFonts w:ascii="Verdana" w:hAnsi="Verdana"/>
          <w:color w:val="000000"/>
          <w:sz w:val="18"/>
          <w:szCs w:val="18"/>
        </w:rPr>
        <w:t>F.lli Sommariva</w:t>
      </w:r>
      <w:r w:rsidR="00292FEB">
        <w:rPr>
          <w:rFonts w:ascii="Verdana" w:hAnsi="Verdana"/>
          <w:color w:val="000000"/>
          <w:sz w:val="18"/>
          <w:szCs w:val="18"/>
        </w:rPr>
        <w:t>”</w:t>
      </w:r>
      <w:r w:rsidR="00692973">
        <w:rPr>
          <w:rFonts w:ascii="Verdana" w:hAnsi="Verdana"/>
          <w:color w:val="000000"/>
          <w:sz w:val="18"/>
          <w:szCs w:val="18"/>
        </w:rPr>
        <w:t xml:space="preserve"> </w:t>
      </w:r>
      <w:r w:rsidRPr="00937E65">
        <w:rPr>
          <w:rFonts w:ascii="Verdana" w:hAnsi="Verdana"/>
          <w:color w:val="000000"/>
          <w:sz w:val="18"/>
          <w:szCs w:val="18"/>
        </w:rPr>
        <w:t xml:space="preserve">di </w:t>
      </w:r>
      <w:r w:rsidR="00692973">
        <w:rPr>
          <w:rFonts w:ascii="Verdana" w:hAnsi="Verdana"/>
          <w:color w:val="000000"/>
          <w:sz w:val="18"/>
          <w:szCs w:val="18"/>
        </w:rPr>
        <w:t>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(</w:t>
      </w:r>
      <w:r w:rsidR="00692973">
        <w:rPr>
          <w:rFonts w:ascii="Verdana" w:hAnsi="Verdana"/>
          <w:color w:val="000000"/>
          <w:sz w:val="18"/>
          <w:szCs w:val="18"/>
        </w:rPr>
        <w:t>VR</w:t>
      </w:r>
      <w:r w:rsidRPr="00937E65">
        <w:rPr>
          <w:rFonts w:ascii="Verdana" w:hAnsi="Verdana"/>
          <w:color w:val="000000"/>
          <w:sz w:val="18"/>
          <w:szCs w:val="18"/>
        </w:rPr>
        <w:t xml:space="preserve">), prot. nr. ________ </w:t>
      </w:r>
      <w:proofErr w:type="gramStart"/>
      <w:r w:rsidRPr="00937E65">
        <w:rPr>
          <w:rFonts w:ascii="Verdana" w:hAnsi="Verdana"/>
          <w:color w:val="000000"/>
          <w:sz w:val="18"/>
          <w:szCs w:val="18"/>
        </w:rPr>
        <w:t>del  _</w:t>
      </w:r>
      <w:proofErr w:type="gramEnd"/>
      <w:r w:rsidRPr="00937E65">
        <w:rPr>
          <w:rFonts w:ascii="Verdana" w:hAnsi="Verdana"/>
          <w:color w:val="000000"/>
          <w:sz w:val="18"/>
          <w:szCs w:val="18"/>
        </w:rPr>
        <w:t xml:space="preserve">_/__/______  </w:t>
      </w:r>
      <w:r w:rsidR="00692973" w:rsidRPr="00692973">
        <w:rPr>
          <w:rFonts w:ascii="Verdana" w:hAnsi="Verdana"/>
          <w:color w:val="000000"/>
          <w:sz w:val="18"/>
          <w:szCs w:val="18"/>
        </w:rPr>
        <w:t xml:space="preserve">per la selezione 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finalizzata al conferimento di incarichi per la realizzazione di n. </w:t>
      </w:r>
      <w:r w:rsidR="00144F16">
        <w:rPr>
          <w:rFonts w:ascii="Verdana" w:hAnsi="Verdana"/>
          <w:color w:val="000000"/>
          <w:sz w:val="18"/>
          <w:szCs w:val="18"/>
        </w:rPr>
        <w:t>22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 edizioni relative a percorsi di </w:t>
      </w:r>
      <w:proofErr w:type="spellStart"/>
      <w:r w:rsidR="00136656" w:rsidRPr="00136656">
        <w:rPr>
          <w:rFonts w:ascii="Verdana" w:hAnsi="Verdana"/>
          <w:color w:val="000000"/>
          <w:sz w:val="18"/>
          <w:szCs w:val="18"/>
        </w:rPr>
        <w:t>mentoring</w:t>
      </w:r>
      <w:proofErr w:type="spellEnd"/>
      <w:r w:rsidR="00136656" w:rsidRPr="00136656">
        <w:rPr>
          <w:rFonts w:ascii="Verdana" w:hAnsi="Verdana"/>
          <w:color w:val="000000"/>
          <w:sz w:val="18"/>
          <w:szCs w:val="18"/>
        </w:rPr>
        <w:t xml:space="preserve"> e orientamento (esperto); n. </w:t>
      </w:r>
      <w:r w:rsidR="00144F16">
        <w:rPr>
          <w:rFonts w:ascii="Verdana" w:hAnsi="Verdana"/>
          <w:color w:val="000000"/>
          <w:sz w:val="18"/>
          <w:szCs w:val="18"/>
        </w:rPr>
        <w:t>6</w:t>
      </w:r>
      <w:r w:rsidR="00136656" w:rsidRPr="00136656">
        <w:rPr>
          <w:rFonts w:ascii="Verdana" w:hAnsi="Verdana"/>
          <w:color w:val="000000"/>
          <w:sz w:val="18"/>
          <w:szCs w:val="18"/>
        </w:rPr>
        <w:t xml:space="preserve"> edizioni relative a percorsi di potenziamento delle competenze di base, di motivazione e accompagnamento (esperto) </w:t>
      </w:r>
      <w:r w:rsidRPr="006D62AB">
        <w:rPr>
          <w:rFonts w:ascii="Verdana" w:hAnsi="Verdana"/>
          <w:color w:val="000000"/>
          <w:sz w:val="18"/>
          <w:szCs w:val="18"/>
        </w:rPr>
        <w:t>in attuazione della linea di investimento 1.4. “</w:t>
      </w:r>
      <w:r w:rsidR="00136656" w:rsidRPr="00136656">
        <w:rPr>
          <w:rFonts w:ascii="Verdana" w:hAnsi="Verdana"/>
          <w:color w:val="000000"/>
          <w:sz w:val="18"/>
          <w:szCs w:val="18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 w:rsidR="00136656">
        <w:rPr>
          <w:rFonts w:ascii="Verdana" w:hAnsi="Verdana"/>
          <w:color w:val="000000"/>
          <w:sz w:val="18"/>
          <w:szCs w:val="18"/>
        </w:rPr>
        <w:t>,</w:t>
      </w:r>
    </w:p>
    <w:p w14:paraId="3531DF28" w14:textId="77777777" w:rsidR="00136656" w:rsidRDefault="00136656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363DBAC6" w14:textId="173A5DEC" w:rsidR="006D62AB" w:rsidRPr="006D62AB" w:rsidRDefault="006D62AB" w:rsidP="006D62AB">
      <w:pPr>
        <w:ind w:right="4" w:hanging="1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D62AB">
        <w:rPr>
          <w:rFonts w:ascii="Verdana" w:hAnsi="Verdana"/>
          <w:b/>
          <w:bCs/>
          <w:color w:val="000000"/>
          <w:sz w:val="18"/>
          <w:szCs w:val="18"/>
        </w:rPr>
        <w:t>CONSAPEVOLE</w:t>
      </w:r>
    </w:p>
    <w:p w14:paraId="7933196A" w14:textId="77777777" w:rsidR="006D62AB" w:rsidRPr="00937E65" w:rsidRDefault="006D62AB" w:rsidP="006D62AB"/>
    <w:p w14:paraId="3862EF65" w14:textId="77777777" w:rsidR="006D62AB" w:rsidRPr="00937E65" w:rsidRDefault="006D62AB" w:rsidP="006D62AB">
      <w:pPr>
        <w:ind w:left="-15" w:hanging="10"/>
        <w:jc w:val="both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4686C125" w14:textId="77777777" w:rsidR="006D62AB" w:rsidRPr="00937E65" w:rsidRDefault="006D62AB" w:rsidP="006D62AB"/>
    <w:p w14:paraId="3AAC7EE9" w14:textId="77777777" w:rsidR="006D62AB" w:rsidRPr="00937E65" w:rsidRDefault="006D62AB" w:rsidP="006D62AB">
      <w:pPr>
        <w:ind w:right="4" w:hanging="10"/>
        <w:jc w:val="center"/>
      </w:pPr>
      <w:r w:rsidRPr="00937E65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14:paraId="068D7BA7" w14:textId="77777777" w:rsidR="006D62AB" w:rsidRPr="00937E65" w:rsidRDefault="006D62AB" w:rsidP="006D62AB"/>
    <w:p w14:paraId="7CCD6252" w14:textId="77777777" w:rsidR="006D62AB" w:rsidRPr="00937E65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7E65">
        <w:rPr>
          <w:rFonts w:ascii="Verdana" w:hAnsi="Verdana"/>
          <w:i/>
          <w:iCs/>
          <w:color w:val="000000"/>
          <w:sz w:val="18"/>
          <w:szCs w:val="18"/>
        </w:rPr>
        <w:t>Next</w:t>
      </w:r>
      <w:proofErr w:type="spellEnd"/>
      <w:r w:rsidRPr="00937E65">
        <w:rPr>
          <w:rFonts w:ascii="Verdana" w:hAnsi="Verdana"/>
          <w:i/>
          <w:iCs/>
          <w:color w:val="000000"/>
          <w:sz w:val="18"/>
          <w:szCs w:val="18"/>
        </w:rPr>
        <w:t xml:space="preserve"> Generation EU</w:t>
      </w:r>
      <w:r w:rsidRPr="00937E65">
        <w:rPr>
          <w:rFonts w:ascii="Verdana" w:hAnsi="Verdana"/>
          <w:color w:val="000000"/>
          <w:sz w:val="18"/>
          <w:szCs w:val="18"/>
        </w:rPr>
        <w:t>;</w:t>
      </w:r>
    </w:p>
    <w:p w14:paraId="6E41EDE1" w14:textId="4CA79D35" w:rsidR="006D62AB" w:rsidRPr="00937E65" w:rsidRDefault="006D62AB" w:rsidP="006D498B">
      <w:pPr>
        <w:numPr>
          <w:ilvl w:val="0"/>
          <w:numId w:val="39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Verdana" w:hAnsi="Verdana"/>
          <w:color w:val="000000"/>
          <w:sz w:val="18"/>
          <w:szCs w:val="18"/>
        </w:rPr>
        <w:t>di non essere parente o affine entro il quarto grado del legale rappresentante dell’Istituto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FA4311">
        <w:rPr>
          <w:rFonts w:ascii="Verdana" w:hAnsi="Verdana"/>
          <w:color w:val="000000"/>
          <w:sz w:val="18"/>
          <w:szCs w:val="18"/>
        </w:rPr>
        <w:t>Comprensivo “F.lli Sommariva” di Cerea</w:t>
      </w:r>
      <w:r w:rsidRPr="00937E65">
        <w:rPr>
          <w:rFonts w:ascii="Verdana" w:hAnsi="Verdana"/>
          <w:color w:val="000000"/>
          <w:sz w:val="18"/>
          <w:szCs w:val="18"/>
        </w:rPr>
        <w:t xml:space="preserve"> o di altro personale incaricato alla realizzazione del Piano PNRR di cui trattasi;</w:t>
      </w:r>
    </w:p>
    <w:p w14:paraId="724FC7F2" w14:textId="77777777" w:rsidR="006D62AB" w:rsidRPr="00692973" w:rsidRDefault="006D62AB" w:rsidP="006D62AB">
      <w:pPr>
        <w:numPr>
          <w:ilvl w:val="0"/>
          <w:numId w:val="39"/>
        </w:num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937E65">
        <w:rPr>
          <w:rFonts w:ascii="Calibri" w:hAnsi="Calibri" w:cs="Calibri"/>
          <w:color w:val="000000"/>
          <w:sz w:val="22"/>
          <w:szCs w:val="22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937E65">
        <w:rPr>
          <w:rFonts w:ascii="Calibri" w:hAnsi="Calibri" w:cs="Calibri"/>
          <w:color w:val="000000"/>
          <w:sz w:val="22"/>
          <w:szCs w:val="22"/>
        </w:rPr>
        <w:t>D.Lgs</w:t>
      </w:r>
      <w:proofErr w:type="gramEnd"/>
      <w:r w:rsidRPr="00937E65">
        <w:rPr>
          <w:rFonts w:ascii="Calibri" w:hAnsi="Calibri" w:cs="Calibri"/>
          <w:color w:val="000000"/>
          <w:sz w:val="22"/>
          <w:szCs w:val="22"/>
        </w:rPr>
        <w:t>.165/2001.</w:t>
      </w:r>
    </w:p>
    <w:p w14:paraId="6F24E716" w14:textId="77777777" w:rsidR="00692973" w:rsidRPr="00937E65" w:rsidRDefault="00692973" w:rsidP="00692973">
      <w:pPr>
        <w:ind w:left="705" w:right="-6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14:paraId="6B91C429" w14:textId="4C70CDCA" w:rsidR="006D62AB" w:rsidRPr="00937E65" w:rsidRDefault="006D62AB" w:rsidP="006D62AB">
      <w:pPr>
        <w:jc w:val="both"/>
      </w:pPr>
      <w:r w:rsidRPr="00937E65">
        <w:rPr>
          <w:rFonts w:ascii="Calibri" w:hAnsi="Calibri" w:cs="Calibri"/>
          <w:color w:val="000000"/>
        </w:rPr>
        <w:t>………</w:t>
      </w:r>
      <w:proofErr w:type="gramStart"/>
      <w:r w:rsidRPr="00937E65">
        <w:rPr>
          <w:rFonts w:ascii="Calibri" w:hAnsi="Calibri" w:cs="Calibri"/>
          <w:color w:val="000000"/>
        </w:rPr>
        <w:t>…....</w:t>
      </w:r>
      <w:proofErr w:type="gramEnd"/>
      <w:r w:rsidRPr="00937E65">
        <w:rPr>
          <w:rFonts w:ascii="Calibri" w:hAnsi="Calibri" w:cs="Calibri"/>
          <w:color w:val="000000"/>
        </w:rPr>
        <w:t>….., lì ……...</w:t>
      </w:r>
      <w:r>
        <w:rPr>
          <w:rFonts w:ascii="Calibri" w:hAnsi="Calibri" w:cs="Calibri"/>
          <w:color w:val="000000"/>
        </w:rPr>
        <w:t>...............................</w:t>
      </w:r>
    </w:p>
    <w:p w14:paraId="521F49D0" w14:textId="21AD9893" w:rsidR="006D62AB" w:rsidRPr="00937E65" w:rsidRDefault="006D62AB" w:rsidP="006D62AB">
      <w:pPr>
        <w:ind w:left="720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</w:t>
      </w:r>
      <w:r w:rsidRPr="00937E65">
        <w:rPr>
          <w:rFonts w:ascii="Calibri" w:hAnsi="Calibri" w:cs="Calibri"/>
          <w:color w:val="000000"/>
        </w:rPr>
        <w:t>Il Dichiarante</w:t>
      </w:r>
    </w:p>
    <w:p w14:paraId="0F35D31D" w14:textId="75C2200A" w:rsidR="002179A9" w:rsidRPr="00673EA8" w:rsidRDefault="00FA4311" w:rsidP="00692973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      _________________________</w:t>
      </w:r>
    </w:p>
    <w:sectPr w:rsidR="002179A9" w:rsidRPr="00673EA8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0F780F8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436A" w14:textId="77777777" w:rsidR="00CE7E46" w:rsidRDefault="00CE7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1E52" w14:textId="77777777" w:rsidR="00CE7E46" w:rsidRDefault="00CE7E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9FCFE" w14:textId="77777777" w:rsidR="00CE7E46" w:rsidRDefault="00CE7E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90653" w14:textId="77777777" w:rsidR="00CE7E46" w:rsidRDefault="00CE7E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0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7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6"/>
  </w:num>
  <w:num w:numId="31">
    <w:abstractNumId w:val="35"/>
  </w:num>
  <w:num w:numId="32">
    <w:abstractNumId w:val="39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36656"/>
    <w:rsid w:val="00140B98"/>
    <w:rsid w:val="00144F16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0097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2FE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500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014E"/>
    <w:rsid w:val="0059150A"/>
    <w:rsid w:val="00591CC1"/>
    <w:rsid w:val="00597E09"/>
    <w:rsid w:val="005A4B10"/>
    <w:rsid w:val="005A5AB6"/>
    <w:rsid w:val="005A7F30"/>
    <w:rsid w:val="005B65B5"/>
    <w:rsid w:val="005C0528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2973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1F5E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4EC9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0C7C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0E9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E7E46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83A78E"/>
  <w15:docId w15:val="{20EEB2AD-532E-4FFF-8E98-58D93D8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F00F0-374A-481C-93FF-1DA9E236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3</cp:lastModifiedBy>
  <cp:revision>5</cp:revision>
  <cp:lastPrinted>2023-11-22T12:57:00Z</cp:lastPrinted>
  <dcterms:created xsi:type="dcterms:W3CDTF">2025-02-25T15:12:00Z</dcterms:created>
  <dcterms:modified xsi:type="dcterms:W3CDTF">2025-04-04T12:38:00Z</dcterms:modified>
</cp:coreProperties>
</file>