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90630" w14:textId="77777777" w:rsidR="000001F0" w:rsidRDefault="000001F0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p w14:paraId="6E316298" w14:textId="5546A897" w:rsidR="00036856" w:rsidRPr="00AC3632" w:rsidRDefault="00036856" w:rsidP="00036856">
      <w:pPr>
        <w:spacing w:after="160" w:line="259" w:lineRule="auto"/>
        <w:jc w:val="center"/>
        <w:rPr>
          <w:rFonts w:ascii="Tahoma" w:hAnsi="Tahoma" w:cs="Tahoma"/>
          <w:b/>
          <w:sz w:val="22"/>
          <w:szCs w:val="22"/>
          <w:lang w:eastAsia="en-US"/>
        </w:rPr>
      </w:pPr>
      <w:r>
        <w:rPr>
          <w:rFonts w:ascii="Tahoma" w:hAnsi="Tahoma" w:cs="Tahoma"/>
          <w:b/>
          <w:sz w:val="22"/>
          <w:szCs w:val="22"/>
          <w:lang w:eastAsia="en-US"/>
        </w:rPr>
        <w:t>Allegato 2. Griglia</w:t>
      </w:r>
      <w:r w:rsidRPr="00AC3632">
        <w:rPr>
          <w:rFonts w:ascii="Tahoma" w:hAnsi="Tahoma" w:cs="Tahoma"/>
          <w:b/>
          <w:sz w:val="22"/>
          <w:szCs w:val="22"/>
          <w:lang w:eastAsia="en-US"/>
        </w:rPr>
        <w:t xml:space="preserve"> di autovalutazione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A4311" w14:paraId="28DBB58B" w14:textId="77777777" w:rsidTr="00FA4311">
        <w:tc>
          <w:tcPr>
            <w:tcW w:w="9921" w:type="dxa"/>
          </w:tcPr>
          <w:p w14:paraId="42BB5C96" w14:textId="180D04C1" w:rsidR="00FA4311" w:rsidRPr="00FA4311" w:rsidRDefault="0034423E" w:rsidP="00A1015C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/>
                <w:b/>
                <w:bCs/>
                <w:sz w:val="24"/>
                <w:szCs w:val="24"/>
              </w:rPr>
              <w:t>R</w:t>
            </w:r>
            <w:r w:rsidR="004A5E59" w:rsidRPr="004A5E5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eclutamento di </w:t>
            </w:r>
            <w:r w:rsidR="00362407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ulteriore </w:t>
            </w:r>
            <w:r w:rsidR="004A5E59" w:rsidRPr="004A5E5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personale interno in qualità di ESPERTI per azioni di prevenzione e contrasto della dispersione scolastica nei seguenti percorsi formativi: B) percorsi di potenziamento delle competenze di base di motivazione e accompagnamento n. </w:t>
            </w:r>
            <w:r w:rsidR="00A1015C">
              <w:rPr>
                <w:rFonts w:ascii="Nirmala UI" w:hAnsi="Nirmala UI" w:cs="Nirmala UI"/>
                <w:b/>
                <w:bCs/>
                <w:sz w:val="24"/>
                <w:szCs w:val="24"/>
              </w:rPr>
              <w:t>2</w:t>
            </w:r>
            <w:r w:rsidR="00362407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edizioni</w:t>
            </w:r>
            <w:r w:rsidR="004A5E59" w:rsidRPr="004A5E59">
              <w:rPr>
                <w:rFonts w:ascii="Nirmala UI" w:hAnsi="Nirmala UI" w:cs="Nirmala UI"/>
                <w:b/>
                <w:bCs/>
                <w:sz w:val="24"/>
                <w:szCs w:val="24"/>
              </w:rPr>
              <w:t>,  D.M. 19/2024</w:t>
            </w:r>
            <w:r w:rsidR="00151340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-</w:t>
            </w:r>
            <w:r w:rsidR="00151340">
              <w:t xml:space="preserve"> </w:t>
            </w:r>
          </w:p>
        </w:tc>
      </w:tr>
    </w:tbl>
    <w:p w14:paraId="4E8EB732" w14:textId="77777777" w:rsidR="004A5E59" w:rsidRPr="004A5E59" w:rsidRDefault="004A5E59" w:rsidP="004A5E59">
      <w:pPr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4A5E5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Codice avviso/decreto: M4C1I1.4-2024-1322</w:t>
      </w:r>
    </w:p>
    <w:p w14:paraId="5416E68F" w14:textId="77777777" w:rsidR="004A5E59" w:rsidRPr="004A5E59" w:rsidRDefault="004A5E59" w:rsidP="004A5E59">
      <w:pPr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4A5E5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CUP: D94D21000530006</w:t>
      </w:r>
    </w:p>
    <w:p w14:paraId="1DBABEEE" w14:textId="0D97DD49" w:rsidR="002179A9" w:rsidRDefault="004A5E59" w:rsidP="004A5E59">
      <w:r w:rsidRPr="004A5E5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TITOLO PROGETTO: “NON PERDIAMOCI DI VISTA 2”,</w:t>
      </w:r>
    </w:p>
    <w:p w14:paraId="7C1AAC86" w14:textId="25181C41" w:rsidR="002179A9" w:rsidRDefault="002179A9" w:rsidP="00805995">
      <w:pPr>
        <w:spacing w:after="120"/>
        <w:jc w:val="both"/>
        <w:rPr>
          <w:rFonts w:ascii="Nirmala UI" w:hAnsi="Nirmala UI" w:cs="Nirmala UI"/>
          <w:sz w:val="24"/>
          <w:szCs w:val="24"/>
        </w:rPr>
      </w:pPr>
      <w:r w:rsidRPr="00805995">
        <w:rPr>
          <w:rFonts w:ascii="Nirmala UI" w:hAnsi="Nirmala UI" w:cs="Nirmala UI"/>
          <w:b/>
          <w:sz w:val="24"/>
          <w:szCs w:val="24"/>
        </w:rPr>
        <w:t xml:space="preserve">Griglia </w:t>
      </w:r>
      <w:r w:rsidR="00FF0153">
        <w:rPr>
          <w:rFonts w:ascii="Nirmala UI" w:hAnsi="Nirmala UI" w:cs="Nirmala UI"/>
          <w:b/>
          <w:sz w:val="24"/>
          <w:szCs w:val="24"/>
        </w:rPr>
        <w:t xml:space="preserve">di </w:t>
      </w:r>
      <w:r w:rsidRPr="00805995">
        <w:rPr>
          <w:rFonts w:ascii="Nirmala UI" w:hAnsi="Nirmala UI" w:cs="Nirmala UI"/>
          <w:b/>
          <w:sz w:val="24"/>
          <w:szCs w:val="24"/>
        </w:rPr>
        <w:t>valutazione</w:t>
      </w:r>
      <w:r w:rsidRPr="00AC3632">
        <w:rPr>
          <w:rFonts w:ascii="Tahoma" w:hAnsi="Tahoma" w:cs="Tahoma"/>
          <w:b/>
          <w:bCs/>
          <w:color w:val="000000"/>
          <w:szCs w:val="22"/>
          <w:lang w:eastAsia="en-US"/>
        </w:rPr>
        <w:t xml:space="preserve"> </w:t>
      </w:r>
      <w:r w:rsidR="00805995" w:rsidRPr="00805995">
        <w:rPr>
          <w:rFonts w:ascii="Nirmala UI" w:hAnsi="Nirmala UI" w:cs="Nirmala UI"/>
          <w:sz w:val="24"/>
          <w:szCs w:val="24"/>
        </w:rPr>
        <w:t>dell’avviso di selezione</w:t>
      </w:r>
      <w:r w:rsidRPr="00AC3632">
        <w:rPr>
          <w:rFonts w:ascii="Tahoma" w:hAnsi="Tahoma" w:cs="Tahoma"/>
          <w:b/>
          <w:color w:val="000000"/>
          <w:szCs w:val="22"/>
          <w:lang w:eastAsia="en-US"/>
        </w:rPr>
        <w:t xml:space="preserve"> </w:t>
      </w:r>
      <w:r w:rsidR="00805995">
        <w:rPr>
          <w:rFonts w:ascii="Nirmala UI" w:hAnsi="Nirmala UI" w:cs="Nirmala UI"/>
          <w:sz w:val="24"/>
          <w:szCs w:val="24"/>
        </w:rPr>
        <w:t xml:space="preserve">di esperti </w:t>
      </w:r>
      <w:r w:rsidR="00805995" w:rsidRPr="00F11F07">
        <w:rPr>
          <w:rFonts w:ascii="Nirmala UI" w:hAnsi="Nirmala UI" w:cs="Nirmala UI"/>
          <w:sz w:val="24"/>
          <w:szCs w:val="24"/>
        </w:rPr>
        <w:t xml:space="preserve">volta al conferimento di incarichi </w:t>
      </w:r>
      <w:r w:rsidR="0034423E">
        <w:rPr>
          <w:rFonts w:ascii="Nirmala UI" w:hAnsi="Nirmala UI" w:cs="Nirmala UI"/>
          <w:sz w:val="24"/>
          <w:szCs w:val="24"/>
        </w:rPr>
        <w:t xml:space="preserve">- </w:t>
      </w:r>
      <w:r w:rsidR="004A5E59">
        <w:rPr>
          <w:rFonts w:ascii="Nirmala UI" w:hAnsi="Nirmala UI" w:cs="Nirmala UI"/>
          <w:sz w:val="24"/>
          <w:szCs w:val="24"/>
        </w:rPr>
        <w:t xml:space="preserve"> </w:t>
      </w:r>
      <w:r w:rsidR="00805995" w:rsidRPr="00F11F07">
        <w:rPr>
          <w:rFonts w:ascii="Nirmala UI" w:hAnsi="Nirmala UI" w:cs="Nirmala UI"/>
          <w:sz w:val="24"/>
          <w:szCs w:val="24"/>
        </w:rPr>
        <w:t>per la realizzazione di n</w:t>
      </w:r>
      <w:r w:rsidR="00A1015C">
        <w:rPr>
          <w:rFonts w:ascii="Nirmala UI" w:hAnsi="Nirmala UI" w:cs="Nirmala UI"/>
          <w:sz w:val="24"/>
          <w:szCs w:val="24"/>
        </w:rPr>
        <w:t>.</w:t>
      </w:r>
      <w:r w:rsidR="004A5E59">
        <w:rPr>
          <w:rFonts w:ascii="Nirmala UI" w:hAnsi="Nirmala UI" w:cs="Nirmala UI"/>
          <w:sz w:val="24"/>
          <w:szCs w:val="24"/>
        </w:rPr>
        <w:t xml:space="preserve"> </w:t>
      </w:r>
      <w:r w:rsidR="00A1015C">
        <w:rPr>
          <w:rFonts w:ascii="Nirmala UI" w:hAnsi="Nirmala UI" w:cs="Nirmala UI"/>
          <w:sz w:val="24"/>
          <w:szCs w:val="24"/>
        </w:rPr>
        <w:t>2</w:t>
      </w:r>
      <w:bookmarkStart w:id="0" w:name="_GoBack"/>
      <w:bookmarkEnd w:id="0"/>
      <w:r w:rsidR="004A5E59">
        <w:rPr>
          <w:rFonts w:ascii="Nirmala UI" w:hAnsi="Nirmala UI" w:cs="Nirmala UI"/>
          <w:sz w:val="24"/>
          <w:szCs w:val="24"/>
        </w:rPr>
        <w:t xml:space="preserve"> edizioni relative a </w:t>
      </w:r>
      <w:r w:rsidR="004A5E59" w:rsidRPr="004A5E59">
        <w:rPr>
          <w:rFonts w:ascii="Nirmala UI" w:hAnsi="Nirmala UI" w:cs="Nirmala UI"/>
          <w:sz w:val="24"/>
          <w:szCs w:val="24"/>
        </w:rPr>
        <w:t>percorsi di potenziamento delle competenze di base, di motivazione e accompagnamento</w:t>
      </w:r>
      <w:r w:rsidR="004A5E59">
        <w:rPr>
          <w:rFonts w:ascii="Nirmala UI" w:hAnsi="Nirmala UI" w:cs="Nirmala UI"/>
          <w:sz w:val="24"/>
          <w:szCs w:val="24"/>
        </w:rPr>
        <w:t>(esperto).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7"/>
        <w:gridCol w:w="2993"/>
        <w:gridCol w:w="1560"/>
        <w:gridCol w:w="1382"/>
      </w:tblGrid>
      <w:tr w:rsidR="00C436E1" w:rsidRPr="00AC3632" w14:paraId="6B298B61" w14:textId="77777777" w:rsidTr="008415CC">
        <w:trPr>
          <w:trHeight w:val="651"/>
          <w:jc w:val="center"/>
        </w:trPr>
        <w:tc>
          <w:tcPr>
            <w:tcW w:w="3527" w:type="dxa"/>
            <w:shd w:val="clear" w:color="auto" w:fill="FFFF00"/>
            <w:vAlign w:val="center"/>
          </w:tcPr>
          <w:p w14:paraId="65824C65" w14:textId="4D5539A9" w:rsidR="00C436E1" w:rsidRPr="00AC3632" w:rsidRDefault="005C0ED5" w:rsidP="005C0ED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Titoli/esperienze/incarichi</w:t>
            </w:r>
          </w:p>
        </w:tc>
        <w:tc>
          <w:tcPr>
            <w:tcW w:w="2993" w:type="dxa"/>
            <w:shd w:val="clear" w:color="auto" w:fill="FFFF00"/>
            <w:vAlign w:val="center"/>
          </w:tcPr>
          <w:p w14:paraId="52B9AC29" w14:textId="7A97B693" w:rsidR="00C436E1" w:rsidRPr="00AC3632" w:rsidRDefault="00C436E1" w:rsidP="00D2214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80E8932" w14:textId="294421EF" w:rsidR="00C436E1" w:rsidRPr="00AC3632" w:rsidRDefault="00C436E1" w:rsidP="00D2214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candidato</w:t>
            </w:r>
          </w:p>
        </w:tc>
        <w:tc>
          <w:tcPr>
            <w:tcW w:w="1382" w:type="dxa"/>
            <w:shd w:val="clear" w:color="auto" w:fill="FFFF00"/>
            <w:vAlign w:val="center"/>
          </w:tcPr>
          <w:p w14:paraId="20B21703" w14:textId="35D6A378" w:rsidR="00C436E1" w:rsidRPr="00AC3632" w:rsidRDefault="00C436E1" w:rsidP="00D2214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Ufficio</w:t>
            </w:r>
          </w:p>
        </w:tc>
      </w:tr>
      <w:tr w:rsidR="00C436E1" w:rsidRPr="00AC3632" w14:paraId="6581D028" w14:textId="77777777" w:rsidTr="008415CC">
        <w:trPr>
          <w:trHeight w:val="651"/>
          <w:jc w:val="center"/>
        </w:trPr>
        <w:tc>
          <w:tcPr>
            <w:tcW w:w="3527" w:type="dxa"/>
            <w:vAlign w:val="center"/>
          </w:tcPr>
          <w:p w14:paraId="1D841DC3" w14:textId="704B4D32" w:rsidR="008415CC" w:rsidRDefault="008415CC" w:rsidP="00970D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Diploma di maturità</w:t>
            </w:r>
          </w:p>
          <w:p w14:paraId="579F61AF" w14:textId="18735C8E" w:rsidR="008415CC" w:rsidRPr="008415CC" w:rsidRDefault="008415CC" w:rsidP="00970D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sz w:val="24"/>
                <w:szCs w:val="24"/>
              </w:rPr>
            </w:pPr>
            <w:r w:rsidRPr="008415CC">
              <w:rPr>
                <w:rFonts w:asciiTheme="minorHAnsi" w:eastAsiaTheme="minorEastAsia" w:hAnsiTheme="minorHAnsi" w:cstheme="minorBidi"/>
                <w:b/>
                <w:bCs/>
                <w:i/>
                <w:sz w:val="24"/>
                <w:szCs w:val="24"/>
              </w:rPr>
              <w:t>oppure</w:t>
            </w:r>
          </w:p>
          <w:p w14:paraId="3C0E7F4A" w14:textId="77777777" w:rsidR="00C436E1" w:rsidRPr="0080221E" w:rsidRDefault="00C436E1" w:rsidP="00970D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Diploma di laurea</w:t>
            </w:r>
          </w:p>
          <w:p w14:paraId="1336002B" w14:textId="77777777" w:rsidR="00C436E1" w:rsidRDefault="00C436E1" w:rsidP="00970D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(vecchio ordinamento o laurea magistrale)</w:t>
            </w:r>
          </w:p>
          <w:p w14:paraId="0C4A847A" w14:textId="4E1E792B" w:rsidR="00C436E1" w:rsidRPr="00AC3632" w:rsidRDefault="00C436E1" w:rsidP="004A5E59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</w:t>
            </w:r>
            <w:r w:rsidRPr="00E61AA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max. punti </w:t>
            </w:r>
            <w:r w:rsidR="004A5E5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)</w:t>
            </w:r>
          </w:p>
        </w:tc>
        <w:tc>
          <w:tcPr>
            <w:tcW w:w="2993" w:type="dxa"/>
            <w:vAlign w:val="center"/>
          </w:tcPr>
          <w:p w14:paraId="2BDE4F6B" w14:textId="5471B055" w:rsidR="008415CC" w:rsidRPr="002953B3" w:rsidRDefault="00A14250" w:rsidP="008415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2953B3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 xml:space="preserve">Punti </w:t>
            </w:r>
            <w:r w:rsidR="004A5E59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1</w:t>
            </w:r>
          </w:p>
          <w:p w14:paraId="7B4D734F" w14:textId="77777777" w:rsidR="008415CC" w:rsidRDefault="008415CC" w:rsidP="008415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C0BDB3E" w14:textId="77777777" w:rsidR="00A14250" w:rsidRDefault="00A14250" w:rsidP="008415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2D3E87F" w14:textId="77777777" w:rsidR="002953B3" w:rsidRPr="002953B3" w:rsidRDefault="002953B3" w:rsidP="002953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2953B3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Fino a votazione 105: punti 3</w:t>
            </w:r>
          </w:p>
          <w:p w14:paraId="668B009D" w14:textId="77777777" w:rsidR="002953B3" w:rsidRPr="002953B3" w:rsidRDefault="002953B3" w:rsidP="002953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2953B3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Da 106 a 110: punti 4</w:t>
            </w:r>
          </w:p>
          <w:p w14:paraId="7F1DF130" w14:textId="7DA374E0" w:rsidR="00C436E1" w:rsidRPr="00AC3632" w:rsidRDefault="002953B3" w:rsidP="002953B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2953B3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110 e lode: punti 5</w:t>
            </w:r>
          </w:p>
        </w:tc>
        <w:tc>
          <w:tcPr>
            <w:tcW w:w="1560" w:type="dxa"/>
            <w:vAlign w:val="center"/>
          </w:tcPr>
          <w:p w14:paraId="3ABAAB02" w14:textId="7899FDA2" w:rsidR="00C436E1" w:rsidRPr="00AC3632" w:rsidRDefault="00C436E1" w:rsidP="00FA431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263F4D36" w14:textId="77777777" w:rsidR="00C436E1" w:rsidRPr="00AC3632" w:rsidRDefault="00C436E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436E1" w:rsidRPr="00AC3632" w14:paraId="213E372B" w14:textId="77777777" w:rsidTr="005C0ED5">
        <w:trPr>
          <w:trHeight w:val="651"/>
          <w:jc w:val="center"/>
        </w:trPr>
        <w:tc>
          <w:tcPr>
            <w:tcW w:w="6520" w:type="dxa"/>
            <w:gridSpan w:val="2"/>
            <w:vAlign w:val="center"/>
          </w:tcPr>
          <w:p w14:paraId="71F0B41A" w14:textId="63835907" w:rsidR="00C436E1" w:rsidRDefault="00C436E1" w:rsidP="00C43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80221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Possesso di titoli specifici afferenti la tipologia di intervento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: master o dottorato di ricerca; corsi di perfezionamento, diploma o attestato di corsi di specializzazione o di borse </w:t>
            </w:r>
            <w:r w:rsidR="004A5E59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d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i studio della durata minima di un anno</w:t>
            </w:r>
            <w:r w:rsidR="00EB20D6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</w:t>
            </w:r>
          </w:p>
          <w:p w14:paraId="3A3A5018" w14:textId="77777777" w:rsidR="00C436E1" w:rsidRDefault="00C436E1" w:rsidP="00C43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</w:t>
            </w:r>
            <w:r w:rsidRPr="00E61AA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max. punti 6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) punti 2 per ogni titolo</w:t>
            </w:r>
          </w:p>
          <w:p w14:paraId="415521D1" w14:textId="13F8426A" w:rsidR="00C436E1" w:rsidRDefault="00EB20D6" w:rsidP="005C0E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(specificare nelle righe seguenti)</w:t>
            </w:r>
          </w:p>
        </w:tc>
        <w:tc>
          <w:tcPr>
            <w:tcW w:w="1560" w:type="dxa"/>
            <w:vAlign w:val="center"/>
          </w:tcPr>
          <w:p w14:paraId="79FF1D86" w14:textId="77777777" w:rsidR="00C436E1" w:rsidRPr="00AC3632" w:rsidRDefault="00C436E1" w:rsidP="00FA431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B1C8C46" w14:textId="77777777" w:rsidR="00C436E1" w:rsidRPr="00AC3632" w:rsidRDefault="00C436E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436E1" w:rsidRPr="00AC3632" w14:paraId="5B9DF159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0B231309" w14:textId="1E238697" w:rsidR="00C436E1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1)</w:t>
            </w:r>
          </w:p>
        </w:tc>
      </w:tr>
      <w:tr w:rsidR="00EB20D6" w:rsidRPr="00AC3632" w14:paraId="6A30E962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6A44BDC4" w14:textId="1E0906C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2)</w:t>
            </w:r>
          </w:p>
        </w:tc>
      </w:tr>
      <w:tr w:rsidR="00EB20D6" w:rsidRPr="00AC3632" w14:paraId="601B95BE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654696FF" w14:textId="0D96C4B1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3)</w:t>
            </w:r>
          </w:p>
        </w:tc>
      </w:tr>
      <w:tr w:rsidR="00EB20D6" w:rsidRPr="00AC3632" w14:paraId="67F0E0D3" w14:textId="77777777" w:rsidTr="005C0ED5">
        <w:trPr>
          <w:trHeight w:val="651"/>
          <w:jc w:val="center"/>
        </w:trPr>
        <w:tc>
          <w:tcPr>
            <w:tcW w:w="6520" w:type="dxa"/>
            <w:gridSpan w:val="2"/>
            <w:vAlign w:val="center"/>
          </w:tcPr>
          <w:p w14:paraId="688E9857" w14:textId="380F7896" w:rsidR="00EB20D6" w:rsidRDefault="00EB20D6" w:rsidP="00D2214E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80221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Precedenti esperienze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come esperto in azioni dei PON/PNSD/</w:t>
            </w:r>
            <w:r w:rsidR="0034423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PNRR 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progetti di istituto sulla tematica/tematiche per cui si presenta la candi</w:t>
            </w:r>
            <w:r w:rsidR="0034423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d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atura (</w:t>
            </w:r>
            <w:r w:rsidRPr="00E61AA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max. punti 20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), punti 2 per ogni esperienza</w:t>
            </w:r>
          </w:p>
          <w:p w14:paraId="77932FD7" w14:textId="16E849EB" w:rsidR="00EB20D6" w:rsidRPr="00AC3632" w:rsidRDefault="005C0ED5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</w:t>
            </w:r>
            <w:r w:rsidR="00EB20D6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specificare nelle righe seguenti)</w:t>
            </w:r>
          </w:p>
        </w:tc>
        <w:tc>
          <w:tcPr>
            <w:tcW w:w="1560" w:type="dxa"/>
            <w:vAlign w:val="center"/>
          </w:tcPr>
          <w:p w14:paraId="649F3AD2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BA083E6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B20D6" w:rsidRPr="00AC3632" w14:paraId="0FAF3BC5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563D7B47" w14:textId="1BB0795C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1)</w:t>
            </w:r>
          </w:p>
        </w:tc>
      </w:tr>
      <w:tr w:rsidR="00EB20D6" w:rsidRPr="00AC3632" w14:paraId="2021C9E7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3976DDA5" w14:textId="329E3942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2)</w:t>
            </w:r>
          </w:p>
        </w:tc>
      </w:tr>
      <w:tr w:rsidR="005C0ED5" w:rsidRPr="00AC3632" w14:paraId="4BC84DA9" w14:textId="77777777" w:rsidTr="005C0ED5">
        <w:trPr>
          <w:trHeight w:val="651"/>
          <w:jc w:val="center"/>
        </w:trPr>
        <w:tc>
          <w:tcPr>
            <w:tcW w:w="6520" w:type="dxa"/>
            <w:gridSpan w:val="2"/>
            <w:shd w:val="clear" w:color="auto" w:fill="FFFF00"/>
            <w:vAlign w:val="center"/>
          </w:tcPr>
          <w:p w14:paraId="382C3E24" w14:textId="16A678C3" w:rsidR="005C0ED5" w:rsidRPr="0080221E" w:rsidRDefault="005C0ED5" w:rsidP="005C0ED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lastRenderedPageBreak/>
              <w:t>Titoli/esperienze/incarichi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1458B915" w14:textId="63C59ACA" w:rsidR="005C0ED5" w:rsidRPr="005C0ED5" w:rsidRDefault="005C0ED5" w:rsidP="005C0ED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C0ED5"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eastAsia="en-US"/>
              </w:rPr>
              <w:t>Punteggio a cura candidato</w:t>
            </w:r>
          </w:p>
        </w:tc>
        <w:tc>
          <w:tcPr>
            <w:tcW w:w="1382" w:type="dxa"/>
            <w:shd w:val="clear" w:color="auto" w:fill="FFFF00"/>
            <w:vAlign w:val="center"/>
          </w:tcPr>
          <w:p w14:paraId="2AC1117A" w14:textId="2A12D04F" w:rsidR="005C0ED5" w:rsidRPr="005C0ED5" w:rsidRDefault="005C0ED5" w:rsidP="005C0ED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C0ED5"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eastAsia="en-US"/>
              </w:rPr>
              <w:t>Punteggio a cura Ufficio</w:t>
            </w:r>
          </w:p>
        </w:tc>
      </w:tr>
      <w:tr w:rsidR="00EB20D6" w:rsidRPr="00AC3632" w14:paraId="3874FA83" w14:textId="77777777" w:rsidTr="005C0ED5">
        <w:trPr>
          <w:trHeight w:val="651"/>
          <w:jc w:val="center"/>
        </w:trPr>
        <w:tc>
          <w:tcPr>
            <w:tcW w:w="6520" w:type="dxa"/>
            <w:gridSpan w:val="2"/>
            <w:vAlign w:val="center"/>
          </w:tcPr>
          <w:p w14:paraId="36166DE8" w14:textId="77777777" w:rsidR="00EB20D6" w:rsidRDefault="00EB20D6" w:rsidP="00D2214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80221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Pubblicazioni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nell’area tematica in cui viene presentata la candidatura: libri - saggi (anche in volume collettivo), pubblicazione su riviste ecc. (</w:t>
            </w:r>
            <w:r w:rsidRPr="00E61AA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max. punti 4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) punti 2 per ogni pubblicazione </w:t>
            </w:r>
          </w:p>
          <w:p w14:paraId="0D940919" w14:textId="109613F0" w:rsidR="00EB20D6" w:rsidRPr="00AC3632" w:rsidRDefault="005C0ED5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</w:t>
            </w:r>
            <w:r w:rsidR="00EB20D6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specificare nelle righe seguenti)</w:t>
            </w:r>
          </w:p>
        </w:tc>
        <w:tc>
          <w:tcPr>
            <w:tcW w:w="1560" w:type="dxa"/>
            <w:vAlign w:val="center"/>
          </w:tcPr>
          <w:p w14:paraId="032DB3E4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B5AE0F6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B20D6" w:rsidRPr="00AC3632" w14:paraId="27E87D71" w14:textId="77777777" w:rsidTr="005C0ED5">
        <w:trPr>
          <w:trHeight w:val="651"/>
          <w:jc w:val="center"/>
        </w:trPr>
        <w:tc>
          <w:tcPr>
            <w:tcW w:w="9462" w:type="dxa"/>
            <w:gridSpan w:val="4"/>
            <w:shd w:val="clear" w:color="auto" w:fill="auto"/>
            <w:vAlign w:val="center"/>
          </w:tcPr>
          <w:p w14:paraId="60CCB27E" w14:textId="738E7B1C" w:rsidR="00EB20D6" w:rsidRPr="00AC3632" w:rsidRDefault="00FF0153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1)</w:t>
            </w:r>
          </w:p>
        </w:tc>
      </w:tr>
      <w:tr w:rsidR="00EB20D6" w:rsidRPr="00AC3632" w14:paraId="72D2F95E" w14:textId="77777777" w:rsidTr="005C0ED5">
        <w:trPr>
          <w:trHeight w:val="651"/>
          <w:jc w:val="center"/>
        </w:trPr>
        <w:tc>
          <w:tcPr>
            <w:tcW w:w="9462" w:type="dxa"/>
            <w:gridSpan w:val="4"/>
            <w:shd w:val="clear" w:color="auto" w:fill="auto"/>
            <w:vAlign w:val="center"/>
          </w:tcPr>
          <w:p w14:paraId="4D0FD108" w14:textId="2A242349" w:rsidR="00EB20D6" w:rsidRPr="00AC3632" w:rsidRDefault="00FF0153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2)</w:t>
            </w:r>
          </w:p>
        </w:tc>
      </w:tr>
      <w:tr w:rsidR="00EB20D6" w:rsidRPr="00AC3632" w14:paraId="01207189" w14:textId="77777777" w:rsidTr="005C0ED5">
        <w:trPr>
          <w:trHeight w:val="651"/>
          <w:jc w:val="center"/>
        </w:trPr>
        <w:tc>
          <w:tcPr>
            <w:tcW w:w="6520" w:type="dxa"/>
            <w:gridSpan w:val="2"/>
            <w:shd w:val="clear" w:color="auto" w:fill="FDE9D9" w:themeFill="accent6" w:themeFillTint="33"/>
            <w:vAlign w:val="center"/>
          </w:tcPr>
          <w:p w14:paraId="64E9F9B5" w14:textId="6134680F" w:rsidR="00EB20D6" w:rsidRPr="00AC3632" w:rsidRDefault="00EB20D6" w:rsidP="00C436E1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 xml:space="preserve">TOTALI 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F1D78B4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shd w:val="clear" w:color="auto" w:fill="FDE9D9" w:themeFill="accent6" w:themeFillTint="33"/>
            <w:vAlign w:val="center"/>
          </w:tcPr>
          <w:p w14:paraId="28AC9D6F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2D2C3C4" w14:textId="77777777" w:rsidR="002179A9" w:rsidRDefault="002179A9" w:rsidP="002179A9">
      <w:pPr>
        <w:spacing w:after="160" w:line="259" w:lineRule="auto"/>
        <w:jc w:val="both"/>
        <w:rPr>
          <w:rFonts w:ascii="Tahoma" w:hAnsi="Tahoma" w:cs="Tahoma"/>
          <w:szCs w:val="22"/>
          <w:lang w:eastAsia="en-US"/>
        </w:rPr>
      </w:pPr>
    </w:p>
    <w:p w14:paraId="0B738944" w14:textId="77777777" w:rsidR="005C0ED5" w:rsidRPr="00FF1679" w:rsidRDefault="005C0ED5" w:rsidP="002179A9">
      <w:pPr>
        <w:spacing w:after="160" w:line="259" w:lineRule="auto"/>
        <w:jc w:val="both"/>
        <w:rPr>
          <w:rFonts w:ascii="Tahoma" w:hAnsi="Tahoma" w:cs="Tahoma"/>
          <w:szCs w:val="22"/>
          <w:lang w:eastAsia="en-US"/>
        </w:rPr>
      </w:pPr>
    </w:p>
    <w:p w14:paraId="49BFFEC0" w14:textId="541A69DA" w:rsidR="002179A9" w:rsidRDefault="002179A9" w:rsidP="00FA4311">
      <w:pPr>
        <w:spacing w:after="160" w:line="259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FF1679">
        <w:rPr>
          <w:rFonts w:ascii="Tahoma" w:hAnsi="Tahoma" w:cs="Tahoma"/>
          <w:szCs w:val="22"/>
          <w:lang w:eastAsia="en-US"/>
        </w:rPr>
        <w:t>Data ______________</w:t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  <w:t>Firma ____________________</w:t>
      </w:r>
      <w:r w:rsidR="00FA4311">
        <w:rPr>
          <w:rFonts w:ascii="Tahoma" w:hAnsi="Tahoma" w:cs="Tahoma"/>
          <w:szCs w:val="22"/>
          <w:lang w:eastAsia="en-US"/>
        </w:rPr>
        <w:t>_________</w:t>
      </w:r>
    </w:p>
    <w:sectPr w:rsidR="002179A9" w:rsidSect="00832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8ADEC" w14:textId="77777777" w:rsidR="009F3185" w:rsidRDefault="009F3185">
      <w:r>
        <w:separator/>
      </w:r>
    </w:p>
  </w:endnote>
  <w:endnote w:type="continuationSeparator" w:id="0">
    <w:p w14:paraId="3423DEEE" w14:textId="77777777" w:rsidR="009F3185" w:rsidRDefault="009F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312E" w14:textId="0070B0E7" w:rsidR="009F4F91" w:rsidRDefault="009F4F91"/>
  <w:p w14:paraId="2BBCCEC0" w14:textId="4553E6D7" w:rsidR="009F4F91" w:rsidRDefault="009F4F9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50595" w14:textId="77777777" w:rsidR="00B24B7A" w:rsidRDefault="00B24B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E1BAD" w14:textId="77777777" w:rsidR="009F3185" w:rsidRDefault="009F3185">
      <w:r>
        <w:separator/>
      </w:r>
    </w:p>
  </w:footnote>
  <w:footnote w:type="continuationSeparator" w:id="0">
    <w:p w14:paraId="763D1056" w14:textId="77777777" w:rsidR="009F3185" w:rsidRDefault="009F3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FE523" w14:textId="77777777" w:rsidR="00B24B7A" w:rsidRDefault="00B24B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BB1EA" w14:textId="77777777" w:rsidR="00B24B7A" w:rsidRDefault="00B24B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DFCA2" w14:textId="77777777" w:rsidR="00B24B7A" w:rsidRDefault="00B24B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050D0B"/>
    <w:multiLevelType w:val="hybridMultilevel"/>
    <w:tmpl w:val="0EA8AA4C"/>
    <w:lvl w:ilvl="0" w:tplc="8278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81C4152"/>
    <w:multiLevelType w:val="hybridMultilevel"/>
    <w:tmpl w:val="4120D446"/>
    <w:lvl w:ilvl="0" w:tplc="2728998A">
      <w:start w:val="1"/>
      <w:numFmt w:val="decimal"/>
      <w:lvlText w:val="%1."/>
      <w:lvlJc w:val="left"/>
      <w:pPr>
        <w:ind w:left="2334" w:hanging="18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8F277BC">
      <w:numFmt w:val="bullet"/>
      <w:lvlText w:val="•"/>
      <w:lvlJc w:val="left"/>
      <w:pPr>
        <w:ind w:left="3132" w:hanging="1815"/>
      </w:pPr>
      <w:rPr>
        <w:rFonts w:hint="default"/>
        <w:lang w:val="it-IT" w:eastAsia="en-US" w:bidi="ar-SA"/>
      </w:rPr>
    </w:lvl>
    <w:lvl w:ilvl="2" w:tplc="DEEE049C">
      <w:numFmt w:val="bullet"/>
      <w:lvlText w:val="•"/>
      <w:lvlJc w:val="left"/>
      <w:pPr>
        <w:ind w:left="3925" w:hanging="1815"/>
      </w:pPr>
      <w:rPr>
        <w:rFonts w:hint="default"/>
        <w:lang w:val="it-IT" w:eastAsia="en-US" w:bidi="ar-SA"/>
      </w:rPr>
    </w:lvl>
    <w:lvl w:ilvl="3" w:tplc="27D2096A">
      <w:numFmt w:val="bullet"/>
      <w:lvlText w:val="•"/>
      <w:lvlJc w:val="left"/>
      <w:pPr>
        <w:ind w:left="4717" w:hanging="1815"/>
      </w:pPr>
      <w:rPr>
        <w:rFonts w:hint="default"/>
        <w:lang w:val="it-IT" w:eastAsia="en-US" w:bidi="ar-SA"/>
      </w:rPr>
    </w:lvl>
    <w:lvl w:ilvl="4" w:tplc="733C52F8">
      <w:numFmt w:val="bullet"/>
      <w:lvlText w:val="•"/>
      <w:lvlJc w:val="left"/>
      <w:pPr>
        <w:ind w:left="5510" w:hanging="1815"/>
      </w:pPr>
      <w:rPr>
        <w:rFonts w:hint="default"/>
        <w:lang w:val="it-IT" w:eastAsia="en-US" w:bidi="ar-SA"/>
      </w:rPr>
    </w:lvl>
    <w:lvl w:ilvl="5" w:tplc="4CD63F02">
      <w:numFmt w:val="bullet"/>
      <w:lvlText w:val="•"/>
      <w:lvlJc w:val="left"/>
      <w:pPr>
        <w:ind w:left="6303" w:hanging="1815"/>
      </w:pPr>
      <w:rPr>
        <w:rFonts w:hint="default"/>
        <w:lang w:val="it-IT" w:eastAsia="en-US" w:bidi="ar-SA"/>
      </w:rPr>
    </w:lvl>
    <w:lvl w:ilvl="6" w:tplc="95AEC24E">
      <w:numFmt w:val="bullet"/>
      <w:lvlText w:val="•"/>
      <w:lvlJc w:val="left"/>
      <w:pPr>
        <w:ind w:left="7095" w:hanging="1815"/>
      </w:pPr>
      <w:rPr>
        <w:rFonts w:hint="default"/>
        <w:lang w:val="it-IT" w:eastAsia="en-US" w:bidi="ar-SA"/>
      </w:rPr>
    </w:lvl>
    <w:lvl w:ilvl="7" w:tplc="9CD076B6">
      <w:numFmt w:val="bullet"/>
      <w:lvlText w:val="•"/>
      <w:lvlJc w:val="left"/>
      <w:pPr>
        <w:ind w:left="7888" w:hanging="1815"/>
      </w:pPr>
      <w:rPr>
        <w:rFonts w:hint="default"/>
        <w:lang w:val="it-IT" w:eastAsia="en-US" w:bidi="ar-SA"/>
      </w:rPr>
    </w:lvl>
    <w:lvl w:ilvl="8" w:tplc="C44E79D2">
      <w:numFmt w:val="bullet"/>
      <w:lvlText w:val="•"/>
      <w:lvlJc w:val="left"/>
      <w:pPr>
        <w:ind w:left="8681" w:hanging="1815"/>
      </w:pPr>
      <w:rPr>
        <w:rFonts w:hint="default"/>
        <w:lang w:val="it-IT" w:eastAsia="en-US" w:bidi="ar-SA"/>
      </w:rPr>
    </w:lvl>
  </w:abstractNum>
  <w:abstractNum w:abstractNumId="1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9866BC0"/>
    <w:multiLevelType w:val="multilevel"/>
    <w:tmpl w:val="186EBC8E"/>
    <w:lvl w:ilvl="0">
      <w:start w:val="1"/>
      <w:numFmt w:val="decimal"/>
      <w:lvlText w:val="%1"/>
      <w:lvlJc w:val="left"/>
      <w:pPr>
        <w:ind w:left="672" w:hanging="360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90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1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5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0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6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2307A"/>
    <w:multiLevelType w:val="hybridMultilevel"/>
    <w:tmpl w:val="050AC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63C11"/>
    <w:multiLevelType w:val="hybridMultilevel"/>
    <w:tmpl w:val="29422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6DB3388"/>
    <w:multiLevelType w:val="hybridMultilevel"/>
    <w:tmpl w:val="2A381ECC"/>
    <w:lvl w:ilvl="0" w:tplc="BF443170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D04687E">
      <w:numFmt w:val="bullet"/>
      <w:lvlText w:val="•"/>
      <w:lvlJc w:val="left"/>
      <w:pPr>
        <w:ind w:left="1962" w:hanging="348"/>
      </w:pPr>
      <w:rPr>
        <w:rFonts w:hint="default"/>
        <w:lang w:val="it-IT" w:eastAsia="en-US" w:bidi="ar-SA"/>
      </w:rPr>
    </w:lvl>
    <w:lvl w:ilvl="2" w:tplc="02DCFEAE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ECFC1EB0">
      <w:numFmt w:val="bullet"/>
      <w:lvlText w:val="•"/>
      <w:lvlJc w:val="left"/>
      <w:pPr>
        <w:ind w:left="3807" w:hanging="348"/>
      </w:pPr>
      <w:rPr>
        <w:rFonts w:hint="default"/>
        <w:lang w:val="it-IT" w:eastAsia="en-US" w:bidi="ar-SA"/>
      </w:rPr>
    </w:lvl>
    <w:lvl w:ilvl="4" w:tplc="A154BE02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DAD267CC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92CADCBE">
      <w:numFmt w:val="bullet"/>
      <w:lvlText w:val="•"/>
      <w:lvlJc w:val="left"/>
      <w:pPr>
        <w:ind w:left="6575" w:hanging="348"/>
      </w:pPr>
      <w:rPr>
        <w:rFonts w:hint="default"/>
        <w:lang w:val="it-IT" w:eastAsia="en-US" w:bidi="ar-SA"/>
      </w:rPr>
    </w:lvl>
    <w:lvl w:ilvl="7" w:tplc="00A2BB4A">
      <w:numFmt w:val="bullet"/>
      <w:lvlText w:val="•"/>
      <w:lvlJc w:val="left"/>
      <w:pPr>
        <w:ind w:left="7498" w:hanging="348"/>
      </w:pPr>
      <w:rPr>
        <w:rFonts w:hint="default"/>
        <w:lang w:val="it-IT" w:eastAsia="en-US" w:bidi="ar-SA"/>
      </w:rPr>
    </w:lvl>
    <w:lvl w:ilvl="8" w:tplc="B702413E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35" w15:restartNumberingAfterBreak="0">
    <w:nsid w:val="6A51750C"/>
    <w:multiLevelType w:val="hybridMultilevel"/>
    <w:tmpl w:val="3AB47DC8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6" w15:restartNumberingAfterBreak="0">
    <w:nsid w:val="6AFE6277"/>
    <w:multiLevelType w:val="hybridMultilevel"/>
    <w:tmpl w:val="119A9214"/>
    <w:lvl w:ilvl="0" w:tplc="C1A6A860">
      <w:start w:val="110"/>
      <w:numFmt w:val="bullet"/>
      <w:lvlText w:val="-"/>
      <w:lvlJc w:val="left"/>
      <w:pPr>
        <w:ind w:left="720" w:hanging="360"/>
      </w:pPr>
      <w:rPr>
        <w:rFonts w:ascii="Nirmala UI" w:eastAsia="Times New Roman" w:hAnsi="Nirmala UI" w:cs="Nirmala UI" w:hint="default"/>
        <w:b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056CA"/>
    <w:multiLevelType w:val="hybridMultilevel"/>
    <w:tmpl w:val="AAF06932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E4904"/>
    <w:multiLevelType w:val="hybridMultilevel"/>
    <w:tmpl w:val="BDEEEC4E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0" w15:restartNumberingAfterBreak="0">
    <w:nsid w:val="771073A8"/>
    <w:multiLevelType w:val="hybridMultilevel"/>
    <w:tmpl w:val="9C00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27"/>
  </w:num>
  <w:num w:numId="9">
    <w:abstractNumId w:val="16"/>
  </w:num>
  <w:num w:numId="10">
    <w:abstractNumId w:val="41"/>
  </w:num>
  <w:num w:numId="11">
    <w:abstractNumId w:val="25"/>
  </w:num>
  <w:num w:numId="12">
    <w:abstractNumId w:val="9"/>
  </w:num>
  <w:num w:numId="13">
    <w:abstractNumId w:val="10"/>
  </w:num>
  <w:num w:numId="14">
    <w:abstractNumId w:val="5"/>
  </w:num>
  <w:num w:numId="15">
    <w:abstractNumId w:val="21"/>
  </w:num>
  <w:num w:numId="16">
    <w:abstractNumId w:val="38"/>
  </w:num>
  <w:num w:numId="17">
    <w:abstractNumId w:val="12"/>
  </w:num>
  <w:num w:numId="18">
    <w:abstractNumId w:val="26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2"/>
  </w:num>
  <w:num w:numId="24">
    <w:abstractNumId w:val="29"/>
  </w:num>
  <w:num w:numId="25">
    <w:abstractNumId w:val="14"/>
  </w:num>
  <w:num w:numId="26">
    <w:abstractNumId w:val="30"/>
  </w:num>
  <w:num w:numId="27">
    <w:abstractNumId w:val="11"/>
  </w:num>
  <w:num w:numId="28">
    <w:abstractNumId w:val="34"/>
  </w:num>
  <w:num w:numId="29">
    <w:abstractNumId w:val="15"/>
  </w:num>
  <w:num w:numId="30">
    <w:abstractNumId w:val="37"/>
  </w:num>
  <w:num w:numId="31">
    <w:abstractNumId w:val="35"/>
  </w:num>
  <w:num w:numId="32">
    <w:abstractNumId w:val="40"/>
  </w:num>
  <w:num w:numId="33">
    <w:abstractNumId w:val="20"/>
  </w:num>
  <w:num w:numId="34">
    <w:abstractNumId w:val="23"/>
  </w:num>
  <w:num w:numId="35">
    <w:abstractNumId w:val="31"/>
  </w:num>
  <w:num w:numId="36">
    <w:abstractNumId w:val="28"/>
  </w:num>
  <w:num w:numId="37">
    <w:abstractNumId w:val="7"/>
  </w:num>
  <w:num w:numId="38">
    <w:abstractNumId w:val="33"/>
  </w:num>
  <w:num w:numId="39">
    <w:abstractNumId w:val="32"/>
  </w:num>
  <w:num w:numId="40">
    <w:abstractNumId w:val="39"/>
  </w:num>
  <w:num w:numId="41">
    <w:abstractNumId w:val="6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1F0"/>
    <w:rsid w:val="00002828"/>
    <w:rsid w:val="00003B7F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6856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35C"/>
    <w:rsid w:val="000564C9"/>
    <w:rsid w:val="00056833"/>
    <w:rsid w:val="00057658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7545"/>
    <w:rsid w:val="000A19BA"/>
    <w:rsid w:val="000A2C09"/>
    <w:rsid w:val="000A74CB"/>
    <w:rsid w:val="000B12C5"/>
    <w:rsid w:val="000B480F"/>
    <w:rsid w:val="000B6C44"/>
    <w:rsid w:val="000B72D5"/>
    <w:rsid w:val="000C0039"/>
    <w:rsid w:val="000C11ED"/>
    <w:rsid w:val="000C3849"/>
    <w:rsid w:val="000C7368"/>
    <w:rsid w:val="000D1AFB"/>
    <w:rsid w:val="000D5BE5"/>
    <w:rsid w:val="000D739D"/>
    <w:rsid w:val="000E1E4D"/>
    <w:rsid w:val="000E246B"/>
    <w:rsid w:val="000E446C"/>
    <w:rsid w:val="000F0CA0"/>
    <w:rsid w:val="000F1865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4388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1340"/>
    <w:rsid w:val="00154F0E"/>
    <w:rsid w:val="00157BF6"/>
    <w:rsid w:val="00160EA8"/>
    <w:rsid w:val="001622AF"/>
    <w:rsid w:val="00164BD8"/>
    <w:rsid w:val="001666AA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20FA"/>
    <w:rsid w:val="001A5909"/>
    <w:rsid w:val="001A6378"/>
    <w:rsid w:val="001B1257"/>
    <w:rsid w:val="001B1415"/>
    <w:rsid w:val="001B484F"/>
    <w:rsid w:val="001B7378"/>
    <w:rsid w:val="001C0302"/>
    <w:rsid w:val="001C3D0B"/>
    <w:rsid w:val="001C6B48"/>
    <w:rsid w:val="001C6C49"/>
    <w:rsid w:val="001D4B64"/>
    <w:rsid w:val="001D6B50"/>
    <w:rsid w:val="001E4529"/>
    <w:rsid w:val="001E52E4"/>
    <w:rsid w:val="001F16A2"/>
    <w:rsid w:val="001F207B"/>
    <w:rsid w:val="001F2D2C"/>
    <w:rsid w:val="001F6C2D"/>
    <w:rsid w:val="00207849"/>
    <w:rsid w:val="00210607"/>
    <w:rsid w:val="00211108"/>
    <w:rsid w:val="00213B82"/>
    <w:rsid w:val="00213C1D"/>
    <w:rsid w:val="0021559E"/>
    <w:rsid w:val="0021725D"/>
    <w:rsid w:val="002179A9"/>
    <w:rsid w:val="00217C76"/>
    <w:rsid w:val="00222995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985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53B3"/>
    <w:rsid w:val="00296807"/>
    <w:rsid w:val="00297481"/>
    <w:rsid w:val="002A014D"/>
    <w:rsid w:val="002A380C"/>
    <w:rsid w:val="002A6748"/>
    <w:rsid w:val="002B0440"/>
    <w:rsid w:val="002B206B"/>
    <w:rsid w:val="002B3171"/>
    <w:rsid w:val="002B684C"/>
    <w:rsid w:val="002C1C92"/>
    <w:rsid w:val="002C1E86"/>
    <w:rsid w:val="002C7521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07F"/>
    <w:rsid w:val="00300F45"/>
    <w:rsid w:val="00304B62"/>
    <w:rsid w:val="0030701D"/>
    <w:rsid w:val="0031276B"/>
    <w:rsid w:val="0032693F"/>
    <w:rsid w:val="00336F0F"/>
    <w:rsid w:val="0034423E"/>
    <w:rsid w:val="00344731"/>
    <w:rsid w:val="0034552C"/>
    <w:rsid w:val="00346115"/>
    <w:rsid w:val="003469AB"/>
    <w:rsid w:val="00347262"/>
    <w:rsid w:val="00351652"/>
    <w:rsid w:val="00351867"/>
    <w:rsid w:val="00353A20"/>
    <w:rsid w:val="00355615"/>
    <w:rsid w:val="0035659B"/>
    <w:rsid w:val="00361D26"/>
    <w:rsid w:val="00362407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566"/>
    <w:rsid w:val="003A5D3A"/>
    <w:rsid w:val="003B79E2"/>
    <w:rsid w:val="003C0DE3"/>
    <w:rsid w:val="003C60F6"/>
    <w:rsid w:val="003C7A75"/>
    <w:rsid w:val="003D312A"/>
    <w:rsid w:val="003D4352"/>
    <w:rsid w:val="003E18F4"/>
    <w:rsid w:val="003E1C26"/>
    <w:rsid w:val="003E2DA4"/>
    <w:rsid w:val="003E2E35"/>
    <w:rsid w:val="003E5C47"/>
    <w:rsid w:val="003F08A9"/>
    <w:rsid w:val="003F2D21"/>
    <w:rsid w:val="003F5439"/>
    <w:rsid w:val="004076E9"/>
    <w:rsid w:val="00413BDA"/>
    <w:rsid w:val="00414813"/>
    <w:rsid w:val="004151B2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2B0A"/>
    <w:rsid w:val="004563DD"/>
    <w:rsid w:val="00462440"/>
    <w:rsid w:val="004652D3"/>
    <w:rsid w:val="004657B2"/>
    <w:rsid w:val="00466F04"/>
    <w:rsid w:val="004722C2"/>
    <w:rsid w:val="00473A05"/>
    <w:rsid w:val="00484CE2"/>
    <w:rsid w:val="00485D17"/>
    <w:rsid w:val="004914CB"/>
    <w:rsid w:val="00497369"/>
    <w:rsid w:val="004A5D71"/>
    <w:rsid w:val="004A5E59"/>
    <w:rsid w:val="004A786E"/>
    <w:rsid w:val="004B09C3"/>
    <w:rsid w:val="004B5569"/>
    <w:rsid w:val="004B62EF"/>
    <w:rsid w:val="004C01A7"/>
    <w:rsid w:val="004C3663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B61"/>
    <w:rsid w:val="00542BF5"/>
    <w:rsid w:val="00543DF4"/>
    <w:rsid w:val="00547C3A"/>
    <w:rsid w:val="00551462"/>
    <w:rsid w:val="005528BF"/>
    <w:rsid w:val="005540B3"/>
    <w:rsid w:val="0055492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77204"/>
    <w:rsid w:val="00583A1F"/>
    <w:rsid w:val="00585647"/>
    <w:rsid w:val="00585A3D"/>
    <w:rsid w:val="00585C3D"/>
    <w:rsid w:val="0059150A"/>
    <w:rsid w:val="00591CC1"/>
    <w:rsid w:val="00597E09"/>
    <w:rsid w:val="005A4B10"/>
    <w:rsid w:val="005A5AB6"/>
    <w:rsid w:val="005A7F30"/>
    <w:rsid w:val="005B65B5"/>
    <w:rsid w:val="005C0528"/>
    <w:rsid w:val="005C0ED5"/>
    <w:rsid w:val="005C77DE"/>
    <w:rsid w:val="005D2427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2A6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51A8"/>
    <w:rsid w:val="006C761E"/>
    <w:rsid w:val="006D04D6"/>
    <w:rsid w:val="006D135F"/>
    <w:rsid w:val="006D415B"/>
    <w:rsid w:val="006D498B"/>
    <w:rsid w:val="006D4AC3"/>
    <w:rsid w:val="006D62AB"/>
    <w:rsid w:val="006E0673"/>
    <w:rsid w:val="006E0717"/>
    <w:rsid w:val="006E2383"/>
    <w:rsid w:val="006E2A9F"/>
    <w:rsid w:val="006E33D9"/>
    <w:rsid w:val="006E4E92"/>
    <w:rsid w:val="006F05B1"/>
    <w:rsid w:val="007018B7"/>
    <w:rsid w:val="00705188"/>
    <w:rsid w:val="007063A2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04F"/>
    <w:rsid w:val="00740439"/>
    <w:rsid w:val="00740888"/>
    <w:rsid w:val="00747847"/>
    <w:rsid w:val="00750EBA"/>
    <w:rsid w:val="0075292F"/>
    <w:rsid w:val="0076314A"/>
    <w:rsid w:val="0076508D"/>
    <w:rsid w:val="007676DE"/>
    <w:rsid w:val="00770331"/>
    <w:rsid w:val="00772936"/>
    <w:rsid w:val="00774239"/>
    <w:rsid w:val="007750F7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4E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31"/>
    <w:rsid w:val="007F17F0"/>
    <w:rsid w:val="007F24B6"/>
    <w:rsid w:val="007F5DF0"/>
    <w:rsid w:val="007F6DF6"/>
    <w:rsid w:val="00801BA6"/>
    <w:rsid w:val="0080221E"/>
    <w:rsid w:val="00805995"/>
    <w:rsid w:val="00811416"/>
    <w:rsid w:val="00815D29"/>
    <w:rsid w:val="00816132"/>
    <w:rsid w:val="00821BBE"/>
    <w:rsid w:val="0082652D"/>
    <w:rsid w:val="008303A6"/>
    <w:rsid w:val="00831FA2"/>
    <w:rsid w:val="00832104"/>
    <w:rsid w:val="00832733"/>
    <w:rsid w:val="0083680A"/>
    <w:rsid w:val="008415CC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560A4"/>
    <w:rsid w:val="00856EE3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37A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3902"/>
    <w:rsid w:val="008D1317"/>
    <w:rsid w:val="008E0DE5"/>
    <w:rsid w:val="008E20FB"/>
    <w:rsid w:val="008E3C60"/>
    <w:rsid w:val="008E7578"/>
    <w:rsid w:val="008E7ABE"/>
    <w:rsid w:val="008F28B1"/>
    <w:rsid w:val="008F3CD8"/>
    <w:rsid w:val="008F7B5F"/>
    <w:rsid w:val="0090455C"/>
    <w:rsid w:val="00906BD1"/>
    <w:rsid w:val="009105E1"/>
    <w:rsid w:val="0091078D"/>
    <w:rsid w:val="0092167D"/>
    <w:rsid w:val="00923596"/>
    <w:rsid w:val="009246DD"/>
    <w:rsid w:val="00925928"/>
    <w:rsid w:val="0093431C"/>
    <w:rsid w:val="00940667"/>
    <w:rsid w:val="00941128"/>
    <w:rsid w:val="00942D93"/>
    <w:rsid w:val="009454DE"/>
    <w:rsid w:val="00947939"/>
    <w:rsid w:val="00955B20"/>
    <w:rsid w:val="00956EC5"/>
    <w:rsid w:val="00961460"/>
    <w:rsid w:val="00962C37"/>
    <w:rsid w:val="00964DE6"/>
    <w:rsid w:val="009656C3"/>
    <w:rsid w:val="00971485"/>
    <w:rsid w:val="0097360E"/>
    <w:rsid w:val="00980B3C"/>
    <w:rsid w:val="0098483C"/>
    <w:rsid w:val="00986B21"/>
    <w:rsid w:val="00990253"/>
    <w:rsid w:val="00990DB4"/>
    <w:rsid w:val="009940DD"/>
    <w:rsid w:val="009944D6"/>
    <w:rsid w:val="009958CB"/>
    <w:rsid w:val="00997C40"/>
    <w:rsid w:val="009A0D66"/>
    <w:rsid w:val="009B2F7D"/>
    <w:rsid w:val="009B31B2"/>
    <w:rsid w:val="009B3956"/>
    <w:rsid w:val="009C0DD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3185"/>
    <w:rsid w:val="009F477B"/>
    <w:rsid w:val="009F4F91"/>
    <w:rsid w:val="00A023CC"/>
    <w:rsid w:val="00A1015C"/>
    <w:rsid w:val="00A10524"/>
    <w:rsid w:val="00A11AC5"/>
    <w:rsid w:val="00A11DB1"/>
    <w:rsid w:val="00A13318"/>
    <w:rsid w:val="00A14250"/>
    <w:rsid w:val="00A15AF4"/>
    <w:rsid w:val="00A16CA9"/>
    <w:rsid w:val="00A174A1"/>
    <w:rsid w:val="00A20A7A"/>
    <w:rsid w:val="00A20DA6"/>
    <w:rsid w:val="00A31FDE"/>
    <w:rsid w:val="00A32674"/>
    <w:rsid w:val="00A32D87"/>
    <w:rsid w:val="00A35105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3877"/>
    <w:rsid w:val="00A6464D"/>
    <w:rsid w:val="00A65DF8"/>
    <w:rsid w:val="00A711F4"/>
    <w:rsid w:val="00A727A8"/>
    <w:rsid w:val="00A76733"/>
    <w:rsid w:val="00A8189A"/>
    <w:rsid w:val="00A81912"/>
    <w:rsid w:val="00A81A28"/>
    <w:rsid w:val="00A90169"/>
    <w:rsid w:val="00A90F34"/>
    <w:rsid w:val="00A91C14"/>
    <w:rsid w:val="00A94E66"/>
    <w:rsid w:val="00A96268"/>
    <w:rsid w:val="00AA3F35"/>
    <w:rsid w:val="00AA6CCD"/>
    <w:rsid w:val="00AB3F38"/>
    <w:rsid w:val="00AB76A1"/>
    <w:rsid w:val="00AB76C8"/>
    <w:rsid w:val="00AC107F"/>
    <w:rsid w:val="00AC21A5"/>
    <w:rsid w:val="00AC5086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B7A"/>
    <w:rsid w:val="00B25D4C"/>
    <w:rsid w:val="00B26CEE"/>
    <w:rsid w:val="00B31B50"/>
    <w:rsid w:val="00B31F80"/>
    <w:rsid w:val="00B32055"/>
    <w:rsid w:val="00B325B9"/>
    <w:rsid w:val="00B33F7A"/>
    <w:rsid w:val="00B340C8"/>
    <w:rsid w:val="00B353E9"/>
    <w:rsid w:val="00B36274"/>
    <w:rsid w:val="00B419CF"/>
    <w:rsid w:val="00B4439D"/>
    <w:rsid w:val="00B53156"/>
    <w:rsid w:val="00B65801"/>
    <w:rsid w:val="00B671DC"/>
    <w:rsid w:val="00B675C4"/>
    <w:rsid w:val="00B833F2"/>
    <w:rsid w:val="00B83A18"/>
    <w:rsid w:val="00B87A3D"/>
    <w:rsid w:val="00B90CAE"/>
    <w:rsid w:val="00B92B95"/>
    <w:rsid w:val="00B9634A"/>
    <w:rsid w:val="00BA532D"/>
    <w:rsid w:val="00BA6212"/>
    <w:rsid w:val="00BA6627"/>
    <w:rsid w:val="00BB0CD6"/>
    <w:rsid w:val="00BB1BF6"/>
    <w:rsid w:val="00BB38A7"/>
    <w:rsid w:val="00BB6BE2"/>
    <w:rsid w:val="00BC347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1919"/>
    <w:rsid w:val="00C20594"/>
    <w:rsid w:val="00C231BE"/>
    <w:rsid w:val="00C243CD"/>
    <w:rsid w:val="00C24770"/>
    <w:rsid w:val="00C33D57"/>
    <w:rsid w:val="00C3593E"/>
    <w:rsid w:val="00C3692A"/>
    <w:rsid w:val="00C409E0"/>
    <w:rsid w:val="00C410EF"/>
    <w:rsid w:val="00C436E1"/>
    <w:rsid w:val="00C4453B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72F0A"/>
    <w:rsid w:val="00C73F7D"/>
    <w:rsid w:val="00C82D63"/>
    <w:rsid w:val="00C85681"/>
    <w:rsid w:val="00C901CD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FE3"/>
    <w:rsid w:val="00CE287A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13B"/>
    <w:rsid w:val="00D23FCF"/>
    <w:rsid w:val="00D24891"/>
    <w:rsid w:val="00D259D5"/>
    <w:rsid w:val="00D25E0F"/>
    <w:rsid w:val="00D26444"/>
    <w:rsid w:val="00D3076B"/>
    <w:rsid w:val="00D31FF1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0010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073"/>
    <w:rsid w:val="00DB71F1"/>
    <w:rsid w:val="00DC08C8"/>
    <w:rsid w:val="00DC09F0"/>
    <w:rsid w:val="00DC57B0"/>
    <w:rsid w:val="00DD1334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074A2"/>
    <w:rsid w:val="00E122B9"/>
    <w:rsid w:val="00E14FE7"/>
    <w:rsid w:val="00E15081"/>
    <w:rsid w:val="00E171B4"/>
    <w:rsid w:val="00E200CE"/>
    <w:rsid w:val="00E2134A"/>
    <w:rsid w:val="00E34D43"/>
    <w:rsid w:val="00E37236"/>
    <w:rsid w:val="00E42158"/>
    <w:rsid w:val="00E4244A"/>
    <w:rsid w:val="00E455B8"/>
    <w:rsid w:val="00E5247C"/>
    <w:rsid w:val="00E61183"/>
    <w:rsid w:val="00E61AAE"/>
    <w:rsid w:val="00E674BE"/>
    <w:rsid w:val="00E72F8E"/>
    <w:rsid w:val="00E7326E"/>
    <w:rsid w:val="00E73B87"/>
    <w:rsid w:val="00E74814"/>
    <w:rsid w:val="00E7672F"/>
    <w:rsid w:val="00E85A8F"/>
    <w:rsid w:val="00E86879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0D6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200F"/>
    <w:rsid w:val="00F04C4F"/>
    <w:rsid w:val="00F07F9B"/>
    <w:rsid w:val="00F11F07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4D3A"/>
    <w:rsid w:val="00F800D7"/>
    <w:rsid w:val="00F8229C"/>
    <w:rsid w:val="00F91CDE"/>
    <w:rsid w:val="00F95EBA"/>
    <w:rsid w:val="00F97F53"/>
    <w:rsid w:val="00FA111D"/>
    <w:rsid w:val="00FA166C"/>
    <w:rsid w:val="00FA4311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534"/>
    <w:rsid w:val="00FE1FB6"/>
    <w:rsid w:val="00FE38E9"/>
    <w:rsid w:val="00FE3B14"/>
    <w:rsid w:val="00FE70FC"/>
    <w:rsid w:val="00FF0153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2A855F4A-48A5-498B-9C11-C522CF81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imandocommento">
    <w:name w:val="annotation reference"/>
    <w:basedOn w:val="Carpredefinitoparagrafo"/>
    <w:semiHidden/>
    <w:unhideWhenUsed/>
    <w:rsid w:val="0081613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6132"/>
  </w:style>
  <w:style w:type="character" w:customStyle="1" w:styleId="TestocommentoCarattere">
    <w:name w:val="Testo commento Carattere"/>
    <w:basedOn w:val="Carpredefinitoparagrafo"/>
    <w:link w:val="Testocommento"/>
    <w:semiHidden/>
    <w:rsid w:val="0081613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61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6132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92167D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21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9B651-18EF-4CCD-8673-566F4081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2</cp:revision>
  <cp:lastPrinted>2023-11-22T12:55:00Z</cp:lastPrinted>
  <dcterms:created xsi:type="dcterms:W3CDTF">2025-07-24T09:52:00Z</dcterms:created>
  <dcterms:modified xsi:type="dcterms:W3CDTF">2025-07-24T09:52:00Z</dcterms:modified>
</cp:coreProperties>
</file>