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5546A897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2. Griglia</w:t>
      </w:r>
      <w:r w:rsidRPr="00AC3632">
        <w:rPr>
          <w:rFonts w:ascii="Tahoma" w:hAnsi="Tahoma" w:cs="Tahoma"/>
          <w:b/>
          <w:sz w:val="22"/>
          <w:szCs w:val="22"/>
          <w:lang w:eastAsia="en-US"/>
        </w:rPr>
        <w:t xml:space="preserve"> di autovalutazione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1C30CCE7" w:rsidR="00FA4311" w:rsidRPr="00FA4311" w:rsidRDefault="004A5E59" w:rsidP="00FA4311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reclutamento di personale interno in qualità di ESPERTI e TUTOR per azioni di prevenzione e contrasto della dispersione scolastica nei seguenti percorsi formativi: A) percorsi di </w:t>
            </w:r>
            <w:proofErr w:type="spellStart"/>
            <w:r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>mentoring</w:t>
            </w:r>
            <w:proofErr w:type="spellEnd"/>
            <w:r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 orientamento n. 54 edizioni; B) percorsi di potenziamento delle competenze di base di motivazione e accompagnamento n. 17 edizioni; C) percorsi formativi e laboratori co-curricolari n. 1 edizione,  D.M. 19/2024.</w:t>
            </w:r>
          </w:p>
        </w:tc>
      </w:tr>
    </w:tbl>
    <w:p w14:paraId="4E8EB732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5416E68F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D97DD49" w:rsidR="002179A9" w:rsidRDefault="004A5E59" w:rsidP="004A5E59"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552B5BA8" w14:textId="77777777" w:rsidR="004A5E59" w:rsidRDefault="004A5E59" w:rsidP="00805995">
      <w:pPr>
        <w:spacing w:after="120"/>
        <w:jc w:val="both"/>
        <w:rPr>
          <w:rFonts w:ascii="Nirmala UI" w:hAnsi="Nirmala UI" w:cs="Nirmala UI"/>
          <w:b/>
          <w:sz w:val="24"/>
          <w:szCs w:val="24"/>
        </w:rPr>
      </w:pPr>
    </w:p>
    <w:p w14:paraId="7C1AAC86" w14:textId="7B681890" w:rsidR="002179A9" w:rsidRDefault="002179A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 w:rsidRPr="00805995">
        <w:rPr>
          <w:rFonts w:ascii="Nirmala UI" w:hAnsi="Nirmala UI" w:cs="Nirmala UI"/>
          <w:b/>
          <w:sz w:val="24"/>
          <w:szCs w:val="24"/>
        </w:rPr>
        <w:t xml:space="preserve">Griglia </w:t>
      </w:r>
      <w:r w:rsidR="00FF0153">
        <w:rPr>
          <w:rFonts w:ascii="Nirmala UI" w:hAnsi="Nirmala UI" w:cs="Nirmala UI"/>
          <w:b/>
          <w:sz w:val="24"/>
          <w:szCs w:val="24"/>
        </w:rPr>
        <w:t xml:space="preserve">di </w:t>
      </w:r>
      <w:r w:rsidRPr="00805995">
        <w:rPr>
          <w:rFonts w:ascii="Nirmala UI" w:hAnsi="Nirmala UI" w:cs="Nirmala UI"/>
          <w:b/>
          <w:sz w:val="24"/>
          <w:szCs w:val="24"/>
        </w:rPr>
        <w:t>valutazione</w:t>
      </w: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 w:rsidR="00805995" w:rsidRPr="00805995">
        <w:rPr>
          <w:rFonts w:ascii="Nirmala UI" w:hAnsi="Nirmala UI" w:cs="Nirmala UI"/>
          <w:sz w:val="24"/>
          <w:szCs w:val="24"/>
        </w:rPr>
        <w:t>dell’avviso di selezione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="00805995">
        <w:rPr>
          <w:rFonts w:ascii="Nirmala UI" w:hAnsi="Nirmala UI" w:cs="Nirmala UI"/>
          <w:sz w:val="24"/>
          <w:szCs w:val="24"/>
        </w:rPr>
        <w:t xml:space="preserve">di esperti 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volta al conferimento di incarichi </w:t>
      </w:r>
      <w:r w:rsidR="004A5E59">
        <w:rPr>
          <w:rFonts w:ascii="Nirmala UI" w:hAnsi="Nirmala UI" w:cs="Nirmala UI"/>
          <w:sz w:val="24"/>
          <w:szCs w:val="24"/>
        </w:rPr>
        <w:t xml:space="preserve">- -  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per la realizzazione di n. </w:t>
      </w:r>
      <w:r w:rsidR="004A5E59">
        <w:rPr>
          <w:rFonts w:ascii="Nirmala UI" w:hAnsi="Nirmala UI" w:cs="Nirmala UI"/>
          <w:sz w:val="24"/>
          <w:szCs w:val="24"/>
        </w:rPr>
        <w:t>54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 w:rsidR="004A5E59">
        <w:rPr>
          <w:rFonts w:ascii="Nirmala UI" w:hAnsi="Nirmala UI" w:cs="Nirmala UI"/>
          <w:sz w:val="24"/>
          <w:szCs w:val="24"/>
        </w:rPr>
        <w:t xml:space="preserve">a </w:t>
      </w:r>
      <w:r w:rsidR="004A5E59" w:rsidRPr="004A5E59">
        <w:rPr>
          <w:rFonts w:ascii="Nirmala UI" w:hAnsi="Nirmala UI" w:cs="Nirmala UI"/>
          <w:sz w:val="24"/>
          <w:szCs w:val="24"/>
        </w:rPr>
        <w:t xml:space="preserve">percorsi di </w:t>
      </w:r>
      <w:proofErr w:type="spellStart"/>
      <w:r w:rsidR="004A5E59" w:rsidRPr="004A5E59">
        <w:rPr>
          <w:rFonts w:ascii="Nirmala UI" w:hAnsi="Nirmala UI" w:cs="Nirmala UI"/>
          <w:sz w:val="24"/>
          <w:szCs w:val="24"/>
        </w:rPr>
        <w:t>mentoring</w:t>
      </w:r>
      <w:proofErr w:type="spellEnd"/>
      <w:r w:rsidR="004A5E59" w:rsidRPr="004A5E59">
        <w:rPr>
          <w:rFonts w:ascii="Nirmala UI" w:hAnsi="Nirmala UI" w:cs="Nirmala UI"/>
          <w:sz w:val="24"/>
          <w:szCs w:val="24"/>
        </w:rPr>
        <w:t xml:space="preserve"> e orientamento</w:t>
      </w:r>
      <w:r w:rsidR="004A5E59">
        <w:rPr>
          <w:rFonts w:ascii="Nirmala UI" w:hAnsi="Nirmala UI" w:cs="Nirmala UI"/>
          <w:sz w:val="24"/>
          <w:szCs w:val="24"/>
        </w:rPr>
        <w:t xml:space="preserve"> (esperto); n. 17 edizioni relative a </w:t>
      </w:r>
      <w:r w:rsidR="004A5E59" w:rsidRPr="004A5E59">
        <w:rPr>
          <w:rFonts w:ascii="Nirmala UI" w:hAnsi="Nirmala UI" w:cs="Nirmala UI"/>
          <w:sz w:val="24"/>
          <w:szCs w:val="24"/>
        </w:rPr>
        <w:t>percorsi di potenziamento delle competenze di base, di motivazione e accompagnamento</w:t>
      </w:r>
      <w:r w:rsidR="004A5E59">
        <w:rPr>
          <w:rFonts w:ascii="Nirmala UI" w:hAnsi="Nirmala UI" w:cs="Nirmala UI"/>
          <w:sz w:val="24"/>
          <w:szCs w:val="24"/>
        </w:rPr>
        <w:t>(esperto) e 1 edizioni relative a p</w:t>
      </w:r>
      <w:r w:rsidR="004A5E59" w:rsidRPr="004A5E59">
        <w:rPr>
          <w:rFonts w:ascii="Nirmala UI" w:hAnsi="Nirmala UI" w:cs="Nirmala UI"/>
          <w:sz w:val="24"/>
          <w:szCs w:val="24"/>
        </w:rPr>
        <w:t>ercorsi formativi e laboratori co-curricolari</w:t>
      </w:r>
      <w:r w:rsidR="004A5E59">
        <w:rPr>
          <w:rFonts w:ascii="Nirmala UI" w:hAnsi="Nirmala UI" w:cs="Nirmala UI"/>
          <w:sz w:val="24"/>
          <w:szCs w:val="24"/>
        </w:rPr>
        <w:t xml:space="preserve"> (esperto o tutor).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2993"/>
        <w:gridCol w:w="1560"/>
        <w:gridCol w:w="1382"/>
      </w:tblGrid>
      <w:tr w:rsidR="00C436E1" w:rsidRPr="00AC3632" w14:paraId="6B298B61" w14:textId="77777777" w:rsidTr="008415CC">
        <w:trPr>
          <w:trHeight w:val="651"/>
          <w:jc w:val="center"/>
        </w:trPr>
        <w:tc>
          <w:tcPr>
            <w:tcW w:w="3527" w:type="dxa"/>
            <w:shd w:val="clear" w:color="auto" w:fill="FFFF00"/>
            <w:vAlign w:val="center"/>
          </w:tcPr>
          <w:p w14:paraId="65824C65" w14:textId="4D5539A9" w:rsidR="00C436E1" w:rsidRPr="00AC3632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Titoli/esperienze/incarichi</w:t>
            </w:r>
          </w:p>
        </w:tc>
        <w:tc>
          <w:tcPr>
            <w:tcW w:w="2993" w:type="dxa"/>
            <w:shd w:val="clear" w:color="auto" w:fill="FFFF00"/>
            <w:vAlign w:val="center"/>
          </w:tcPr>
          <w:p w14:paraId="52B9AC29" w14:textId="7A97B693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80E8932" w14:textId="294421EF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0B21703" w14:textId="35D6A378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C436E1" w:rsidRPr="00AC3632" w14:paraId="6581D028" w14:textId="77777777" w:rsidTr="008415CC">
        <w:trPr>
          <w:trHeight w:val="651"/>
          <w:jc w:val="center"/>
        </w:trPr>
        <w:tc>
          <w:tcPr>
            <w:tcW w:w="3527" w:type="dxa"/>
            <w:vAlign w:val="center"/>
          </w:tcPr>
          <w:p w14:paraId="1D841DC3" w14:textId="704B4D32" w:rsid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maturità</w:t>
            </w:r>
          </w:p>
          <w:p w14:paraId="579F61AF" w14:textId="18735C8E" w:rsidR="008415CC" w:rsidRP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</w:pPr>
            <w:r w:rsidRPr="008415CC"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  <w:t>oppure</w:t>
            </w:r>
          </w:p>
          <w:p w14:paraId="3C0E7F4A" w14:textId="77777777" w:rsidR="00C436E1" w:rsidRPr="0080221E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laurea</w:t>
            </w:r>
          </w:p>
          <w:p w14:paraId="1336002B" w14:textId="77777777" w:rsidR="00C436E1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(vecchio ordinamento o laurea magistrale)</w:t>
            </w:r>
          </w:p>
          <w:p w14:paraId="0C4A847A" w14:textId="4E1E792B" w:rsidR="00C436E1" w:rsidRPr="00AC3632" w:rsidRDefault="00C436E1" w:rsidP="004A5E59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max. punti </w:t>
            </w:r>
            <w:r w:rsidR="004A5E5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</w:t>
            </w:r>
          </w:p>
        </w:tc>
        <w:tc>
          <w:tcPr>
            <w:tcW w:w="2993" w:type="dxa"/>
            <w:vAlign w:val="center"/>
          </w:tcPr>
          <w:p w14:paraId="2BDE4F6B" w14:textId="5471B055" w:rsidR="008415CC" w:rsidRPr="002953B3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 xml:space="preserve">Punti </w:t>
            </w:r>
            <w:r w:rsidR="004A5E59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</w:t>
            </w:r>
          </w:p>
          <w:p w14:paraId="7B4D734F" w14:textId="77777777" w:rsidR="008415CC" w:rsidRDefault="008415CC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0BDB3E" w14:textId="77777777" w:rsidR="00A14250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D3E87F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Fino a votazione 105: punti 3</w:t>
            </w:r>
          </w:p>
          <w:p w14:paraId="668B009D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Da 106 a 110: punti 4</w:t>
            </w:r>
          </w:p>
          <w:p w14:paraId="7F1DF130" w14:textId="7DA374E0" w:rsidR="00C436E1" w:rsidRPr="00AC3632" w:rsidRDefault="002953B3" w:rsidP="002953B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110 e lode: punti 5</w:t>
            </w:r>
          </w:p>
        </w:tc>
        <w:tc>
          <w:tcPr>
            <w:tcW w:w="1560" w:type="dxa"/>
            <w:vAlign w:val="center"/>
          </w:tcPr>
          <w:p w14:paraId="3ABAAB02" w14:textId="7899FDA2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63F4D3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213E372B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71F0B41A" w14:textId="6383590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Possesso di titoli specifici afferenti la tipologia di intervento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: master o dottorato di ricerca; corsi di perfezionamento, diploma o attestato di corsi di specializzazione o di borse </w:t>
            </w:r>
            <w:r w:rsidR="004A5E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 studio della durata minima di un anno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</w:p>
          <w:p w14:paraId="3A3A5018" w14:textId="7777777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 punti 2 per ogni titolo</w:t>
            </w:r>
          </w:p>
          <w:p w14:paraId="415521D1" w14:textId="13F8426A" w:rsidR="00C436E1" w:rsidRDefault="00EB20D6" w:rsidP="005C0E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(specificare nelle righe seguenti)</w:t>
            </w:r>
          </w:p>
        </w:tc>
        <w:tc>
          <w:tcPr>
            <w:tcW w:w="1560" w:type="dxa"/>
            <w:vAlign w:val="center"/>
          </w:tcPr>
          <w:p w14:paraId="79FF1D86" w14:textId="77777777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1C8C4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5B9DF159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0B231309" w14:textId="1E238697" w:rsidR="00C436E1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6A30E962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A44BDC4" w14:textId="1E0906C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2)</w:t>
            </w:r>
          </w:p>
        </w:tc>
      </w:tr>
      <w:tr w:rsidR="00EB20D6" w:rsidRPr="00AC3632" w14:paraId="601B95B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54696FF" w14:textId="0D96C4B1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3)</w:t>
            </w:r>
          </w:p>
        </w:tc>
      </w:tr>
      <w:tr w:rsidR="00EB20D6" w:rsidRPr="00AC3632" w14:paraId="67F0E0D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688E9857" w14:textId="15A06555" w:rsidR="00EB20D6" w:rsidRDefault="00EB20D6" w:rsidP="00D2214E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Precedenti esperienze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come esperto in azioni dei PON/PNSD/progetti di istituto sulla tematica/tematiche per cui si presenta la </w:t>
            </w:r>
            <w:proofErr w:type="spellStart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candiatura</w:t>
            </w:r>
            <w:proofErr w:type="spellEnd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20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), punti 2 per ogni esperienza</w:t>
            </w:r>
          </w:p>
          <w:p w14:paraId="77932FD7" w14:textId="16E849EB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649F3AD2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A083E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0FAF3BC5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563D7B47" w14:textId="1BB0795C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lastRenderedPageBreak/>
              <w:t>1)</w:t>
            </w:r>
          </w:p>
        </w:tc>
      </w:tr>
      <w:tr w:rsidR="00EB20D6" w:rsidRPr="00AC3632" w14:paraId="2021C9E7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3976DDA5" w14:textId="329E3942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5C0ED5" w:rsidRPr="00AC3632" w14:paraId="4BC84DA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FFF00"/>
            <w:vAlign w:val="center"/>
          </w:tcPr>
          <w:p w14:paraId="382C3E24" w14:textId="16A678C3" w:rsidR="005C0ED5" w:rsidRPr="0080221E" w:rsidRDefault="005C0ED5" w:rsidP="005C0ED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Titoli/esperienze/incarichi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458B915" w14:textId="63C59ACA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AC1117A" w14:textId="2A12D04F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Ufficio</w:t>
            </w:r>
          </w:p>
        </w:tc>
      </w:tr>
      <w:tr w:rsidR="00EB20D6" w:rsidRPr="00AC3632" w14:paraId="3874FA8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36166DE8" w14:textId="77777777" w:rsidR="00EB20D6" w:rsidRDefault="00EB20D6" w:rsidP="00D2214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Pubblicazioni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nell’area tematica in cui viene presentata la candidatura: libri - saggi (anche in volume collettivo), pubblicazione su riviste ecc.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4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) punti 2 per ogni pubblicazione </w:t>
            </w:r>
          </w:p>
          <w:p w14:paraId="0D940919" w14:textId="109613F0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032DB3E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5AE0F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27E87D71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60CCB27E" w14:textId="738E7B1C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72D2F95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4D0FD108" w14:textId="2A242349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EB20D6" w:rsidRPr="00AC3632" w14:paraId="0120718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DE9D9" w:themeFill="accent6" w:themeFillTint="33"/>
            <w:vAlign w:val="center"/>
          </w:tcPr>
          <w:p w14:paraId="64E9F9B5" w14:textId="6134680F" w:rsidR="00EB20D6" w:rsidRPr="00AC3632" w:rsidRDefault="00EB20D6" w:rsidP="00C436E1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TOTALI 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F1D78B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shd w:val="clear" w:color="auto" w:fill="FDE9D9" w:themeFill="accent6" w:themeFillTint="33"/>
            <w:vAlign w:val="center"/>
          </w:tcPr>
          <w:p w14:paraId="28AC9D6F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2D2C3C4" w14:textId="77777777" w:rsidR="002179A9" w:rsidRDefault="002179A9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4553E6D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0595" w14:textId="77777777" w:rsidR="00B24B7A" w:rsidRDefault="00B24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E523" w14:textId="77777777" w:rsidR="00B24B7A" w:rsidRDefault="00B24B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B1EA" w14:textId="77777777" w:rsidR="00B24B7A" w:rsidRDefault="00B24B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FCA2" w14:textId="77777777" w:rsidR="00B24B7A" w:rsidRDefault="00B24B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AFE6277"/>
    <w:multiLevelType w:val="hybridMultilevel"/>
    <w:tmpl w:val="119A9214"/>
    <w:lvl w:ilvl="0" w:tplc="C1A6A860">
      <w:start w:val="110"/>
      <w:numFmt w:val="bullet"/>
      <w:lvlText w:val="-"/>
      <w:lvlJc w:val="left"/>
      <w:pPr>
        <w:ind w:left="720" w:hanging="360"/>
      </w:pPr>
      <w:rPr>
        <w:rFonts w:ascii="Nirmala UI" w:eastAsia="Times New Roman" w:hAnsi="Nirmala UI" w:cs="Nirmala UI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1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8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7"/>
  </w:num>
  <w:num w:numId="31">
    <w:abstractNumId w:val="35"/>
  </w:num>
  <w:num w:numId="32">
    <w:abstractNumId w:val="40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9"/>
  </w:num>
  <w:num w:numId="41">
    <w:abstractNumId w:val="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53B3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2B0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5E59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15CC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4250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B7A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153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2A855F4A-48A5-498B-9C11-C522CF81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C71A-9813-4352-8267-6B3F3D4F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3</cp:lastModifiedBy>
  <cp:revision>2</cp:revision>
  <cp:lastPrinted>2023-11-22T12:55:00Z</cp:lastPrinted>
  <dcterms:created xsi:type="dcterms:W3CDTF">2025-02-25T15:03:00Z</dcterms:created>
  <dcterms:modified xsi:type="dcterms:W3CDTF">2025-02-25T15:03:00Z</dcterms:modified>
</cp:coreProperties>
</file>