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99889" w14:textId="77777777" w:rsidR="002179A9" w:rsidRDefault="002179A9" w:rsidP="002179A9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  <w:r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  <w:t>Allegato 1</w:t>
      </w:r>
    </w:p>
    <w:p w14:paraId="38ED6AA1" w14:textId="77777777" w:rsidR="002179A9" w:rsidRDefault="002179A9" w:rsidP="002179A9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</w:p>
    <w:p w14:paraId="03B8FAEB" w14:textId="15DA1AFE" w:rsidR="002179A9" w:rsidRDefault="002179A9" w:rsidP="003E2A3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2A5CF4">
        <w:rPr>
          <w:rFonts w:ascii="Nirmala UI" w:hAnsi="Nirmala UI" w:cs="Nirmala UI"/>
          <w:b/>
          <w:bCs/>
          <w:spacing w:val="-1"/>
          <w:sz w:val="24"/>
          <w:szCs w:val="24"/>
        </w:rPr>
        <w:t xml:space="preserve">Istanza di </w:t>
      </w:r>
      <w:r>
        <w:rPr>
          <w:rFonts w:ascii="Nirmala UI" w:hAnsi="Nirmala UI" w:cs="Nirmala UI"/>
          <w:b/>
          <w:bCs/>
          <w:spacing w:val="-1"/>
          <w:sz w:val="24"/>
          <w:szCs w:val="24"/>
        </w:rPr>
        <w:t>p</w:t>
      </w:r>
      <w:r w:rsidRPr="002A5CF4">
        <w:rPr>
          <w:rFonts w:ascii="Nirmala UI" w:hAnsi="Nirmala UI" w:cs="Nirmala UI"/>
          <w:b/>
          <w:bCs/>
          <w:spacing w:val="-1"/>
          <w:sz w:val="24"/>
          <w:szCs w:val="24"/>
        </w:rPr>
        <w:t>artecipazione</w:t>
      </w:r>
      <w:r w:rsidRPr="002A5CF4">
        <w:rPr>
          <w:rFonts w:ascii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hAnsi="Nirmala UI" w:cs="Nirmala UI"/>
          <w:b/>
          <w:bCs/>
          <w:sz w:val="24"/>
          <w:szCs w:val="24"/>
        </w:rPr>
        <w:t xml:space="preserve">alla selezione di n. 2 psicologi per le </w:t>
      </w:r>
      <w:r w:rsidRPr="00D97A98">
        <w:rPr>
          <w:rFonts w:ascii="Nirmala UI" w:hAnsi="Nirmala UI" w:cs="Nirmala UI"/>
          <w:b/>
          <w:bCs/>
          <w:sz w:val="24"/>
          <w:szCs w:val="24"/>
        </w:rPr>
        <w:t>azioni di prevenzione e contrasto della dispersione scolastica in attuazione della linea di investimento 1.4. “</w:t>
      </w:r>
      <w:r w:rsidR="003E2A3D" w:rsidRPr="003E2A3D">
        <w:rPr>
          <w:rFonts w:ascii="Nirmala UI" w:hAnsi="Nirmala UI" w:cs="Nirmala UI"/>
          <w:b/>
          <w:bCs/>
          <w:sz w:val="24"/>
          <w:szCs w:val="24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r w:rsidR="003E2A3D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5493A212" w14:textId="3F10BDA2" w:rsidR="003E2A3D" w:rsidRPr="002A1FB2" w:rsidRDefault="003E2A3D" w:rsidP="003E2A3D">
      <w:pPr>
        <w:pStyle w:val="Corpotesto"/>
        <w:spacing w:line="240" w:lineRule="atLeast"/>
        <w:ind w:right="1168" w:hanging="142"/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</w:pPr>
      <w:r>
        <w:rPr>
          <w:rFonts w:ascii="Calibri" w:eastAsia="Calibri" w:hAnsi="Calibri" w:cs="Calibri"/>
          <w:bCs/>
          <w:iCs/>
          <w:sz w:val="24"/>
          <w:szCs w:val="24"/>
          <w:lang w:eastAsia="en-US" w:bidi="ar-SA"/>
        </w:rPr>
        <w:t xml:space="preserve"> </w:t>
      </w:r>
      <w:r w:rsidRPr="002A1FB2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>Codice avviso/decreto: M4C1I1.4-2024-1322</w:t>
      </w:r>
    </w:p>
    <w:p w14:paraId="3EBD75F7" w14:textId="0047CBB8" w:rsidR="003E2A3D" w:rsidRPr="002A1FB2" w:rsidRDefault="003E2A3D" w:rsidP="003E2A3D">
      <w:pPr>
        <w:pStyle w:val="Corpotesto"/>
        <w:spacing w:line="240" w:lineRule="atLeast"/>
        <w:ind w:right="1168" w:hanging="142"/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</w:pPr>
      <w:r w:rsidRPr="002A1FB2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 xml:space="preserve"> CUP: D94D21000530006</w:t>
      </w:r>
    </w:p>
    <w:p w14:paraId="3FB3DC17" w14:textId="5D5EF97B" w:rsidR="002179A9" w:rsidRPr="002A1FB2" w:rsidRDefault="003E2A3D" w:rsidP="003E2A3D">
      <w:pPr>
        <w:pStyle w:val="Corpotesto"/>
        <w:spacing w:line="240" w:lineRule="atLeast"/>
        <w:ind w:right="1168" w:hanging="142"/>
        <w:rPr>
          <w:rFonts w:ascii="Nirmala UI" w:hAnsi="Nirmala UI" w:cs="Nirmala UI"/>
          <w:b/>
          <w:sz w:val="24"/>
          <w:szCs w:val="24"/>
        </w:rPr>
      </w:pPr>
      <w:r w:rsidRPr="002A1FB2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 xml:space="preserve"> TITOLO PROGETTO: “NON PERDIAMOCI DI VISTA 2”,</w:t>
      </w:r>
    </w:p>
    <w:p w14:paraId="720F27A2" w14:textId="77777777" w:rsidR="002179A9" w:rsidRPr="001E35BD" w:rsidRDefault="002179A9" w:rsidP="002179A9">
      <w:pPr>
        <w:pStyle w:val="Corpotesto"/>
        <w:spacing w:before="91" w:line="256" w:lineRule="auto"/>
        <w:ind w:left="142" w:right="1170"/>
        <w:jc w:val="right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Al Dirigente Scolastico</w:t>
      </w:r>
    </w:p>
    <w:p w14:paraId="4A70646B" w14:textId="77777777" w:rsidR="002179A9" w:rsidRPr="001E35BD" w:rsidRDefault="002179A9" w:rsidP="002179A9">
      <w:pPr>
        <w:pStyle w:val="Corpotesto"/>
        <w:spacing w:before="91" w:line="256" w:lineRule="auto"/>
        <w:ind w:left="142" w:right="1170" w:firstLine="566"/>
        <w:jc w:val="right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dell’I.C. F.lli Sommariva di Cerea (VR)</w:t>
      </w:r>
    </w:p>
    <w:p w14:paraId="54C92C5E" w14:textId="77777777" w:rsidR="002179A9" w:rsidRDefault="002179A9" w:rsidP="002179A9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14:paraId="6309CADC" w14:textId="2FD48614" w:rsidR="002179A9" w:rsidRPr="002A5CF4" w:rsidRDefault="002179A9" w:rsidP="002179A9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 xml:space="preserve">Domanda di partecipazione alla selezione </w:t>
      </w:r>
      <w:r>
        <w:rPr>
          <w:rFonts w:ascii="Nirmala UI" w:hAnsi="Nirmala UI" w:cs="Nirmala UI"/>
          <w:sz w:val="24"/>
          <w:szCs w:val="24"/>
        </w:rPr>
        <w:t>di n. 2 psicologi</w:t>
      </w:r>
      <w:r w:rsidRPr="00D97A98">
        <w:rPr>
          <w:rFonts w:ascii="Nirmala UI" w:hAnsi="Nirmala UI" w:cs="Nirmala UI"/>
          <w:sz w:val="24"/>
          <w:szCs w:val="24"/>
        </w:rPr>
        <w:t xml:space="preserve"> per le azioni di prevenzione e contrasto della dispersione scolastica in attuazione della linea di investimento 1.4</w:t>
      </w:r>
      <w:r w:rsidR="003E2A3D">
        <w:rPr>
          <w:rFonts w:ascii="Nirmala UI" w:hAnsi="Nirmala UI" w:cs="Nirmala UI"/>
          <w:sz w:val="24"/>
          <w:szCs w:val="24"/>
        </w:rPr>
        <w:t>:</w:t>
      </w:r>
      <w:r w:rsidRPr="00D97A98">
        <w:rPr>
          <w:rFonts w:ascii="Nirmala UI" w:hAnsi="Nirmala UI" w:cs="Nirmala UI"/>
          <w:sz w:val="24"/>
          <w:szCs w:val="24"/>
        </w:rPr>
        <w:t xml:space="preserve"> </w:t>
      </w:r>
      <w:r w:rsidR="003E2A3D" w:rsidRPr="003E2A3D">
        <w:rPr>
          <w:rFonts w:ascii="Nirmala UI" w:hAnsi="Nirmala UI" w:cs="Nirmala UI"/>
          <w:sz w:val="24"/>
          <w:szCs w:val="24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19).</w:t>
      </w:r>
    </w:p>
    <w:p w14:paraId="09B8412D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Il/la sottoscritto/a______________________________________________________________________</w:t>
      </w:r>
    </w:p>
    <w:p w14:paraId="7CA91A5C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Nato/a _____________________________________________-il _______________________________</w:t>
      </w:r>
    </w:p>
    <w:p w14:paraId="7E653268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Codice fiscale _______________________________________________</w:t>
      </w:r>
    </w:p>
    <w:p w14:paraId="0B4BAAB5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Residente a __________________________via ______________________________________________</w:t>
      </w:r>
    </w:p>
    <w:p w14:paraId="70E09D05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Recapito cell.__________________________________ Indirizzo e-mail__________________________</w:t>
      </w:r>
    </w:p>
    <w:p w14:paraId="73F4BCA7" w14:textId="77777777" w:rsidR="002179A9" w:rsidRPr="002A5CF4" w:rsidRDefault="002179A9" w:rsidP="002179A9">
      <w:pPr>
        <w:pStyle w:val="Corpotesto"/>
        <w:spacing w:before="91" w:line="256" w:lineRule="auto"/>
        <w:ind w:left="142" w:right="1170"/>
        <w:jc w:val="both"/>
        <w:rPr>
          <w:rFonts w:ascii="Nirmala UI" w:hAnsi="Nirmala UI" w:cs="Nirmala UI"/>
          <w:sz w:val="24"/>
          <w:szCs w:val="24"/>
        </w:rPr>
      </w:pPr>
    </w:p>
    <w:p w14:paraId="0EF64BFB" w14:textId="77777777" w:rsidR="002179A9" w:rsidRPr="002A5CF4" w:rsidRDefault="002179A9" w:rsidP="002179A9">
      <w:pPr>
        <w:pStyle w:val="Corpotesto"/>
        <w:spacing w:before="91" w:line="256" w:lineRule="auto"/>
        <w:ind w:left="142" w:right="1170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2A5CF4">
        <w:rPr>
          <w:rFonts w:ascii="Nirmala UI" w:hAnsi="Nirmala UI" w:cs="Nirmala UI"/>
          <w:b/>
          <w:bCs/>
          <w:sz w:val="24"/>
          <w:szCs w:val="24"/>
        </w:rPr>
        <w:t>CHIEDE</w:t>
      </w:r>
    </w:p>
    <w:p w14:paraId="19CD92A9" w14:textId="03459185" w:rsidR="002179A9" w:rsidRPr="002A5CF4" w:rsidRDefault="002179A9" w:rsidP="002179A9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partecipare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selezione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>
        <w:rPr>
          <w:rFonts w:ascii="Nirmala UI" w:hAnsi="Nirmala UI" w:cs="Nirmala UI"/>
          <w:bCs/>
          <w:sz w:val="24"/>
          <w:szCs w:val="24"/>
        </w:rPr>
        <w:t>di n. 2 psicologi</w:t>
      </w:r>
      <w:r w:rsidRPr="00D97A98">
        <w:rPr>
          <w:rFonts w:ascii="Nirmala UI" w:hAnsi="Nirmala UI" w:cs="Nirmala UI"/>
          <w:bCs/>
          <w:sz w:val="24"/>
          <w:szCs w:val="24"/>
        </w:rPr>
        <w:t xml:space="preserve"> per le azioni di prevenzione e contrasto della dispersione scolastica in attuazione della linea di investimento 1.4. “</w:t>
      </w:r>
      <w:r w:rsidR="003E2A3D" w:rsidRPr="003E2A3D">
        <w:rPr>
          <w:rFonts w:ascii="Nirmala UI" w:hAnsi="Nirmala UI" w:cs="Nirmala UI"/>
          <w:bCs/>
          <w:sz w:val="24"/>
          <w:szCs w:val="24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</w:t>
      </w:r>
      <w:r w:rsidR="003E2A3D">
        <w:rPr>
          <w:rFonts w:ascii="Nirmala UI" w:hAnsi="Nirmala UI" w:cs="Nirmala UI"/>
          <w:bCs/>
          <w:sz w:val="24"/>
          <w:szCs w:val="24"/>
        </w:rPr>
        <w:t>a (D.M. 2 febbraio 2024, n. 19)”</w:t>
      </w:r>
      <w:r w:rsidRPr="002A5CF4">
        <w:rPr>
          <w:rFonts w:ascii="Nirmala UI" w:hAnsi="Nirmala UI" w:cs="Nirmala UI"/>
          <w:bCs/>
          <w:sz w:val="24"/>
          <w:szCs w:val="24"/>
        </w:rPr>
        <w:t>.</w:t>
      </w:r>
    </w:p>
    <w:p w14:paraId="2C0BA298" w14:textId="77777777" w:rsidR="00C9037D" w:rsidRDefault="002179A9" w:rsidP="002179A9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pacing w:val="-3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tal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fine,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consapevole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penale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decadenza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eventuali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benefici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lastRenderedPageBreak/>
        <w:t>acquisiti</w:t>
      </w:r>
      <w:r w:rsidRPr="002A5CF4">
        <w:rPr>
          <w:rFonts w:ascii="Nirmala UI" w:hAnsi="Nirmala UI" w:cs="Nirmala UI"/>
          <w:spacing w:val="1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nel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caso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dichiarazioni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mendaci,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</w:p>
    <w:p w14:paraId="4949CFA4" w14:textId="2FAF9BC6" w:rsidR="00C9037D" w:rsidRDefault="002179A9" w:rsidP="00C9037D">
      <w:pPr>
        <w:pStyle w:val="Corpotesto"/>
        <w:spacing w:before="91" w:line="256" w:lineRule="auto"/>
        <w:ind w:right="-1"/>
        <w:jc w:val="center"/>
        <w:rPr>
          <w:rFonts w:ascii="Nirmala UI" w:hAnsi="Nirmala UI" w:cs="Nirmala UI"/>
          <w:b/>
          <w:spacing w:val="-3"/>
          <w:sz w:val="24"/>
          <w:szCs w:val="24"/>
        </w:rPr>
      </w:pPr>
      <w:r w:rsidRPr="002A5CF4">
        <w:rPr>
          <w:rFonts w:ascii="Nirmala UI" w:hAnsi="Nirmala UI" w:cs="Nirmala UI"/>
          <w:b/>
          <w:sz w:val="24"/>
          <w:szCs w:val="24"/>
        </w:rPr>
        <w:t>dichiara</w:t>
      </w:r>
    </w:p>
    <w:p w14:paraId="495D0550" w14:textId="55697211" w:rsidR="002A1FB2" w:rsidRDefault="002179A9" w:rsidP="002179A9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pacing w:val="-3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sotto</w:t>
      </w:r>
      <w:r w:rsidRPr="002A5CF4">
        <w:rPr>
          <w:rFonts w:ascii="Nirmala UI" w:hAnsi="Nirmala UI" w:cs="Nirmala UI"/>
          <w:spacing w:val="-2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la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propria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="002A1FB2">
        <w:rPr>
          <w:rFonts w:ascii="Nirmala UI" w:hAnsi="Nirmala UI" w:cs="Nirmala UI"/>
          <w:spacing w:val="-3"/>
          <w:sz w:val="24"/>
          <w:szCs w:val="24"/>
        </w:rPr>
        <w:t>il proprio interesse per :</w:t>
      </w:r>
    </w:p>
    <w:p w14:paraId="72F8576A" w14:textId="723868CE" w:rsidR="002A1FB2" w:rsidRPr="002A5CF4" w:rsidRDefault="002A1FB2" w:rsidP="002A1FB2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60" w:lineRule="exact"/>
        <w:ind w:hanging="1169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attività per corsi di mentoring e orientamento per alunni  ( ore n._______)</w:t>
      </w:r>
      <w:r w:rsidRPr="002A5CF4">
        <w:rPr>
          <w:rFonts w:ascii="Nirmala UI" w:hAnsi="Nirmala UI" w:cs="Nirmala UI"/>
        </w:rPr>
        <w:t>;</w:t>
      </w:r>
    </w:p>
    <w:p w14:paraId="3C3E62F6" w14:textId="535CBD6A" w:rsidR="002A1FB2" w:rsidRPr="002A5CF4" w:rsidRDefault="006F0559" w:rsidP="002A1FB2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attività per corsi </w:t>
      </w:r>
      <w:r w:rsidR="002A1FB2" w:rsidRPr="002A5CF4">
        <w:rPr>
          <w:rFonts w:ascii="Nirmala UI" w:hAnsi="Nirmala UI" w:cs="Nirmala UI"/>
        </w:rPr>
        <w:t>di</w:t>
      </w:r>
      <w:r w:rsidR="002A1FB2" w:rsidRPr="002A5CF4">
        <w:rPr>
          <w:rFonts w:ascii="Nirmala UI" w:hAnsi="Nirmala UI" w:cs="Nirmala UI"/>
          <w:spacing w:val="-6"/>
        </w:rPr>
        <w:t xml:space="preserve"> </w:t>
      </w:r>
      <w:r>
        <w:rPr>
          <w:rFonts w:ascii="Nirmala UI" w:hAnsi="Nirmala UI" w:cs="Nirmala UI"/>
          <w:spacing w:val="-6"/>
        </w:rPr>
        <w:t>orientamento con il coinvolgimento delle famiglie (ore n._______)</w:t>
      </w:r>
      <w:r w:rsidR="002A1FB2" w:rsidRPr="002A5CF4">
        <w:rPr>
          <w:rFonts w:ascii="Nirmala UI" w:hAnsi="Nirmala UI" w:cs="Nirmala UI"/>
        </w:rPr>
        <w:t>;</w:t>
      </w:r>
    </w:p>
    <w:p w14:paraId="7E8012E4" w14:textId="6A15ADD4" w:rsidR="002179A9" w:rsidRPr="002A5CF4" w:rsidRDefault="006F0559" w:rsidP="002179A9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pacing w:val="-3"/>
          <w:sz w:val="24"/>
          <w:szCs w:val="24"/>
        </w:rPr>
        <w:t xml:space="preserve">inoltre dichiara altresì </w:t>
      </w:r>
      <w:r w:rsidR="002179A9" w:rsidRPr="002A5CF4">
        <w:rPr>
          <w:rFonts w:ascii="Nirmala UI" w:hAnsi="Nirmala UI" w:cs="Nirmala UI"/>
          <w:sz w:val="24"/>
          <w:szCs w:val="24"/>
        </w:rPr>
        <w:t>quanto</w:t>
      </w:r>
      <w:r w:rsidR="002179A9"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="002179A9" w:rsidRPr="002A5CF4">
        <w:rPr>
          <w:rFonts w:ascii="Nirmala UI" w:hAnsi="Nirmala UI" w:cs="Nirmala UI"/>
          <w:sz w:val="24"/>
          <w:szCs w:val="24"/>
        </w:rPr>
        <w:t>segue:</w:t>
      </w:r>
    </w:p>
    <w:p w14:paraId="1261A932" w14:textId="77777777" w:rsidR="002179A9" w:rsidRPr="002A5CF4" w:rsidRDefault="002179A9" w:rsidP="002179A9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14:paraId="47A49A16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60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preso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visione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previste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bando;</w:t>
      </w:r>
    </w:p>
    <w:p w14:paraId="10B81D4E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godimento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dei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diritti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politici;</w:t>
      </w:r>
    </w:p>
    <w:p w14:paraId="0248EE9D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6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subito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condanne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seguenti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provvedimenti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pendenti:</w:t>
      </w:r>
    </w:p>
    <w:p w14:paraId="42F6B621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39"/>
        </w:rPr>
        <w:t xml:space="preserve"> </w:t>
      </w:r>
      <w:r w:rsidRPr="002A5CF4">
        <w:rPr>
          <w:rFonts w:ascii="Nirmala UI" w:hAnsi="Nirmala UI" w:cs="Nirmala UI"/>
        </w:rPr>
        <w:t>procedimenti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pendenti,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2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seguenti   procedimenti</w:t>
      </w:r>
      <w:r>
        <w:rPr>
          <w:rFonts w:ascii="Nirmala UI" w:hAnsi="Nirmala UI" w:cs="Nirmala UI"/>
        </w:rPr>
        <w:t xml:space="preserve"> penali pendenti </w:t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</w:p>
    <w:p w14:paraId="0DB5F991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76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impegnarsi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documentare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puntualmente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tutta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l’attività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svolta;</w:t>
      </w:r>
    </w:p>
    <w:p w14:paraId="1933F789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disponibile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ad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adattarsi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calendario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definito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dall’Istituto e alle eventuali variazioni che dovessero rendersi necessarie per motivi emergenziali di qualsiasi natura;</w:t>
      </w:r>
    </w:p>
    <w:p w14:paraId="79ABFDA9" w14:textId="5CBA924E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line="242" w:lineRule="auto"/>
        <w:ind w:left="1276" w:right="1200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alcuna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incompatibilità</w:t>
      </w:r>
      <w:r>
        <w:rPr>
          <w:rFonts w:ascii="Nirmala UI" w:hAnsi="Nirmala UI" w:cs="Nirmala UI"/>
        </w:rPr>
        <w:t xml:space="preserve"> </w:t>
      </w:r>
      <w:r w:rsidRPr="002A5CF4">
        <w:rPr>
          <w:rFonts w:ascii="Nirmala UI" w:hAnsi="Nirmala UI" w:cs="Nirmala UI"/>
        </w:rPr>
        <w:t>con</w:t>
      </w:r>
      <w:r>
        <w:rPr>
          <w:rFonts w:ascii="Nirmala UI" w:hAnsi="Nirmala UI" w:cs="Nirmala UI"/>
        </w:rPr>
        <w:t xml:space="preserve"> l’</w:t>
      </w:r>
      <w:r w:rsidR="001315FB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</w:rPr>
        <w:t>carico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previsti dalla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norma</w:t>
      </w:r>
      <w:r w:rsidRPr="002A5CF4">
        <w:rPr>
          <w:rFonts w:ascii="Nirmala UI" w:hAnsi="Nirmala UI" w:cs="Nirmala UI"/>
          <w:spacing w:val="1"/>
        </w:rPr>
        <w:t xml:space="preserve"> </w:t>
      </w:r>
      <w:r w:rsidRPr="002A5CF4">
        <w:rPr>
          <w:rFonts w:ascii="Nirmala UI" w:hAnsi="Nirmala UI" w:cs="Nirmala UI"/>
        </w:rPr>
        <w:t>vigente.</w:t>
      </w:r>
    </w:p>
    <w:p w14:paraId="562F33C1" w14:textId="77777777" w:rsidR="002179A9" w:rsidRPr="002A5CF4" w:rsidRDefault="002179A9" w:rsidP="002179A9">
      <w:pPr>
        <w:pStyle w:val="Corpotesto"/>
        <w:spacing w:before="2"/>
        <w:rPr>
          <w:rFonts w:ascii="Nirmala UI" w:hAnsi="Nirmala UI" w:cs="Nirmala UI"/>
          <w:sz w:val="24"/>
          <w:szCs w:val="24"/>
        </w:rPr>
      </w:pPr>
    </w:p>
    <w:p w14:paraId="6BE15A96" w14:textId="1A977972" w:rsidR="002179A9" w:rsidRPr="002A5CF4" w:rsidRDefault="002179A9" w:rsidP="002179A9">
      <w:pPr>
        <w:pStyle w:val="Corpotesto"/>
        <w:tabs>
          <w:tab w:val="left" w:pos="8080"/>
        </w:tabs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</w:t>
      </w:r>
      <w:r>
        <w:rPr>
          <w:rFonts w:ascii="Nirmala UI" w:hAnsi="Nirmala UI" w:cs="Nirmala UI"/>
          <w:sz w:val="24"/>
          <w:szCs w:val="24"/>
        </w:rPr>
        <w:tab/>
        <w:t>Firma</w:t>
      </w:r>
    </w:p>
    <w:p w14:paraId="401AC070" w14:textId="30451654" w:rsidR="002179A9" w:rsidRDefault="004C3663" w:rsidP="002179A9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                                                                                            _______________________________</w:t>
      </w:r>
    </w:p>
    <w:p w14:paraId="73A5648D" w14:textId="77777777" w:rsidR="002179A9" w:rsidRPr="002A5CF4" w:rsidRDefault="002179A9" w:rsidP="002179A9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Si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allega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presente</w:t>
      </w:r>
    </w:p>
    <w:p w14:paraId="2B0F6145" w14:textId="77777777" w:rsidR="002179A9" w:rsidRPr="002A5CF4" w:rsidRDefault="002179A9" w:rsidP="002179A9">
      <w:pPr>
        <w:pStyle w:val="Corpotesto"/>
        <w:spacing w:before="4"/>
        <w:jc w:val="both"/>
        <w:rPr>
          <w:rFonts w:ascii="Nirmala UI" w:hAnsi="Nirmala UI" w:cs="Nirmala UI"/>
          <w:sz w:val="24"/>
          <w:szCs w:val="24"/>
        </w:rPr>
      </w:pPr>
    </w:p>
    <w:p w14:paraId="08136B36" w14:textId="77777777" w:rsidR="002179A9" w:rsidRPr="002A5CF4" w:rsidRDefault="002179A9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1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Documento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identità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fotocopia</w:t>
      </w:r>
    </w:p>
    <w:p w14:paraId="6C04B39B" w14:textId="77777777" w:rsidR="002179A9" w:rsidRPr="002A5CF4" w:rsidRDefault="002179A9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Modello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B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(griglia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valutazione)</w:t>
      </w:r>
    </w:p>
    <w:p w14:paraId="0B6B3BF8" w14:textId="77777777" w:rsidR="002179A9" w:rsidRDefault="002179A9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  <w:spacing w:val="-1"/>
        </w:rPr>
        <w:t>CV</w:t>
      </w:r>
      <w:r w:rsidRPr="002A5CF4">
        <w:rPr>
          <w:rFonts w:ascii="Nirmala UI" w:hAnsi="Nirmala UI" w:cs="Nirmala UI"/>
        </w:rPr>
        <w:t xml:space="preserve"> formato europeo</w:t>
      </w:r>
    </w:p>
    <w:p w14:paraId="65765BB2" w14:textId="49B2628C" w:rsidR="004C3663" w:rsidRPr="002A5CF4" w:rsidRDefault="004C3663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Dichiarazione di insussistenza di incompatibilità</w:t>
      </w:r>
    </w:p>
    <w:p w14:paraId="2BE859E9" w14:textId="77777777" w:rsidR="002179A9" w:rsidRPr="002A5CF4" w:rsidRDefault="002179A9" w:rsidP="002179A9">
      <w:pPr>
        <w:pStyle w:val="Paragrafoelenco"/>
        <w:tabs>
          <w:tab w:val="left" w:pos="2019"/>
          <w:tab w:val="left" w:pos="2020"/>
        </w:tabs>
        <w:spacing w:before="32"/>
        <w:jc w:val="both"/>
        <w:rPr>
          <w:rFonts w:ascii="Nirmala UI" w:hAnsi="Nirmala UI" w:cs="Nirmala UI"/>
        </w:rPr>
      </w:pPr>
    </w:p>
    <w:p w14:paraId="0BCDF7B2" w14:textId="77777777" w:rsidR="002179A9" w:rsidRPr="002A5CF4" w:rsidRDefault="002179A9" w:rsidP="002179A9">
      <w:pPr>
        <w:pStyle w:val="Titolo1"/>
        <w:spacing w:before="12"/>
        <w:ind w:left="1134" w:hanging="1134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b w:val="0"/>
          <w:sz w:val="24"/>
          <w:szCs w:val="24"/>
        </w:rPr>
        <w:t>N.B.:</w:t>
      </w:r>
      <w:r w:rsidRPr="002A5CF4">
        <w:rPr>
          <w:rFonts w:ascii="Nirmala UI" w:hAnsi="Nirmala UI" w:cs="Nirmala UI"/>
          <w:b w:val="0"/>
          <w:spacing w:val="-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La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domanda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priva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degli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allegati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e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firmati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verrà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presa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in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considerazione</w:t>
      </w:r>
    </w:p>
    <w:p w14:paraId="77A4160B" w14:textId="77777777" w:rsidR="002179A9" w:rsidRPr="002A5CF4" w:rsidRDefault="002179A9" w:rsidP="002179A9">
      <w:pPr>
        <w:pStyle w:val="Corpotesto"/>
        <w:spacing w:before="8"/>
        <w:jc w:val="both"/>
        <w:rPr>
          <w:rFonts w:ascii="Nirmala UI" w:hAnsi="Nirmala UI" w:cs="Nirmala UI"/>
          <w:b/>
          <w:sz w:val="24"/>
          <w:szCs w:val="24"/>
        </w:rPr>
      </w:pPr>
    </w:p>
    <w:p w14:paraId="6CEE8E8B" w14:textId="77777777" w:rsidR="002179A9" w:rsidRPr="002A5CF4" w:rsidRDefault="002179A9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16DF4FBA" w14:textId="77777777" w:rsidR="002179A9" w:rsidRPr="002A5CF4" w:rsidRDefault="002179A9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14:paraId="10025556" w14:textId="77777777" w:rsidR="002179A9" w:rsidRPr="002A5CF4" w:rsidRDefault="002179A9" w:rsidP="002179A9">
      <w:pPr>
        <w:pStyle w:val="Corpotesto"/>
        <w:spacing w:before="1"/>
        <w:ind w:hanging="1300"/>
        <w:jc w:val="both"/>
        <w:rPr>
          <w:rFonts w:ascii="Nirmala UI" w:hAnsi="Nirmala UI" w:cs="Nirmala UI"/>
          <w:sz w:val="24"/>
          <w:szCs w:val="24"/>
        </w:rPr>
      </w:pPr>
    </w:p>
    <w:p w14:paraId="449071A6" w14:textId="77777777" w:rsidR="002179A9" w:rsidRPr="001E35BD" w:rsidRDefault="002179A9" w:rsidP="002179A9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0"/>
          <w:szCs w:val="20"/>
        </w:rPr>
      </w:pPr>
      <w:r w:rsidRPr="001E35BD">
        <w:rPr>
          <w:rFonts w:ascii="Nirmala UI" w:hAnsi="Nirmala UI" w:cs="Nirmala UI"/>
          <w:sz w:val="20"/>
          <w:szCs w:val="20"/>
        </w:rPr>
        <w:t>Il/la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sottoscritto/a,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sensi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legge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196/03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successivo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GDPR679/2016,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autorizza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l’Istituto Comprensivo F.lli Sommariva di Cerea (VR)al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trattamento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dati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contenuti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nella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presente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autocertificazione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esclusivamente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nell’ambito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per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fini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istituzionali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Pubblica</w:t>
      </w:r>
      <w:r w:rsidRPr="001E35BD">
        <w:rPr>
          <w:rFonts w:ascii="Nirmala UI" w:hAnsi="Nirmala UI" w:cs="Nirmala UI"/>
          <w:spacing w:val="-14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Amministrazione.</w:t>
      </w:r>
    </w:p>
    <w:p w14:paraId="7464C9FD" w14:textId="77777777" w:rsidR="002179A9" w:rsidRPr="002A5CF4" w:rsidRDefault="002179A9" w:rsidP="002179A9">
      <w:pPr>
        <w:pStyle w:val="Corpotesto"/>
        <w:spacing w:before="3"/>
        <w:ind w:hanging="1300"/>
        <w:jc w:val="both"/>
        <w:rPr>
          <w:rFonts w:ascii="Nirmala UI" w:hAnsi="Nirmala UI" w:cs="Nirmala UI"/>
          <w:sz w:val="24"/>
          <w:szCs w:val="24"/>
        </w:rPr>
      </w:pPr>
    </w:p>
    <w:p w14:paraId="59A5E333" w14:textId="77777777" w:rsidR="002179A9" w:rsidRPr="002A5CF4" w:rsidRDefault="002179A9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4C09F1C5" w14:textId="77777777" w:rsidR="002179A9" w:rsidRDefault="002179A9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14:paraId="348CEF07" w14:textId="77777777" w:rsidR="002179A9" w:rsidRPr="002A5CF4" w:rsidRDefault="002179A9" w:rsidP="002179A9">
      <w:pPr>
        <w:ind w:hanging="1300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A4311" w14:paraId="28DBB58B" w14:textId="77777777" w:rsidTr="00FA4311">
        <w:tc>
          <w:tcPr>
            <w:tcW w:w="9921" w:type="dxa"/>
          </w:tcPr>
          <w:p w14:paraId="42BB5C96" w14:textId="15372933" w:rsidR="00FA4311" w:rsidRPr="00FA4311" w:rsidRDefault="00FA4311" w:rsidP="00FA4311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FA4311">
              <w:rPr>
                <w:rFonts w:ascii="Nirmala UI" w:hAnsi="Nirmala UI" w:cs="Nirmala UI"/>
                <w:b/>
                <w:bCs/>
                <w:sz w:val="24"/>
                <w:szCs w:val="24"/>
              </w:rPr>
              <w:lastRenderedPageBreak/>
              <w:t xml:space="preserve">Risorse per le azioni di prevenzione e contrasto della dispersione scolastica in attuazione della linea di investimento 1.4. </w:t>
            </w:r>
            <w:r w:rsidR="003E2A3D" w:rsidRPr="003E2A3D">
              <w:rPr>
                <w:rFonts w:ascii="Nirmala UI" w:hAnsi="Nirmala UI" w:cs="Nirmala UI"/>
                <w:b/>
                <w:bCs/>
                <w:sz w:val="24"/>
                <w:szCs w:val="24"/>
              </w:rPr>
      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19).</w:t>
            </w:r>
          </w:p>
        </w:tc>
      </w:tr>
    </w:tbl>
    <w:p w14:paraId="4E29D312" w14:textId="04DD0017" w:rsidR="003E2A3D" w:rsidRPr="006F0559" w:rsidRDefault="000B6372" w:rsidP="003E2A3D">
      <w:pPr>
        <w:pStyle w:val="Corpotesto"/>
        <w:spacing w:line="240" w:lineRule="atLeast"/>
        <w:ind w:right="1168" w:hanging="142"/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</w:pPr>
      <w:r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 xml:space="preserve">   </w:t>
      </w:r>
      <w:r w:rsidR="003E2A3D"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>Codice avviso/decreto: M4C1I1.4-2024-1322</w:t>
      </w:r>
    </w:p>
    <w:p w14:paraId="35933A59" w14:textId="506929E9" w:rsidR="003E2A3D" w:rsidRPr="006F0559" w:rsidRDefault="000B6372" w:rsidP="003E2A3D">
      <w:pPr>
        <w:pStyle w:val="Corpotesto"/>
        <w:spacing w:line="240" w:lineRule="atLeast"/>
        <w:ind w:right="1168" w:hanging="142"/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</w:pPr>
      <w:r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 xml:space="preserve">  </w:t>
      </w:r>
      <w:r w:rsidR="003E2A3D"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 xml:space="preserve"> CUP: D94D21000530006</w:t>
      </w:r>
      <w:bookmarkStart w:id="0" w:name="_GoBack"/>
      <w:bookmarkEnd w:id="0"/>
    </w:p>
    <w:p w14:paraId="6C3235E1" w14:textId="3369FC8A" w:rsidR="003E2A3D" w:rsidRPr="006F0559" w:rsidRDefault="003E2A3D" w:rsidP="003E2A3D">
      <w:pPr>
        <w:pStyle w:val="Corpotesto"/>
        <w:spacing w:line="240" w:lineRule="atLeast"/>
        <w:ind w:right="1168" w:hanging="142"/>
        <w:rPr>
          <w:rFonts w:ascii="Nirmala UI" w:hAnsi="Nirmala UI" w:cs="Nirmala UI"/>
          <w:b/>
          <w:sz w:val="24"/>
          <w:szCs w:val="24"/>
        </w:rPr>
      </w:pPr>
      <w:r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 xml:space="preserve"> </w:t>
      </w:r>
      <w:r w:rsidR="000B6372"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 xml:space="preserve"> </w:t>
      </w:r>
      <w:r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>TITOLO PROGETTO: “NON PERDIAMOCI DI VISTA 2”,</w:t>
      </w:r>
    </w:p>
    <w:p w14:paraId="1DBABEEE" w14:textId="1556EC02" w:rsidR="002179A9" w:rsidRDefault="002179A9" w:rsidP="003E2A3D"/>
    <w:p w14:paraId="5E5747EA" w14:textId="556EC727" w:rsidR="000B6372" w:rsidRPr="00AC3632" w:rsidRDefault="000B6372" w:rsidP="000B6372">
      <w:pPr>
        <w:spacing w:after="160" w:line="259" w:lineRule="auto"/>
        <w:jc w:val="center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t>Allegato 2. S</w:t>
      </w:r>
      <w:r w:rsidRPr="00AC3632">
        <w:rPr>
          <w:rFonts w:ascii="Tahoma" w:hAnsi="Tahoma" w:cs="Tahoma"/>
          <w:b/>
          <w:sz w:val="22"/>
          <w:szCs w:val="22"/>
          <w:lang w:eastAsia="en-US"/>
        </w:rPr>
        <w:t>cheda di autovalutazione</w:t>
      </w:r>
    </w:p>
    <w:p w14:paraId="42A8BC94" w14:textId="77777777" w:rsidR="000B6372" w:rsidRDefault="000B6372" w:rsidP="003E2A3D"/>
    <w:p w14:paraId="7C1AAC86" w14:textId="554BCB8F" w:rsidR="002179A9" w:rsidRPr="00AC3632" w:rsidRDefault="002179A9" w:rsidP="002179A9">
      <w:pPr>
        <w:spacing w:after="120"/>
        <w:rPr>
          <w:rFonts w:ascii="Tahoma" w:hAnsi="Tahoma" w:cs="Tahoma"/>
          <w:b/>
          <w:color w:val="000000"/>
          <w:szCs w:val="22"/>
          <w:lang w:eastAsia="en-US"/>
        </w:rPr>
      </w:pPr>
      <w:r w:rsidRPr="00AC3632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Griglia valutazione </w:t>
      </w:r>
      <w:r w:rsidRPr="00AC3632">
        <w:rPr>
          <w:rFonts w:ascii="Tahoma" w:hAnsi="Tahoma" w:cs="Tahoma"/>
          <w:b/>
          <w:color w:val="000000"/>
          <w:szCs w:val="22"/>
          <w:lang w:eastAsia="en-US"/>
        </w:rPr>
        <w:t xml:space="preserve">AVVISO DI SELEZIONE </w:t>
      </w:r>
      <w:r w:rsidR="00FE1534">
        <w:rPr>
          <w:rFonts w:ascii="Nirmala UI" w:hAnsi="Nirmala UI" w:cs="Nirmala UI"/>
          <w:b/>
          <w:bCs/>
          <w:sz w:val="24"/>
          <w:szCs w:val="24"/>
        </w:rPr>
        <w:t xml:space="preserve">di n. 2 psicologi per le </w:t>
      </w:r>
      <w:r w:rsidR="00FE1534" w:rsidRPr="00D97A98">
        <w:rPr>
          <w:rFonts w:ascii="Nirmala UI" w:hAnsi="Nirmala UI" w:cs="Nirmala UI"/>
          <w:b/>
          <w:bCs/>
          <w:sz w:val="24"/>
          <w:szCs w:val="24"/>
        </w:rPr>
        <w:t>azioni di prevenzione e contrasto della dispersione scolastica</w:t>
      </w:r>
      <w:r>
        <w:rPr>
          <w:rFonts w:ascii="Tahoma" w:hAnsi="Tahoma" w:cs="Tahoma"/>
          <w:b/>
          <w:color w:val="000000"/>
          <w:szCs w:val="22"/>
          <w:lang w:eastAsia="en-US"/>
        </w:rPr>
        <w:t>”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2551"/>
        <w:gridCol w:w="1560"/>
        <w:gridCol w:w="1382"/>
      </w:tblGrid>
      <w:tr w:rsidR="002179A9" w:rsidRPr="00AC3632" w14:paraId="6B298B61" w14:textId="77777777" w:rsidTr="00D2214E">
        <w:trPr>
          <w:trHeight w:val="651"/>
          <w:jc w:val="center"/>
        </w:trPr>
        <w:tc>
          <w:tcPr>
            <w:tcW w:w="392" w:type="dxa"/>
            <w:vAlign w:val="center"/>
          </w:tcPr>
          <w:p w14:paraId="54E1623B" w14:textId="77777777" w:rsidR="002179A9" w:rsidRPr="00AC3632" w:rsidRDefault="002179A9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969" w:type="dxa"/>
            <w:vAlign w:val="center"/>
          </w:tcPr>
          <w:p w14:paraId="65824C65" w14:textId="77777777" w:rsidR="002179A9" w:rsidRPr="00AC3632" w:rsidRDefault="002179A9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Tabella di valutazione</w:t>
            </w:r>
          </w:p>
        </w:tc>
        <w:tc>
          <w:tcPr>
            <w:tcW w:w="2551" w:type="dxa"/>
            <w:vAlign w:val="center"/>
          </w:tcPr>
          <w:p w14:paraId="52B9AC29" w14:textId="77777777" w:rsidR="002179A9" w:rsidRPr="00AC3632" w:rsidRDefault="002179A9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560" w:type="dxa"/>
            <w:vAlign w:val="center"/>
          </w:tcPr>
          <w:p w14:paraId="380E8932" w14:textId="77777777" w:rsidR="002179A9" w:rsidRPr="00AC3632" w:rsidRDefault="002179A9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candidato</w:t>
            </w:r>
          </w:p>
        </w:tc>
        <w:tc>
          <w:tcPr>
            <w:tcW w:w="1382" w:type="dxa"/>
            <w:vAlign w:val="center"/>
          </w:tcPr>
          <w:p w14:paraId="20B21703" w14:textId="77777777" w:rsidR="002179A9" w:rsidRPr="00AC3632" w:rsidRDefault="002179A9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Ufficio</w:t>
            </w:r>
          </w:p>
        </w:tc>
      </w:tr>
      <w:tr w:rsidR="00FA4311" w:rsidRPr="00AC3632" w14:paraId="6581D028" w14:textId="77777777" w:rsidTr="00D2214E">
        <w:trPr>
          <w:trHeight w:val="651"/>
          <w:jc w:val="center"/>
        </w:trPr>
        <w:tc>
          <w:tcPr>
            <w:tcW w:w="392" w:type="dxa"/>
            <w:vAlign w:val="center"/>
          </w:tcPr>
          <w:p w14:paraId="33D4F868" w14:textId="77777777" w:rsidR="00FA4311" w:rsidRPr="002707AD" w:rsidRDefault="00FA4311" w:rsidP="00D2214E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2707AD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0C4A847A" w14:textId="1A8C2A80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Laurea specialistica in psicologia clinica</w:t>
            </w:r>
          </w:p>
        </w:tc>
        <w:tc>
          <w:tcPr>
            <w:tcW w:w="2551" w:type="dxa"/>
            <w:vAlign w:val="center"/>
          </w:tcPr>
          <w:p w14:paraId="7F1DF130" w14:textId="0E4729F9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TITOLO DI ACCESSO</w:t>
            </w:r>
          </w:p>
        </w:tc>
        <w:tc>
          <w:tcPr>
            <w:tcW w:w="1560" w:type="dxa"/>
            <w:vAlign w:val="center"/>
          </w:tcPr>
          <w:p w14:paraId="3ABAAB02" w14:textId="7BF9A4D7" w:rsidR="00FA4311" w:rsidRPr="00AC3632" w:rsidRDefault="00FA4311" w:rsidP="00FA431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sym w:font="Wingdings" w:char="F06F"/>
            </w:r>
          </w:p>
        </w:tc>
        <w:tc>
          <w:tcPr>
            <w:tcW w:w="1382" w:type="dxa"/>
            <w:vAlign w:val="center"/>
          </w:tcPr>
          <w:p w14:paraId="263F4D36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4311" w:rsidRPr="00AC3632" w14:paraId="5B9DF159" w14:textId="77777777" w:rsidTr="00D2214E">
        <w:trPr>
          <w:trHeight w:val="651"/>
          <w:jc w:val="center"/>
        </w:trPr>
        <w:tc>
          <w:tcPr>
            <w:tcW w:w="392" w:type="dxa"/>
            <w:vAlign w:val="center"/>
          </w:tcPr>
          <w:p w14:paraId="401B6992" w14:textId="77777777" w:rsidR="00FA4311" w:rsidRPr="002707AD" w:rsidRDefault="00FA4311" w:rsidP="00D2214E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2707AD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14:paraId="76ADD41D" w14:textId="5B21F525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Iscrizione all’ordine degli psicologi</w:t>
            </w:r>
          </w:p>
        </w:tc>
        <w:tc>
          <w:tcPr>
            <w:tcW w:w="2551" w:type="dxa"/>
            <w:vAlign w:val="center"/>
          </w:tcPr>
          <w:p w14:paraId="05AF40B8" w14:textId="40C6756B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TITOLO DI ACCESSO</w:t>
            </w:r>
          </w:p>
        </w:tc>
        <w:tc>
          <w:tcPr>
            <w:tcW w:w="1560" w:type="dxa"/>
            <w:vAlign w:val="center"/>
          </w:tcPr>
          <w:p w14:paraId="2F5280C7" w14:textId="32E5D945" w:rsidR="00FA4311" w:rsidRPr="00AC3632" w:rsidRDefault="00FA4311" w:rsidP="00FA431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sym w:font="Wingdings" w:char="F06F"/>
            </w:r>
          </w:p>
        </w:tc>
        <w:tc>
          <w:tcPr>
            <w:tcW w:w="1382" w:type="dxa"/>
            <w:vAlign w:val="center"/>
          </w:tcPr>
          <w:p w14:paraId="0B231309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4311" w:rsidRPr="00AC3632" w14:paraId="67F0E0D3" w14:textId="77777777" w:rsidTr="00D2214E">
        <w:trPr>
          <w:trHeight w:val="651"/>
          <w:jc w:val="center"/>
        </w:trPr>
        <w:tc>
          <w:tcPr>
            <w:tcW w:w="392" w:type="dxa"/>
            <w:vAlign w:val="center"/>
          </w:tcPr>
          <w:p w14:paraId="5540BC32" w14:textId="77777777" w:rsidR="00FA4311" w:rsidRPr="002707AD" w:rsidRDefault="00FA4311" w:rsidP="00D2214E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2707AD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14:paraId="2F80B457" w14:textId="18934FB5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Altri titoli di specializzazione coerenti con le tematiche del progetto</w:t>
            </w:r>
          </w:p>
        </w:tc>
        <w:tc>
          <w:tcPr>
            <w:tcW w:w="2551" w:type="dxa"/>
            <w:vAlign w:val="center"/>
          </w:tcPr>
          <w:p w14:paraId="77932FD7" w14:textId="66659151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Punti 1 per titolo. Max punti: 3</w:t>
            </w:r>
          </w:p>
        </w:tc>
        <w:tc>
          <w:tcPr>
            <w:tcW w:w="1560" w:type="dxa"/>
            <w:vAlign w:val="center"/>
          </w:tcPr>
          <w:p w14:paraId="649F3AD2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BA083E6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4311" w:rsidRPr="00AC3632" w14:paraId="3874FA83" w14:textId="77777777" w:rsidTr="00D2214E">
        <w:trPr>
          <w:trHeight w:val="651"/>
          <w:jc w:val="center"/>
        </w:trPr>
        <w:tc>
          <w:tcPr>
            <w:tcW w:w="392" w:type="dxa"/>
            <w:vAlign w:val="center"/>
          </w:tcPr>
          <w:p w14:paraId="1EEDE96D" w14:textId="77777777" w:rsidR="00FA4311" w:rsidRPr="002707AD" w:rsidRDefault="00FA4311" w:rsidP="00D2214E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2707AD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14:paraId="2820CE38" w14:textId="6184C3F7" w:rsidR="00FA4311" w:rsidRPr="00AC3632" w:rsidRDefault="00FA4311" w:rsidP="00D2214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Formazione specialistica anche all’estero su metodologie terapeutiche</w:t>
            </w:r>
          </w:p>
        </w:tc>
        <w:tc>
          <w:tcPr>
            <w:tcW w:w="2551" w:type="dxa"/>
            <w:vAlign w:val="center"/>
          </w:tcPr>
          <w:p w14:paraId="0D940919" w14:textId="3D5EB804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Punti 1 per esperienza. Max punti: 2</w:t>
            </w:r>
          </w:p>
        </w:tc>
        <w:tc>
          <w:tcPr>
            <w:tcW w:w="1560" w:type="dxa"/>
            <w:vAlign w:val="center"/>
          </w:tcPr>
          <w:p w14:paraId="032DB3E4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B5AE0F6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4311" w:rsidRPr="00AC3632" w14:paraId="7146BE81" w14:textId="77777777" w:rsidTr="00D2214E">
        <w:trPr>
          <w:trHeight w:val="651"/>
          <w:jc w:val="center"/>
        </w:trPr>
        <w:tc>
          <w:tcPr>
            <w:tcW w:w="392" w:type="dxa"/>
            <w:vAlign w:val="center"/>
          </w:tcPr>
          <w:p w14:paraId="7ABB4673" w14:textId="77777777" w:rsidR="00FA4311" w:rsidRPr="002707AD" w:rsidRDefault="00FA4311" w:rsidP="00D2214E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2707AD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14:paraId="7D8A96A5" w14:textId="75C650C2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Esperienze all’estero di consulenza – incarichi</w:t>
            </w:r>
          </w:p>
        </w:tc>
        <w:tc>
          <w:tcPr>
            <w:tcW w:w="2551" w:type="dxa"/>
            <w:vAlign w:val="center"/>
          </w:tcPr>
          <w:p w14:paraId="48C2354C" w14:textId="5415247A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Punti 1 per incarico. Max punti: 2</w:t>
            </w:r>
          </w:p>
        </w:tc>
        <w:tc>
          <w:tcPr>
            <w:tcW w:w="1560" w:type="dxa"/>
            <w:vAlign w:val="center"/>
          </w:tcPr>
          <w:p w14:paraId="5D837A1A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7F01AF4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4311" w:rsidRPr="00AC3632" w14:paraId="1B9EF137" w14:textId="77777777" w:rsidTr="00D2214E">
        <w:trPr>
          <w:trHeight w:val="651"/>
          <w:jc w:val="center"/>
        </w:trPr>
        <w:tc>
          <w:tcPr>
            <w:tcW w:w="392" w:type="dxa"/>
            <w:vAlign w:val="center"/>
          </w:tcPr>
          <w:p w14:paraId="42076016" w14:textId="77777777" w:rsidR="00FA4311" w:rsidRPr="002707AD" w:rsidRDefault="00FA4311" w:rsidP="00D2214E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2707AD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9" w:type="dxa"/>
            <w:vAlign w:val="center"/>
          </w:tcPr>
          <w:p w14:paraId="2FFE0455" w14:textId="4A253BDB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Esperienze lavorative maturate con il presente Istituto Scolastico “F.lli Sommariva” di Cerea</w:t>
            </w:r>
          </w:p>
        </w:tc>
        <w:tc>
          <w:tcPr>
            <w:tcW w:w="2551" w:type="dxa"/>
            <w:vAlign w:val="center"/>
          </w:tcPr>
          <w:p w14:paraId="3EF910A3" w14:textId="11760ABE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Punti 5 per incarico. Max punti 20</w:t>
            </w:r>
          </w:p>
        </w:tc>
        <w:tc>
          <w:tcPr>
            <w:tcW w:w="1560" w:type="dxa"/>
            <w:vAlign w:val="center"/>
          </w:tcPr>
          <w:p w14:paraId="74001C4C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34A7CB5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4311" w:rsidRPr="00AC3632" w14:paraId="54D1EA13" w14:textId="77777777" w:rsidTr="00D2214E">
        <w:trPr>
          <w:trHeight w:val="651"/>
          <w:jc w:val="center"/>
        </w:trPr>
        <w:tc>
          <w:tcPr>
            <w:tcW w:w="392" w:type="dxa"/>
            <w:vAlign w:val="center"/>
          </w:tcPr>
          <w:p w14:paraId="3B988D11" w14:textId="77777777" w:rsidR="00FA4311" w:rsidRPr="002707AD" w:rsidRDefault="00FA4311" w:rsidP="00D2214E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2707AD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69" w:type="dxa"/>
            <w:vAlign w:val="center"/>
          </w:tcPr>
          <w:p w14:paraId="6668A6F5" w14:textId="7886C7C1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Incarichi in percorsi/progetti analoghi nella scuola</w:t>
            </w:r>
          </w:p>
        </w:tc>
        <w:tc>
          <w:tcPr>
            <w:tcW w:w="2551" w:type="dxa"/>
            <w:vAlign w:val="center"/>
          </w:tcPr>
          <w:p w14:paraId="57D9E06A" w14:textId="6D30429A" w:rsidR="00FA4311" w:rsidRPr="00AC3632" w:rsidRDefault="00FA4311" w:rsidP="006F0559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Punti </w:t>
            </w:r>
            <w:r w:rsidR="006F0559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per incarico. Max punti: </w:t>
            </w:r>
            <w:r w:rsidR="006F0559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C83336C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058AC2C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4311" w:rsidRPr="00AC3632" w14:paraId="53B70833" w14:textId="77777777" w:rsidTr="00D2214E">
        <w:trPr>
          <w:trHeight w:val="651"/>
          <w:jc w:val="center"/>
        </w:trPr>
        <w:tc>
          <w:tcPr>
            <w:tcW w:w="392" w:type="dxa"/>
            <w:vAlign w:val="center"/>
          </w:tcPr>
          <w:p w14:paraId="5C92AD14" w14:textId="4ED2A1D9" w:rsidR="00FA4311" w:rsidRPr="002707AD" w:rsidRDefault="00FA4311" w:rsidP="00D2214E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69" w:type="dxa"/>
            <w:vAlign w:val="center"/>
          </w:tcPr>
          <w:p w14:paraId="0206B388" w14:textId="4ADFF53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Incarichi in percorsi/progetti analoghi con le famiglie</w:t>
            </w:r>
          </w:p>
        </w:tc>
        <w:tc>
          <w:tcPr>
            <w:tcW w:w="2551" w:type="dxa"/>
            <w:vAlign w:val="center"/>
          </w:tcPr>
          <w:p w14:paraId="56222506" w14:textId="426D0361" w:rsidR="00FA4311" w:rsidRPr="00AC3632" w:rsidRDefault="00FA4311" w:rsidP="006F0559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Punti </w:t>
            </w:r>
            <w:r w:rsidR="006F0559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per incarico. Max punti: </w:t>
            </w:r>
            <w:r w:rsidR="006F0559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76F32EFF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6A5ED8FB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4311" w:rsidRPr="00AC3632" w14:paraId="01207189" w14:textId="77777777" w:rsidTr="00D2214E">
        <w:trPr>
          <w:trHeight w:val="651"/>
          <w:jc w:val="center"/>
        </w:trPr>
        <w:tc>
          <w:tcPr>
            <w:tcW w:w="392" w:type="dxa"/>
            <w:vAlign w:val="center"/>
          </w:tcPr>
          <w:p w14:paraId="22DD0C9E" w14:textId="54B04FD0" w:rsidR="00FA4311" w:rsidRDefault="00FA4311" w:rsidP="00D2214E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69" w:type="dxa"/>
            <w:vAlign w:val="center"/>
          </w:tcPr>
          <w:p w14:paraId="1539C93E" w14:textId="7EECADFC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Attività documentate con gli enti o associazioni del territorio</w:t>
            </w:r>
          </w:p>
        </w:tc>
        <w:tc>
          <w:tcPr>
            <w:tcW w:w="2551" w:type="dxa"/>
            <w:vAlign w:val="center"/>
          </w:tcPr>
          <w:p w14:paraId="64E9F9B5" w14:textId="58DB9BEC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Punti 1 per attività. Max punti: 3</w:t>
            </w:r>
          </w:p>
        </w:tc>
        <w:tc>
          <w:tcPr>
            <w:tcW w:w="1560" w:type="dxa"/>
            <w:vAlign w:val="center"/>
          </w:tcPr>
          <w:p w14:paraId="7F1D78B4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8AC9D6F" w14:textId="77777777" w:rsidR="00FA4311" w:rsidRPr="00AC3632" w:rsidRDefault="00FA431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4311" w:rsidRPr="00AC3632" w14:paraId="76DD4CA8" w14:textId="77777777" w:rsidTr="00D2214E">
        <w:trPr>
          <w:jc w:val="center"/>
        </w:trPr>
        <w:tc>
          <w:tcPr>
            <w:tcW w:w="6912" w:type="dxa"/>
            <w:gridSpan w:val="3"/>
            <w:vAlign w:val="center"/>
          </w:tcPr>
          <w:p w14:paraId="140DCFCB" w14:textId="77777777" w:rsidR="00FA4311" w:rsidRPr="00AC3632" w:rsidRDefault="00FA4311" w:rsidP="00D2214E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Totali</w:t>
            </w:r>
          </w:p>
        </w:tc>
        <w:tc>
          <w:tcPr>
            <w:tcW w:w="1560" w:type="dxa"/>
            <w:vAlign w:val="center"/>
          </w:tcPr>
          <w:p w14:paraId="70E96002" w14:textId="77777777" w:rsidR="00FA4311" w:rsidRPr="00AC3632" w:rsidRDefault="00FA4311" w:rsidP="00D2214E">
            <w:pPr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4150E95" w14:textId="77777777" w:rsidR="00FA4311" w:rsidRPr="00AC3632" w:rsidRDefault="00FA4311" w:rsidP="00D2214E">
            <w:pPr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</w:tr>
    </w:tbl>
    <w:p w14:paraId="22D2C3C4" w14:textId="77777777" w:rsidR="002179A9" w:rsidRPr="00FF1679" w:rsidRDefault="002179A9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49BFFEC0" w14:textId="72710690" w:rsidR="002179A9" w:rsidRDefault="002179A9" w:rsidP="00FA4311">
      <w:pPr>
        <w:spacing w:after="160" w:line="259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FF1679">
        <w:rPr>
          <w:rFonts w:ascii="Tahoma" w:hAnsi="Tahoma" w:cs="Tahoma"/>
          <w:szCs w:val="22"/>
          <w:lang w:eastAsia="en-US"/>
        </w:rPr>
        <w:t>Data ______________</w:t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  <w:t>Firma ____________________</w:t>
      </w:r>
      <w:r w:rsidR="00FA4311">
        <w:rPr>
          <w:rFonts w:ascii="Tahoma" w:hAnsi="Tahoma" w:cs="Tahoma"/>
          <w:szCs w:val="22"/>
          <w:lang w:eastAsia="en-US"/>
        </w:rPr>
        <w:t>_________</w:t>
      </w:r>
      <w:r>
        <w:rPr>
          <w:rFonts w:ascii="Tahoma" w:hAnsi="Tahoma" w:cs="Tahoma"/>
          <w:sz w:val="22"/>
          <w:szCs w:val="22"/>
          <w:lang w:eastAsia="en-US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3E2A3D" w14:paraId="4CF3A5DA" w14:textId="77777777" w:rsidTr="00FC489C">
        <w:tc>
          <w:tcPr>
            <w:tcW w:w="9921" w:type="dxa"/>
          </w:tcPr>
          <w:p w14:paraId="1EAF7A4D" w14:textId="22FE66D9" w:rsidR="003E2A3D" w:rsidRPr="00FA4311" w:rsidRDefault="003E2A3D" w:rsidP="00FC489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FA4311">
              <w:rPr>
                <w:rFonts w:ascii="Nirmala UI" w:hAnsi="Nirmala UI" w:cs="Nirmala UI"/>
                <w:b/>
                <w:bCs/>
                <w:sz w:val="24"/>
                <w:szCs w:val="24"/>
              </w:rPr>
              <w:lastRenderedPageBreak/>
              <w:t>Risorse per le azioni di prevenzione e contrasto della dispersione scolastica in attuazione della linea di investimento 1.4.</w:t>
            </w: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>:</w:t>
            </w:r>
            <w:r w:rsidRPr="00FA4311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>“</w:t>
            </w:r>
            <w:r w:rsidRPr="003E2A3D">
              <w:rPr>
                <w:rFonts w:ascii="Nirmala UI" w:hAnsi="Nirmala UI" w:cs="Nirmala UI"/>
                <w:b/>
                <w:bCs/>
                <w:sz w:val="24"/>
                <w:szCs w:val="24"/>
              </w:rPr>
      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19).</w:t>
            </w:r>
          </w:p>
        </w:tc>
      </w:tr>
    </w:tbl>
    <w:p w14:paraId="3A2E79C8" w14:textId="6690050E" w:rsidR="003E2A3D" w:rsidRPr="006F0559" w:rsidRDefault="000B6372" w:rsidP="003E2A3D">
      <w:pPr>
        <w:pStyle w:val="Corpotesto"/>
        <w:spacing w:line="240" w:lineRule="atLeast"/>
        <w:ind w:right="1168" w:hanging="142"/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</w:pPr>
      <w:r>
        <w:rPr>
          <w:rFonts w:ascii="Calibri" w:eastAsia="Calibri" w:hAnsi="Calibri" w:cs="Calibri"/>
          <w:bCs/>
          <w:iCs/>
          <w:sz w:val="24"/>
          <w:szCs w:val="24"/>
          <w:lang w:eastAsia="en-US" w:bidi="ar-SA"/>
        </w:rPr>
        <w:t xml:space="preserve">  </w:t>
      </w:r>
      <w:r w:rsidR="003E2A3D"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>Codice avviso/decreto: M4C1I1.4-2024-1322</w:t>
      </w:r>
    </w:p>
    <w:p w14:paraId="2402C27A" w14:textId="3E1EE92A" w:rsidR="003E2A3D" w:rsidRPr="006F0559" w:rsidRDefault="003E2A3D" w:rsidP="003E2A3D">
      <w:pPr>
        <w:pStyle w:val="Corpotesto"/>
        <w:spacing w:line="240" w:lineRule="atLeast"/>
        <w:ind w:right="1168" w:hanging="142"/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</w:pPr>
      <w:r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 xml:space="preserve"> </w:t>
      </w:r>
      <w:r w:rsidR="000B6372"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 xml:space="preserve"> </w:t>
      </w:r>
      <w:r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>CUP: D94D21000530006</w:t>
      </w:r>
    </w:p>
    <w:p w14:paraId="18EB8D7A" w14:textId="42E3CC7F" w:rsidR="003E2A3D" w:rsidRPr="006F0559" w:rsidRDefault="000B6372" w:rsidP="003E2A3D">
      <w:pPr>
        <w:pStyle w:val="Corpotesto"/>
        <w:spacing w:line="240" w:lineRule="atLeast"/>
        <w:ind w:right="1168" w:hanging="142"/>
        <w:rPr>
          <w:rFonts w:ascii="Nirmala UI" w:hAnsi="Nirmala UI" w:cs="Nirmala UI"/>
          <w:b/>
          <w:sz w:val="24"/>
          <w:szCs w:val="24"/>
        </w:rPr>
      </w:pPr>
      <w:r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 xml:space="preserve"> </w:t>
      </w:r>
      <w:r w:rsidR="003E2A3D" w:rsidRPr="006F0559">
        <w:rPr>
          <w:rFonts w:ascii="Calibri" w:eastAsia="Calibri" w:hAnsi="Calibri" w:cs="Calibri"/>
          <w:b/>
          <w:bCs/>
          <w:iCs/>
          <w:sz w:val="24"/>
          <w:szCs w:val="24"/>
          <w:lang w:eastAsia="en-US" w:bidi="ar-SA"/>
        </w:rPr>
        <w:t xml:space="preserve"> TITOLO PROGETTO: “NON PERDIAMOCI DI VISTA 2”,</w:t>
      </w:r>
    </w:p>
    <w:p w14:paraId="1E0F987D" w14:textId="77777777" w:rsidR="00FA4311" w:rsidRDefault="00FA4311" w:rsidP="002179A9">
      <w:pPr>
        <w:jc w:val="center"/>
        <w:rPr>
          <w:rFonts w:ascii="Tahoma" w:hAnsi="Tahoma" w:cs="Tahoma"/>
          <w:b/>
          <w:sz w:val="22"/>
          <w:szCs w:val="22"/>
        </w:rPr>
      </w:pPr>
    </w:p>
    <w:p w14:paraId="659CF326" w14:textId="40535170" w:rsidR="002179A9" w:rsidRDefault="002179A9" w:rsidP="002179A9">
      <w:pPr>
        <w:jc w:val="center"/>
        <w:rPr>
          <w:rFonts w:ascii="Tahoma" w:hAnsi="Tahoma" w:cs="Tahoma"/>
          <w:b/>
          <w:sz w:val="22"/>
          <w:szCs w:val="22"/>
        </w:rPr>
      </w:pPr>
      <w:r w:rsidRPr="00EB043D">
        <w:rPr>
          <w:rFonts w:ascii="Tahoma" w:hAnsi="Tahoma" w:cs="Tahoma"/>
          <w:b/>
          <w:sz w:val="22"/>
          <w:szCs w:val="22"/>
        </w:rPr>
        <w:t>ALLEGATO 3</w:t>
      </w:r>
      <w:r w:rsidR="0059150A">
        <w:rPr>
          <w:rFonts w:ascii="Tahoma" w:hAnsi="Tahoma" w:cs="Tahoma"/>
          <w:b/>
          <w:sz w:val="22"/>
          <w:szCs w:val="22"/>
        </w:rPr>
        <w:t xml:space="preserve">. </w:t>
      </w:r>
      <w:r w:rsidRPr="00EB043D">
        <w:rPr>
          <w:rFonts w:ascii="Tahoma" w:hAnsi="Tahoma" w:cs="Tahoma"/>
          <w:b/>
          <w:sz w:val="22"/>
          <w:szCs w:val="22"/>
        </w:rPr>
        <w:t>Dichiarazione di insussistenza di incompatibilità</w:t>
      </w:r>
    </w:p>
    <w:p w14:paraId="5128EC1E" w14:textId="77777777" w:rsidR="002179A9" w:rsidRDefault="002179A9" w:rsidP="002179A9">
      <w:pPr>
        <w:jc w:val="center"/>
        <w:rPr>
          <w:rFonts w:ascii="Tahoma" w:hAnsi="Tahoma" w:cs="Tahoma"/>
          <w:b/>
          <w:sz w:val="22"/>
          <w:szCs w:val="22"/>
        </w:rPr>
      </w:pPr>
    </w:p>
    <w:p w14:paraId="0BE3C5C4" w14:textId="55A6E5B3" w:rsidR="002179A9" w:rsidRDefault="002179A9" w:rsidP="006D62A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Per la selezione di personale specializzato finalizzato all’individuazione </w:t>
      </w:r>
      <w:r w:rsidR="006D62AB" w:rsidRPr="006D62AB">
        <w:rPr>
          <w:rFonts w:ascii="Tahoma" w:hAnsi="Tahoma" w:cs="Tahoma"/>
          <w:b/>
          <w:bCs/>
        </w:rPr>
        <w:t>di n. 2 psicologi per le azioni di prevenzione e contrasto della dispersione scolastica”</w:t>
      </w:r>
    </w:p>
    <w:p w14:paraId="7EC6DE03" w14:textId="77777777" w:rsidR="006D62AB" w:rsidRPr="006D62AB" w:rsidRDefault="006D62AB" w:rsidP="006D62AB">
      <w:pPr>
        <w:jc w:val="center"/>
        <w:rPr>
          <w:rFonts w:ascii="Tahoma" w:hAnsi="Tahoma" w:cs="Tahoma"/>
          <w:b/>
          <w:bCs/>
        </w:rPr>
      </w:pPr>
    </w:p>
    <w:p w14:paraId="17114167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Il/La sottoscritto/a </w:t>
      </w:r>
      <w:r>
        <w:rPr>
          <w:rFonts w:ascii="Verdana" w:hAnsi="Verdana"/>
          <w:color w:val="000000"/>
          <w:sz w:val="18"/>
          <w:szCs w:val="18"/>
        </w:rPr>
        <w:t>______________________________________</w:t>
      </w:r>
      <w:r w:rsidRPr="00937E65">
        <w:rPr>
          <w:rFonts w:ascii="Verdana" w:hAnsi="Verdana"/>
          <w:color w:val="000000"/>
          <w:sz w:val="18"/>
          <w:szCs w:val="18"/>
        </w:rPr>
        <w:t xml:space="preserve"> nato</w:t>
      </w:r>
      <w:r>
        <w:rPr>
          <w:rFonts w:ascii="Verdana" w:hAnsi="Verdana"/>
          <w:color w:val="000000"/>
          <w:sz w:val="18"/>
          <w:szCs w:val="18"/>
        </w:rPr>
        <w:t xml:space="preserve"> il__________</w:t>
      </w:r>
      <w:r w:rsidRPr="00937E65">
        <w:rPr>
          <w:rFonts w:ascii="Verdana" w:hAnsi="Verdana"/>
          <w:color w:val="000000"/>
          <w:sz w:val="18"/>
          <w:szCs w:val="18"/>
        </w:rPr>
        <w:t xml:space="preserve"> a </w:t>
      </w:r>
      <w:r>
        <w:rPr>
          <w:rFonts w:ascii="Verdana" w:hAnsi="Verdana"/>
          <w:color w:val="000000"/>
          <w:sz w:val="18"/>
          <w:szCs w:val="18"/>
        </w:rPr>
        <w:t>______________</w:t>
      </w:r>
    </w:p>
    <w:p w14:paraId="0C06C465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7AA8FE1A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</w:t>
      </w:r>
      <w:r w:rsidRPr="00937E65">
        <w:rPr>
          <w:rFonts w:ascii="Verdana" w:hAnsi="Verdana"/>
          <w:color w:val="000000"/>
          <w:sz w:val="18"/>
          <w:szCs w:val="18"/>
        </w:rPr>
        <w:t>r</w:t>
      </w:r>
      <w:r>
        <w:rPr>
          <w:rFonts w:ascii="Verdana" w:hAnsi="Verdana"/>
          <w:color w:val="000000"/>
          <w:sz w:val="18"/>
          <w:szCs w:val="18"/>
        </w:rPr>
        <w:t>esidente a_____________________________________________</w:t>
      </w:r>
    </w:p>
    <w:p w14:paraId="40291A1D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03DBAF51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_______________________________cap________</w:t>
      </w:r>
      <w:r w:rsidRPr="00937E65">
        <w:rPr>
          <w:rFonts w:ascii="Verdana" w:hAnsi="Verdana"/>
          <w:color w:val="000000"/>
          <w:sz w:val="18"/>
          <w:szCs w:val="18"/>
        </w:rPr>
        <w:t>via</w:t>
      </w:r>
      <w:r>
        <w:rPr>
          <w:rFonts w:ascii="Verdana" w:hAnsi="Verdana"/>
          <w:color w:val="000000"/>
          <w:sz w:val="18"/>
          <w:szCs w:val="18"/>
        </w:rPr>
        <w:t>______________________tel._______________</w:t>
      </w:r>
    </w:p>
    <w:p w14:paraId="1DE175AB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6D6BE048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____c</w:t>
      </w:r>
      <w:r w:rsidRPr="00937E65">
        <w:rPr>
          <w:rFonts w:ascii="Verdana" w:hAnsi="Verdana"/>
          <w:color w:val="000000"/>
          <w:sz w:val="18"/>
          <w:szCs w:val="18"/>
        </w:rPr>
        <w:t>ell.</w:t>
      </w:r>
      <w:r>
        <w:rPr>
          <w:rFonts w:ascii="Verdana" w:hAnsi="Verdana"/>
          <w:color w:val="000000"/>
          <w:sz w:val="18"/>
          <w:szCs w:val="18"/>
        </w:rPr>
        <w:t>______________</w:t>
      </w:r>
      <w:r w:rsidRPr="00937E65">
        <w:rPr>
          <w:rFonts w:ascii="Verdana" w:hAnsi="Verdana"/>
          <w:color w:val="000000"/>
          <w:sz w:val="18"/>
          <w:szCs w:val="18"/>
        </w:rPr>
        <w:t>e-mail</w:t>
      </w:r>
      <w:r>
        <w:rPr>
          <w:rFonts w:ascii="Verdana" w:hAnsi="Verdana"/>
          <w:color w:val="000000"/>
          <w:sz w:val="18"/>
          <w:szCs w:val="18"/>
        </w:rPr>
        <w:t>__________________________</w:t>
      </w:r>
      <w:r w:rsidRPr="00937E65">
        <w:rPr>
          <w:rFonts w:ascii="Verdana" w:hAnsi="Verdana"/>
          <w:color w:val="000000"/>
          <w:sz w:val="18"/>
          <w:szCs w:val="18"/>
        </w:rPr>
        <w:t xml:space="preserve">C.F. </w:t>
      </w:r>
      <w:r>
        <w:rPr>
          <w:rFonts w:ascii="Verdana" w:hAnsi="Verdana"/>
          <w:color w:val="000000"/>
          <w:sz w:val="18"/>
          <w:szCs w:val="18"/>
        </w:rPr>
        <w:t>__________________________</w:t>
      </w:r>
    </w:p>
    <w:p w14:paraId="5E882F14" w14:textId="77777777" w:rsidR="006D62AB" w:rsidRPr="00937E65" w:rsidRDefault="006D62AB" w:rsidP="006D62AB">
      <w:pPr>
        <w:ind w:left="-17"/>
        <w:jc w:val="both"/>
      </w:pPr>
    </w:p>
    <w:p w14:paraId="2982F519" w14:textId="77777777" w:rsidR="006D62AB" w:rsidRDefault="006D62AB" w:rsidP="006D62AB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avendo preso visione dell’Avviso di selezione indetto dal Dirigente Scolastico dell’Istituto </w:t>
      </w:r>
    </w:p>
    <w:p w14:paraId="200189F7" w14:textId="77777777" w:rsidR="006D62AB" w:rsidRDefault="006D62AB" w:rsidP="006D62AB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</w:p>
    <w:p w14:paraId="0D4D750E" w14:textId="224C4147" w:rsidR="006D62AB" w:rsidRDefault="006D62AB" w:rsidP="006D62AB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________________di _______ (___), prot. nr. ________ del  __/__/______  per la selezione di n. </w:t>
      </w:r>
      <w:r w:rsidRPr="006D62AB">
        <w:rPr>
          <w:rFonts w:ascii="Verdana" w:hAnsi="Verdana"/>
          <w:color w:val="000000"/>
          <w:sz w:val="18"/>
          <w:szCs w:val="18"/>
        </w:rPr>
        <w:t>2 psicologi per le azioni di prevenzione e contrasto della dispersione scolastica</w:t>
      </w:r>
      <w:r w:rsidRPr="00226492">
        <w:rPr>
          <w:rFonts w:ascii="Verdana" w:hAnsi="Verdana"/>
          <w:color w:val="000000"/>
          <w:sz w:val="18"/>
          <w:szCs w:val="18"/>
        </w:rPr>
        <w:t xml:space="preserve"> </w:t>
      </w:r>
      <w:r w:rsidRPr="006D62AB">
        <w:rPr>
          <w:rFonts w:ascii="Verdana" w:hAnsi="Verdana"/>
          <w:color w:val="000000"/>
          <w:sz w:val="18"/>
          <w:szCs w:val="18"/>
        </w:rPr>
        <w:t xml:space="preserve">in attuazione della linea di investimento 1.4. </w:t>
      </w:r>
      <w:r w:rsidR="003E2A3D" w:rsidRPr="003E2A3D">
        <w:rPr>
          <w:rFonts w:ascii="Verdana" w:hAnsi="Verdana"/>
          <w:color w:val="000000"/>
          <w:sz w:val="18"/>
          <w:szCs w:val="18"/>
        </w:rPr>
        <w:t>“Intervento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19).</w:t>
      </w:r>
    </w:p>
    <w:p w14:paraId="0C1694D8" w14:textId="77777777" w:rsidR="006D62AB" w:rsidRDefault="006D62AB" w:rsidP="006D62AB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</w:p>
    <w:p w14:paraId="363DBAC6" w14:textId="6F9040E5" w:rsidR="006D62AB" w:rsidRPr="006D62AB" w:rsidRDefault="006D62AB" w:rsidP="006D62AB">
      <w:pPr>
        <w:ind w:right="4" w:hanging="1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6D62AB">
        <w:rPr>
          <w:rFonts w:ascii="Verdana" w:hAnsi="Verdana"/>
          <w:b/>
          <w:bCs/>
          <w:color w:val="000000"/>
          <w:sz w:val="18"/>
          <w:szCs w:val="18"/>
        </w:rPr>
        <w:t>CONSAPEVOLE</w:t>
      </w:r>
    </w:p>
    <w:p w14:paraId="7933196A" w14:textId="77777777" w:rsidR="006D62AB" w:rsidRPr="00937E65" w:rsidRDefault="006D62AB" w:rsidP="006D62AB"/>
    <w:p w14:paraId="3862EF65" w14:textId="77777777" w:rsidR="006D62AB" w:rsidRPr="00937E65" w:rsidRDefault="006D62AB" w:rsidP="006D62AB">
      <w:pPr>
        <w:ind w:left="-15" w:hanging="10"/>
        <w:jc w:val="both"/>
      </w:pPr>
      <w:r w:rsidRPr="00937E65">
        <w:rPr>
          <w:rFonts w:ascii="Verdana" w:hAnsi="Verdana"/>
          <w:b/>
          <w:bCs/>
          <w:color w:val="000000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4686C125" w14:textId="77777777" w:rsidR="006D62AB" w:rsidRPr="00937E65" w:rsidRDefault="006D62AB" w:rsidP="006D62AB"/>
    <w:p w14:paraId="3AAC7EE9" w14:textId="77777777" w:rsidR="006D62AB" w:rsidRPr="00937E65" w:rsidRDefault="006D62AB" w:rsidP="006D62AB">
      <w:pPr>
        <w:ind w:right="4" w:hanging="10"/>
        <w:jc w:val="center"/>
      </w:pPr>
      <w:r w:rsidRPr="00937E65">
        <w:rPr>
          <w:rFonts w:ascii="Verdana" w:hAnsi="Verdana"/>
          <w:b/>
          <w:bCs/>
          <w:color w:val="000000"/>
          <w:sz w:val="18"/>
          <w:szCs w:val="18"/>
        </w:rPr>
        <w:t>DICHIARA</w:t>
      </w:r>
    </w:p>
    <w:p w14:paraId="068D7BA7" w14:textId="77777777" w:rsidR="006D62AB" w:rsidRPr="00937E65" w:rsidRDefault="006D62AB" w:rsidP="006D62AB"/>
    <w:p w14:paraId="7CCD6252" w14:textId="77777777" w:rsidR="006D62AB" w:rsidRPr="00937E65" w:rsidRDefault="006D62AB" w:rsidP="006D62AB">
      <w:pPr>
        <w:numPr>
          <w:ilvl w:val="0"/>
          <w:numId w:val="39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di non trovarsi in nessuna delle condizioni di incompatibilità previste dalle Disposizioni e Istruzioni per l’attuazione delle iniziative finanziate con Fondi Europei </w:t>
      </w:r>
      <w:r w:rsidRPr="00937E65">
        <w:rPr>
          <w:rFonts w:ascii="Verdana" w:hAnsi="Verdana"/>
          <w:i/>
          <w:iCs/>
          <w:color w:val="000000"/>
          <w:sz w:val="18"/>
          <w:szCs w:val="18"/>
        </w:rPr>
        <w:t>Next Generation EU</w:t>
      </w:r>
      <w:r w:rsidRPr="00937E65">
        <w:rPr>
          <w:rFonts w:ascii="Verdana" w:hAnsi="Verdana"/>
          <w:color w:val="000000"/>
          <w:sz w:val="18"/>
          <w:szCs w:val="18"/>
        </w:rPr>
        <w:t>;</w:t>
      </w:r>
    </w:p>
    <w:p w14:paraId="6E41EDE1" w14:textId="4CA79D35" w:rsidR="006D62AB" w:rsidRPr="00937E65" w:rsidRDefault="006D62AB" w:rsidP="006D498B">
      <w:pPr>
        <w:numPr>
          <w:ilvl w:val="0"/>
          <w:numId w:val="39"/>
        </w:num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>di non essere parente o affine entro il quarto grado del legale rappresentante dell’Istituto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FA4311">
        <w:rPr>
          <w:rFonts w:ascii="Verdana" w:hAnsi="Verdana"/>
          <w:color w:val="000000"/>
          <w:sz w:val="18"/>
          <w:szCs w:val="18"/>
        </w:rPr>
        <w:t>Comprensivo “F.lli Sommariva” di Cerea</w:t>
      </w:r>
      <w:r w:rsidRPr="00937E65">
        <w:rPr>
          <w:rFonts w:ascii="Verdana" w:hAnsi="Verdana"/>
          <w:color w:val="000000"/>
          <w:sz w:val="18"/>
          <w:szCs w:val="18"/>
        </w:rPr>
        <w:t xml:space="preserve"> o di altro personale incaricato alla realizzazione del Piano PNRR di cui trattasi;</w:t>
      </w:r>
    </w:p>
    <w:p w14:paraId="724FC7F2" w14:textId="77777777" w:rsidR="006D62AB" w:rsidRPr="00937E65" w:rsidRDefault="006D62AB" w:rsidP="006D62AB">
      <w:pPr>
        <w:numPr>
          <w:ilvl w:val="0"/>
          <w:numId w:val="39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Calibri" w:hAnsi="Calibri" w:cs="Calibri"/>
          <w:color w:val="000000"/>
          <w:sz w:val="22"/>
          <w:szCs w:val="22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79B68ED0" w14:textId="77777777" w:rsidR="006D62AB" w:rsidRPr="00937E65" w:rsidRDefault="006D62AB" w:rsidP="006D62AB">
      <w:pPr>
        <w:spacing w:after="240"/>
      </w:pPr>
    </w:p>
    <w:p w14:paraId="6B91C429" w14:textId="4C70CDCA" w:rsidR="006D62AB" w:rsidRPr="00937E65" w:rsidRDefault="006D62AB" w:rsidP="006D62AB">
      <w:pPr>
        <w:jc w:val="both"/>
      </w:pPr>
      <w:r w:rsidRPr="00937E65">
        <w:rPr>
          <w:rFonts w:ascii="Calibri" w:hAnsi="Calibri" w:cs="Calibri"/>
          <w:color w:val="000000"/>
        </w:rPr>
        <w:t>…………....….., lì ……...</w:t>
      </w:r>
      <w:r>
        <w:rPr>
          <w:rFonts w:ascii="Calibri" w:hAnsi="Calibri" w:cs="Calibri"/>
          <w:color w:val="000000"/>
        </w:rPr>
        <w:t>...............................</w:t>
      </w:r>
    </w:p>
    <w:p w14:paraId="521F49D0" w14:textId="21AD9893" w:rsidR="006D62AB" w:rsidRPr="00937E65" w:rsidRDefault="006D62AB" w:rsidP="006D62AB">
      <w:pPr>
        <w:ind w:left="720"/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Pr="00937E65">
        <w:rPr>
          <w:rFonts w:ascii="Calibri" w:hAnsi="Calibri" w:cs="Calibri"/>
          <w:color w:val="000000"/>
        </w:rPr>
        <w:t>Il Dichiarante</w:t>
      </w:r>
    </w:p>
    <w:p w14:paraId="0F35D31D" w14:textId="3CA08A42" w:rsidR="002179A9" w:rsidRPr="00673EA8" w:rsidRDefault="00FA4311" w:rsidP="003E2A3D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t xml:space="preserve">                                                                                                                                             _________________________</w:t>
      </w:r>
    </w:p>
    <w:sectPr w:rsidR="002179A9" w:rsidRPr="00673EA8" w:rsidSect="00832104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7E3F4D87" w:rsidR="009F4F91" w:rsidRDefault="002179A9">
    <w:r>
      <w:rPr>
        <w:noProof/>
      </w:rPr>
      <w:drawing>
        <wp:anchor distT="0" distB="0" distL="114300" distR="114300" simplePos="0" relativeHeight="251659264" behindDoc="1" locked="0" layoutInCell="1" allowOverlap="1" wp14:anchorId="316C1C33" wp14:editId="5D8E3C6A">
          <wp:simplePos x="0" y="0"/>
          <wp:positionH relativeFrom="column">
            <wp:posOffset>-354965</wp:posOffset>
          </wp:positionH>
          <wp:positionV relativeFrom="paragraph">
            <wp:posOffset>309880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4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5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6"/>
  </w:num>
  <w:num w:numId="7">
    <w:abstractNumId w:val="12"/>
  </w:num>
  <w:num w:numId="8">
    <w:abstractNumId w:val="26"/>
  </w:num>
  <w:num w:numId="9">
    <w:abstractNumId w:val="15"/>
  </w:num>
  <w:num w:numId="10">
    <w:abstractNumId w:val="38"/>
  </w:num>
  <w:num w:numId="11">
    <w:abstractNumId w:val="24"/>
  </w:num>
  <w:num w:numId="12">
    <w:abstractNumId w:val="8"/>
  </w:num>
  <w:num w:numId="13">
    <w:abstractNumId w:val="9"/>
  </w:num>
  <w:num w:numId="14">
    <w:abstractNumId w:val="5"/>
  </w:num>
  <w:num w:numId="15">
    <w:abstractNumId w:val="20"/>
  </w:num>
  <w:num w:numId="16">
    <w:abstractNumId w:val="36"/>
  </w:num>
  <w:num w:numId="17">
    <w:abstractNumId w:val="11"/>
  </w:num>
  <w:num w:numId="18">
    <w:abstractNumId w:val="25"/>
  </w:num>
  <w:num w:numId="19">
    <w:abstractNumId w:val="3"/>
  </w:num>
  <w:num w:numId="20">
    <w:abstractNumId w:val="4"/>
  </w:num>
  <w:num w:numId="21">
    <w:abstractNumId w:val="17"/>
  </w:num>
  <w:num w:numId="22">
    <w:abstractNumId w:val="18"/>
  </w:num>
  <w:num w:numId="23">
    <w:abstractNumId w:val="21"/>
  </w:num>
  <w:num w:numId="24">
    <w:abstractNumId w:val="28"/>
  </w:num>
  <w:num w:numId="25">
    <w:abstractNumId w:val="13"/>
  </w:num>
  <w:num w:numId="26">
    <w:abstractNumId w:val="29"/>
  </w:num>
  <w:num w:numId="27">
    <w:abstractNumId w:val="10"/>
  </w:num>
  <w:num w:numId="28">
    <w:abstractNumId w:val="33"/>
  </w:num>
  <w:num w:numId="29">
    <w:abstractNumId w:val="14"/>
  </w:num>
  <w:num w:numId="30">
    <w:abstractNumId w:val="35"/>
  </w:num>
  <w:num w:numId="31">
    <w:abstractNumId w:val="34"/>
  </w:num>
  <w:num w:numId="32">
    <w:abstractNumId w:val="37"/>
  </w:num>
  <w:num w:numId="33">
    <w:abstractNumId w:val="19"/>
  </w:num>
  <w:num w:numId="34">
    <w:abstractNumId w:val="22"/>
  </w:num>
  <w:num w:numId="35">
    <w:abstractNumId w:val="30"/>
  </w:num>
  <w:num w:numId="36">
    <w:abstractNumId w:val="27"/>
  </w:num>
  <w:num w:numId="37">
    <w:abstractNumId w:val="6"/>
  </w:num>
  <w:num w:numId="38">
    <w:abstractNumId w:val="3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372"/>
    <w:rsid w:val="000B6C44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15FB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1ED4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6807"/>
    <w:rsid w:val="00297481"/>
    <w:rsid w:val="002A014D"/>
    <w:rsid w:val="002A1FB2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2DE5"/>
    <w:rsid w:val="00336F0F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A3D"/>
    <w:rsid w:val="003E2DA4"/>
    <w:rsid w:val="003E2E35"/>
    <w:rsid w:val="003E5C47"/>
    <w:rsid w:val="003F08A9"/>
    <w:rsid w:val="003F2D21"/>
    <w:rsid w:val="003F5439"/>
    <w:rsid w:val="004076E9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50A"/>
    <w:rsid w:val="00591CC1"/>
    <w:rsid w:val="00597E09"/>
    <w:rsid w:val="005A4B10"/>
    <w:rsid w:val="005A5AB6"/>
    <w:rsid w:val="005A7F30"/>
    <w:rsid w:val="005B65B5"/>
    <w:rsid w:val="005C77DE"/>
    <w:rsid w:val="005D2427"/>
    <w:rsid w:val="005D38D9"/>
    <w:rsid w:val="005D5CE0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1AEE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135F"/>
    <w:rsid w:val="006D415B"/>
    <w:rsid w:val="006D498B"/>
    <w:rsid w:val="006D4AC3"/>
    <w:rsid w:val="006D62AB"/>
    <w:rsid w:val="006E0673"/>
    <w:rsid w:val="006E33D9"/>
    <w:rsid w:val="006E4E92"/>
    <w:rsid w:val="006F0559"/>
    <w:rsid w:val="006F05B1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671F"/>
    <w:rsid w:val="007D74F4"/>
    <w:rsid w:val="007D7C11"/>
    <w:rsid w:val="007E040F"/>
    <w:rsid w:val="007E0636"/>
    <w:rsid w:val="007E2352"/>
    <w:rsid w:val="007E6F99"/>
    <w:rsid w:val="007F0531"/>
    <w:rsid w:val="007F17F0"/>
    <w:rsid w:val="007F24B6"/>
    <w:rsid w:val="007F5DF0"/>
    <w:rsid w:val="007F6DF6"/>
    <w:rsid w:val="00801BA6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EE3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F28B1"/>
    <w:rsid w:val="008F3CD8"/>
    <w:rsid w:val="008F7B5F"/>
    <w:rsid w:val="0090455C"/>
    <w:rsid w:val="00906BD1"/>
    <w:rsid w:val="009105E1"/>
    <w:rsid w:val="0091078D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3CD"/>
    <w:rsid w:val="00C24770"/>
    <w:rsid w:val="00C33D57"/>
    <w:rsid w:val="00C3593E"/>
    <w:rsid w:val="00C3692A"/>
    <w:rsid w:val="00C410EF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37D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18E3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4A67898B-4BDE-4E95-B8AC-FA3D1D30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71A9F-7D41-49C1-81A5-DB20D18F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 3</cp:lastModifiedBy>
  <cp:revision>2</cp:revision>
  <cp:lastPrinted>2023-07-17T11:29:00Z</cp:lastPrinted>
  <dcterms:created xsi:type="dcterms:W3CDTF">2024-12-20T12:22:00Z</dcterms:created>
  <dcterms:modified xsi:type="dcterms:W3CDTF">2024-12-20T12:22:00Z</dcterms:modified>
</cp:coreProperties>
</file>