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F0B52" w14:textId="77FE514A" w:rsidR="00566D97" w:rsidRDefault="00CE4668" w:rsidP="00665EE0">
      <w:pPr>
        <w:ind w:left="4956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CE4668">
        <w:rPr>
          <w:rFonts w:asciiTheme="minorHAnsi" w:hAnsiTheme="minorHAnsi" w:cstheme="minorHAnsi"/>
          <w:sz w:val="22"/>
          <w:szCs w:val="22"/>
        </w:rPr>
        <w:tab/>
      </w:r>
    </w:p>
    <w:p w14:paraId="08437670" w14:textId="1370C930" w:rsidR="00C20594" w:rsidRPr="00C20594" w:rsidRDefault="00C2059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8D43A6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TRANSIZIONE DIGITALE</w:t>
      </w:r>
    </w:p>
    <w:p w14:paraId="1F236674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C1E39B9" w14:textId="77777777" w:rsidR="00C20594" w:rsidRDefault="00C20594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5D50C256" w14:textId="77777777" w:rsidR="00665EE0" w:rsidRPr="00C20594" w:rsidRDefault="00665EE0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</w:p>
    <w:p w14:paraId="1E992FEC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5D02FAC" w14:textId="5BEF5275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</w:t>
      </w:r>
    </w:p>
    <w:p w14:paraId="4EC1C980" w14:textId="0A73B46D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____________________ il _________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</w:t>
      </w:r>
    </w:p>
    <w:p w14:paraId="7B5C229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8A8EF8D" w14:textId="3437E0B5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_________________________________</w:t>
      </w:r>
    </w:p>
    <w:p w14:paraId="23FABA48" w14:textId="436E4DDC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 recapito cell. 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</w:t>
      </w:r>
    </w:p>
    <w:p w14:paraId="64C92FA0" w14:textId="160907B5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__________________________</w:t>
      </w:r>
    </w:p>
    <w:p w14:paraId="1534F44E" w14:textId="4F773523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</w:t>
      </w:r>
    </w:p>
    <w:p w14:paraId="2B8D0C62" w14:textId="77777777"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5D20E058" w14:textId="5546A77D" w:rsidR="00C20594" w:rsidRPr="00C20594" w:rsidRDefault="00C20594" w:rsidP="00C20594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COMPONENTE DEL </w:t>
      </w:r>
      <w:r w:rsidR="00A04EB6">
        <w:rPr>
          <w:rFonts w:ascii="Arial" w:eastAsiaTheme="minorEastAsia" w:hAnsi="Arial" w:cs="Arial"/>
          <w:sz w:val="18"/>
          <w:szCs w:val="18"/>
        </w:rPr>
        <w:t>GRUPPO DI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</w:t>
      </w:r>
      <w:r w:rsidR="00A04EB6">
        <w:rPr>
          <w:rFonts w:ascii="Arial" w:eastAsiaTheme="minorEastAsia" w:hAnsi="Arial" w:cs="Arial"/>
          <w:sz w:val="18"/>
          <w:szCs w:val="18"/>
        </w:rPr>
        <w:t>di cui in oggetto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743857" w:rsidRPr="00C20594" w14:paraId="25F394FB" w14:textId="77777777" w:rsidTr="00C949B2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EFB104" w14:textId="77777777"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66E1DD" w14:textId="329390A9"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Barrare la casella per indicare </w:t>
            </w:r>
            <w:r w:rsidR="00A04EB6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la</w:t>
            </w:r>
            <w:r w:rsidR="00C949B2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 partecipazione</w:t>
            </w:r>
          </w:p>
        </w:tc>
      </w:tr>
      <w:tr w:rsidR="00EB52E0" w:rsidRPr="00C20594" w14:paraId="61CB437A" w14:textId="77777777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8D036" w14:textId="2653DF00" w:rsidR="00EB52E0" w:rsidRPr="00C20594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</w:t>
            </w:r>
            <w:r w:rsidR="009926B5">
              <w:t>della comunità di pratiche</w:t>
            </w:r>
            <w:r w:rsidR="00C949B2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77777777" w:rsidR="00EB52E0" w:rsidRPr="00C20594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4DE8873F" w14:textId="77777777" w:rsidR="00C20594" w:rsidRPr="00C20594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C99534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11BB682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F358799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39FC16A" w14:textId="317F4DC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12CBC844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2ECE9A7E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BFFE39D" w14:textId="77777777" w:rsidR="00EB52E0" w:rsidRP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470999AE" w14:textId="2FF819B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di non avere procedimenti penali pendenti, ovvero di avere i seguenti procedimenti penali pendenti: </w:t>
      </w:r>
    </w:p>
    <w:p w14:paraId="5659941B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4593BF3A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4A0D341C" w14:textId="77777777" w:rsid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501BF1BB" w14:textId="6C77C6A9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B156EB8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06D20897" w14:textId="50807122" w:rsidR="0008242F" w:rsidRPr="00EB52E0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F8530BE" w14:textId="2489EC60" w:rsidR="00C20594" w:rsidRPr="005E1D00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 w:rsidR="00EB52E0"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B9D2D50" w14:textId="3AE830CF" w:rsidR="00D52F60" w:rsidRPr="005E1D00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B09DBE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44450B99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7DAC3BA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0E937391" w14:textId="7BD83CA2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14:paraId="49C52F9B" w14:textId="77777777" w:rsidR="00C20594" w:rsidRPr="00C20594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02E1613" w14:textId="77777777" w:rsidR="002B13C0" w:rsidRDefault="002B13C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CC03469" w14:textId="60719355" w:rsidR="00C20594" w:rsidRPr="00C20594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64A77795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07A38E5C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2899233C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15E97709" w14:textId="1A71F840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C949B2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38885DA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350780" w14:textId="224B9200" w:rsidR="000E446C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82CC4F8" w14:textId="77777777" w:rsidR="002B13C0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B4A6260" w14:textId="788D360E" w:rsid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C5FC0BA" w14:textId="77777777" w:rsidR="002B13C0" w:rsidRPr="00C20594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338E6C3" w14:textId="7C4E55DD" w:rsidR="00892948" w:rsidRDefault="00C20594" w:rsidP="0027107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892948" w:rsidSect="00B20EE4">
      <w:headerReference w:type="default" r:id="rId8"/>
      <w:footerReference w:type="even" r:id="rId9"/>
      <w:footerReference w:type="default" r:id="rId10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43813" w14:textId="77777777" w:rsidR="00B20EE4" w:rsidRDefault="00B20EE4">
      <w:r>
        <w:separator/>
      </w:r>
    </w:p>
  </w:endnote>
  <w:endnote w:type="continuationSeparator" w:id="0">
    <w:p w14:paraId="6CD36F78" w14:textId="77777777" w:rsidR="00B20EE4" w:rsidRDefault="00B2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A65DE" w14:textId="316707D8" w:rsidR="000A475B" w:rsidRDefault="000A475B">
    <w:pPr>
      <w:pStyle w:val="Pidipagina"/>
    </w:pPr>
    <w:r>
      <w:rPr>
        <w:noProof/>
      </w:rPr>
      <w:drawing>
        <wp:inline distT="0" distB="0" distL="0" distR="0" wp14:anchorId="62F3AA23" wp14:editId="46226AC6">
          <wp:extent cx="6212205" cy="1103630"/>
          <wp:effectExtent l="0" t="0" r="0" b="1270"/>
          <wp:docPr id="19258363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0D061" w14:textId="77777777" w:rsidR="00B20EE4" w:rsidRDefault="00B20EE4">
      <w:r>
        <w:separator/>
      </w:r>
    </w:p>
  </w:footnote>
  <w:footnote w:type="continuationSeparator" w:id="0">
    <w:p w14:paraId="1CB3829E" w14:textId="77777777" w:rsidR="00B20EE4" w:rsidRDefault="00B20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2BFBE" w14:textId="1B0EDDCB" w:rsidR="000A475B" w:rsidRPr="00893B91" w:rsidRDefault="000A475B" w:rsidP="000A475B">
    <w:pPr>
      <w:pStyle w:val="Titolo1"/>
      <w:rPr>
        <w:rFonts w:ascii="Bookman Old Style" w:hAnsi="Bookman Old Style" w:cs="Bookman Old Style"/>
        <w:szCs w:val="28"/>
      </w:rPr>
    </w:pPr>
    <w:r>
      <w:rPr>
        <w:rFonts w:ascii="Bookman Old Style" w:hAnsi="Bookman Old Style" w:cs="Bookman Old Style"/>
        <w:noProof/>
        <w:szCs w:val="28"/>
      </w:rPr>
      <w:drawing>
        <wp:anchor distT="0" distB="0" distL="114300" distR="114300" simplePos="0" relativeHeight="251660288" behindDoc="0" locked="0" layoutInCell="1" allowOverlap="1" wp14:anchorId="6661B2FA" wp14:editId="1BE15A77">
          <wp:simplePos x="0" y="0"/>
          <wp:positionH relativeFrom="column">
            <wp:posOffset>-276850</wp:posOffset>
          </wp:positionH>
          <wp:positionV relativeFrom="paragraph">
            <wp:posOffset>402836</wp:posOffset>
          </wp:positionV>
          <wp:extent cx="521277" cy="595913"/>
          <wp:effectExtent l="19050" t="0" r="0" b="0"/>
          <wp:wrapNone/>
          <wp:docPr id="1" name="Immagine 20" descr="ITA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ALI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1277" cy="595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3B91">
      <w:rPr>
        <w:rFonts w:ascii="Bookman Old Style" w:hAnsi="Bookman Old Style" w:cs="Bookman Old Style"/>
        <w:szCs w:val="28"/>
      </w:rPr>
      <w:t xml:space="preserve">ISTITUTO COMPRENSIVO STATALE </w:t>
    </w:r>
    <w:r>
      <w:rPr>
        <w:rFonts w:ascii="Bookman Old Style" w:hAnsi="Bookman Old Style" w:cs="Bookman Old Style"/>
        <w:szCs w:val="28"/>
      </w:rPr>
      <w:t>DI CAPRINO VERONESE</w:t>
    </w:r>
  </w:p>
  <w:p w14:paraId="7AA2A287" w14:textId="77777777" w:rsidR="000A475B" w:rsidRPr="00680C0F" w:rsidRDefault="000A475B" w:rsidP="000A475B">
    <w:pPr>
      <w:jc w:val="center"/>
      <w:rPr>
        <w:rFonts w:ascii="Bookman Old Style" w:hAnsi="Bookman Old Style" w:cs="Bookman Old Style"/>
        <w:sz w:val="22"/>
      </w:rPr>
    </w:pPr>
    <w:r w:rsidRPr="00680C0F">
      <w:rPr>
        <w:rFonts w:ascii="Bookman Old Style" w:hAnsi="Bookman Old Style" w:cs="Bookman Old Style"/>
        <w:sz w:val="22"/>
      </w:rPr>
      <w:t xml:space="preserve">Scuola dell’Infanzia, Primaria e Secondaria di primo grado </w:t>
    </w:r>
  </w:p>
  <w:p w14:paraId="4C421253" w14:textId="245F6347" w:rsidR="000A475B" w:rsidRPr="00893B91" w:rsidRDefault="000A475B" w:rsidP="000A475B">
    <w:pPr>
      <w:jc w:val="center"/>
      <w:rPr>
        <w:rFonts w:ascii="Bookman Old Style" w:hAnsi="Bookman Old Style" w:cs="Bookman Old Style"/>
        <w:sz w:val="16"/>
        <w:szCs w:val="16"/>
      </w:rPr>
    </w:pPr>
    <w:r>
      <w:rPr>
        <w:rFonts w:ascii="Bookman Old Style" w:hAnsi="Bookman Old Style" w:cs="Bookman Old Style"/>
        <w:noProof/>
        <w:szCs w:val="28"/>
      </w:rPr>
      <w:drawing>
        <wp:anchor distT="0" distB="0" distL="114300" distR="114300" simplePos="0" relativeHeight="251659264" behindDoc="1" locked="0" layoutInCell="1" allowOverlap="1" wp14:anchorId="47070493" wp14:editId="681CC09D">
          <wp:simplePos x="0" y="0"/>
          <wp:positionH relativeFrom="column">
            <wp:posOffset>5753384</wp:posOffset>
          </wp:positionH>
          <wp:positionV relativeFrom="paragraph">
            <wp:posOffset>4293</wp:posOffset>
          </wp:positionV>
          <wp:extent cx="550036" cy="552203"/>
          <wp:effectExtent l="19050" t="0" r="2414" b="0"/>
          <wp:wrapNone/>
          <wp:docPr id="2" name="Immagine 3" descr="LOGO CAPRI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PRINO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0036" cy="5522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3B91">
      <w:rPr>
        <w:rFonts w:ascii="Bookman Old Style" w:hAnsi="Bookman Old Style" w:cs="Bookman Old Style"/>
        <w:sz w:val="16"/>
        <w:szCs w:val="16"/>
      </w:rPr>
      <w:t xml:space="preserve">Via </w:t>
    </w:r>
    <w:r>
      <w:rPr>
        <w:rFonts w:ascii="Bookman Old Style" w:hAnsi="Bookman Old Style" w:cs="Bookman Old Style"/>
        <w:sz w:val="16"/>
        <w:szCs w:val="16"/>
      </w:rPr>
      <w:t>Alcide De Gasperi</w:t>
    </w:r>
    <w:r w:rsidRPr="00893B91">
      <w:rPr>
        <w:rFonts w:ascii="Bookman Old Style" w:hAnsi="Bookman Old Style" w:cs="Bookman Old Style"/>
        <w:sz w:val="16"/>
        <w:szCs w:val="16"/>
      </w:rPr>
      <w:t xml:space="preserve">, </w:t>
    </w:r>
    <w:r>
      <w:rPr>
        <w:rFonts w:ascii="Bookman Old Style" w:hAnsi="Bookman Old Style" w:cs="Bookman Old Style"/>
        <w:sz w:val="16"/>
        <w:szCs w:val="16"/>
      </w:rPr>
      <w:t xml:space="preserve">18 </w:t>
    </w:r>
    <w:proofErr w:type="gramStart"/>
    <w:r>
      <w:rPr>
        <w:rFonts w:ascii="Bookman Old Style" w:hAnsi="Bookman Old Style" w:cs="Bookman Old Style"/>
        <w:sz w:val="16"/>
        <w:szCs w:val="16"/>
      </w:rPr>
      <w:t xml:space="preserve">- </w:t>
    </w:r>
    <w:r w:rsidRPr="00893B91">
      <w:rPr>
        <w:rFonts w:ascii="Bookman Old Style" w:hAnsi="Bookman Old Style" w:cs="Bookman Old Style"/>
        <w:sz w:val="16"/>
        <w:szCs w:val="16"/>
      </w:rPr>
      <w:t xml:space="preserve"> 37013</w:t>
    </w:r>
    <w:proofErr w:type="gramEnd"/>
    <w:r w:rsidRPr="00893B91">
      <w:rPr>
        <w:rFonts w:ascii="Bookman Old Style" w:hAnsi="Bookman Old Style" w:cs="Bookman Old Style"/>
        <w:sz w:val="16"/>
        <w:szCs w:val="16"/>
      </w:rPr>
      <w:t xml:space="preserve"> CAPRINO VERONESE</w:t>
    </w:r>
  </w:p>
  <w:p w14:paraId="1DC5C89B" w14:textId="77777777" w:rsidR="000A475B" w:rsidRPr="00893B91" w:rsidRDefault="000A475B" w:rsidP="000A475B">
    <w:pPr>
      <w:jc w:val="center"/>
      <w:rPr>
        <w:noProof/>
        <w:sz w:val="16"/>
        <w:szCs w:val="16"/>
      </w:rPr>
    </w:pPr>
    <w:r w:rsidRPr="00893B91">
      <w:rPr>
        <w:rFonts w:ascii="Bookman Old Style" w:hAnsi="Bookman Old Style" w:cs="Bookman Old Style"/>
        <w:sz w:val="16"/>
        <w:szCs w:val="16"/>
      </w:rPr>
      <w:t>Codice univoco amm.ne UF5XWN – Codice Fiscale 90011140234</w:t>
    </w:r>
  </w:p>
  <w:p w14:paraId="47AD9C9A" w14:textId="77777777" w:rsidR="000A475B" w:rsidRPr="00893B91" w:rsidRDefault="000A475B" w:rsidP="000A475B">
    <w:pPr>
      <w:spacing w:line="276" w:lineRule="auto"/>
      <w:jc w:val="center"/>
      <w:rPr>
        <w:rFonts w:ascii="Bookman Old Style" w:hAnsi="Bookman Old Style" w:cs="Bookman Old Style"/>
        <w:sz w:val="16"/>
        <w:szCs w:val="16"/>
      </w:rPr>
    </w:pPr>
    <w:r w:rsidRPr="00893B91">
      <w:rPr>
        <w:rFonts w:ascii="Bookman Old Style" w:hAnsi="Bookman Old Style" w:cs="Bookman Old Style"/>
        <w:sz w:val="16"/>
        <w:szCs w:val="16"/>
      </w:rPr>
      <w:t xml:space="preserve">e-mail: </w:t>
    </w:r>
    <w:proofErr w:type="gramStart"/>
    <w:r w:rsidRPr="00893B91">
      <w:rPr>
        <w:rFonts w:ascii="Bookman Old Style" w:hAnsi="Bookman Old Style" w:cs="Bookman Old Style"/>
        <w:sz w:val="16"/>
        <w:szCs w:val="16"/>
      </w:rPr>
      <w:t xml:space="preserve">vric86300e@istruzione.it  </w:t>
    </w:r>
    <w:proofErr w:type="spellStart"/>
    <w:r w:rsidRPr="00893B91">
      <w:rPr>
        <w:rFonts w:ascii="Bookman Old Style" w:hAnsi="Bookman Old Style" w:cs="Bookman Old Style"/>
        <w:sz w:val="16"/>
        <w:szCs w:val="16"/>
      </w:rPr>
      <w:t>pec</w:t>
    </w:r>
    <w:proofErr w:type="spellEnd"/>
    <w:proofErr w:type="gramEnd"/>
    <w:r w:rsidRPr="00893B91">
      <w:rPr>
        <w:rFonts w:ascii="Bookman Old Style" w:hAnsi="Bookman Old Style" w:cs="Bookman Old Style"/>
        <w:sz w:val="16"/>
        <w:szCs w:val="16"/>
      </w:rPr>
      <w:t>: vric86300e@pec.istruzione.it</w:t>
    </w:r>
  </w:p>
  <w:p w14:paraId="6A5DA5EC" w14:textId="77777777" w:rsidR="000A475B" w:rsidRDefault="000A475B" w:rsidP="000A475B">
    <w:pPr>
      <w:jc w:val="center"/>
      <w:rPr>
        <w:rFonts w:ascii="Bookman Old Style" w:hAnsi="Bookman Old Style" w:cs="Bookman Old Style"/>
        <w:sz w:val="16"/>
        <w:szCs w:val="16"/>
      </w:rPr>
    </w:pPr>
    <w:r w:rsidRPr="00893B91">
      <w:rPr>
        <w:rFonts w:ascii="Bookman Old Style" w:hAnsi="Bookman Old Style" w:cs="Bookman Old Style"/>
        <w:sz w:val="16"/>
        <w:szCs w:val="16"/>
      </w:rPr>
      <w:t xml:space="preserve">TEL. 045 7241026   FAX 045 </w:t>
    </w:r>
    <w:proofErr w:type="gramStart"/>
    <w:r w:rsidRPr="00893B91">
      <w:rPr>
        <w:rFonts w:ascii="Bookman Old Style" w:hAnsi="Bookman Old Style" w:cs="Bookman Old Style"/>
        <w:sz w:val="16"/>
        <w:szCs w:val="16"/>
      </w:rPr>
      <w:t>6230723  SITO</w:t>
    </w:r>
    <w:proofErr w:type="gramEnd"/>
    <w:r w:rsidRPr="00893B91">
      <w:rPr>
        <w:rFonts w:ascii="Bookman Old Style" w:hAnsi="Bookman Old Style" w:cs="Bookman Old Style"/>
        <w:sz w:val="16"/>
        <w:szCs w:val="16"/>
      </w:rPr>
      <w:t xml:space="preserve"> WEB: </w:t>
    </w:r>
    <w:hyperlink r:id="rId3" w:history="1">
      <w:r w:rsidRPr="007A7ABE">
        <w:rPr>
          <w:rStyle w:val="Collegamentoipertestuale"/>
          <w:rFonts w:ascii="Bookman Old Style" w:hAnsi="Bookman Old Style" w:cs="Bookman Old Style"/>
          <w:sz w:val="16"/>
          <w:szCs w:val="16"/>
        </w:rPr>
        <w:t>www.iccaprino</w:t>
      </w:r>
      <w:r>
        <w:rPr>
          <w:rStyle w:val="Collegamentoipertestuale"/>
          <w:rFonts w:ascii="Bookman Old Style" w:hAnsi="Bookman Old Style" w:cs="Bookman Old Style"/>
          <w:sz w:val="16"/>
          <w:szCs w:val="16"/>
        </w:rPr>
        <w:t>.edu</w:t>
      </w:r>
      <w:r w:rsidRPr="007A7ABE">
        <w:rPr>
          <w:rStyle w:val="Collegamentoipertestuale"/>
          <w:rFonts w:ascii="Bookman Old Style" w:hAnsi="Bookman Old Style" w:cs="Bookman Old Style"/>
          <w:sz w:val="16"/>
          <w:szCs w:val="16"/>
        </w:rPr>
        <w:t>.it</w:t>
      </w:r>
    </w:hyperlink>
  </w:p>
  <w:p w14:paraId="25B330BE" w14:textId="77777777" w:rsidR="000A475B" w:rsidRDefault="000A475B" w:rsidP="000A475B">
    <w:pPr>
      <w:pStyle w:val="Intestazione"/>
    </w:pPr>
  </w:p>
  <w:p w14:paraId="7EE9C6D0" w14:textId="77777777" w:rsidR="000A475B" w:rsidRDefault="000A47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18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3"/>
  </w:num>
  <w:num w:numId="7" w16cid:durableId="414280458">
    <w:abstractNumId w:val="10"/>
  </w:num>
  <w:num w:numId="8" w16cid:durableId="1059788564">
    <w:abstractNumId w:val="22"/>
  </w:num>
  <w:num w:numId="9" w16cid:durableId="1047922356">
    <w:abstractNumId w:val="12"/>
  </w:num>
  <w:num w:numId="10" w16cid:durableId="697507067">
    <w:abstractNumId w:val="29"/>
  </w:num>
  <w:num w:numId="11" w16cid:durableId="1525050453">
    <w:abstractNumId w:val="20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16"/>
  </w:num>
  <w:num w:numId="16" w16cid:durableId="116334776">
    <w:abstractNumId w:val="28"/>
  </w:num>
  <w:num w:numId="17" w16cid:durableId="1658221711">
    <w:abstractNumId w:val="9"/>
  </w:num>
  <w:num w:numId="18" w16cid:durableId="1671061976">
    <w:abstractNumId w:val="21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4"/>
  </w:num>
  <w:num w:numId="22" w16cid:durableId="2027828822">
    <w:abstractNumId w:val="15"/>
  </w:num>
  <w:num w:numId="23" w16cid:durableId="1400326441">
    <w:abstractNumId w:val="17"/>
  </w:num>
  <w:num w:numId="24" w16cid:durableId="654383935">
    <w:abstractNumId w:val="25"/>
  </w:num>
  <w:num w:numId="25" w16cid:durableId="129637878">
    <w:abstractNumId w:val="11"/>
  </w:num>
  <w:num w:numId="26" w16cid:durableId="832912483">
    <w:abstractNumId w:val="26"/>
  </w:num>
  <w:num w:numId="27" w16cid:durableId="282805874">
    <w:abstractNumId w:val="24"/>
  </w:num>
  <w:num w:numId="28" w16cid:durableId="989793468">
    <w:abstractNumId w:val="27"/>
  </w:num>
  <w:num w:numId="29" w16cid:durableId="18199592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65524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6501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475B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4F4B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6898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6BA3"/>
    <w:rsid w:val="00217C76"/>
    <w:rsid w:val="00222A56"/>
    <w:rsid w:val="002247FE"/>
    <w:rsid w:val="00225146"/>
    <w:rsid w:val="00226CB3"/>
    <w:rsid w:val="00231A8B"/>
    <w:rsid w:val="0023285D"/>
    <w:rsid w:val="00240337"/>
    <w:rsid w:val="00243285"/>
    <w:rsid w:val="0024391D"/>
    <w:rsid w:val="002511B5"/>
    <w:rsid w:val="0025352F"/>
    <w:rsid w:val="002539BB"/>
    <w:rsid w:val="00255CE2"/>
    <w:rsid w:val="0025698C"/>
    <w:rsid w:val="0026467A"/>
    <w:rsid w:val="00265864"/>
    <w:rsid w:val="002708A6"/>
    <w:rsid w:val="00271074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13C3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A6CDE"/>
    <w:rsid w:val="003B7865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2F33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0E73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3EC"/>
    <w:rsid w:val="00607877"/>
    <w:rsid w:val="006105EA"/>
    <w:rsid w:val="00613E0F"/>
    <w:rsid w:val="006149C4"/>
    <w:rsid w:val="006167AA"/>
    <w:rsid w:val="0062260B"/>
    <w:rsid w:val="00623ECD"/>
    <w:rsid w:val="0062483F"/>
    <w:rsid w:val="00632BF9"/>
    <w:rsid w:val="00632F5C"/>
    <w:rsid w:val="00635CBB"/>
    <w:rsid w:val="006378DA"/>
    <w:rsid w:val="00637EE7"/>
    <w:rsid w:val="00642AB6"/>
    <w:rsid w:val="00647912"/>
    <w:rsid w:val="0065050C"/>
    <w:rsid w:val="0065467C"/>
    <w:rsid w:val="00660340"/>
    <w:rsid w:val="0066271B"/>
    <w:rsid w:val="00663BD8"/>
    <w:rsid w:val="006648CD"/>
    <w:rsid w:val="00665EE0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3842"/>
    <w:rsid w:val="006A61F6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2948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D43A6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1896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1D1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3E9A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31AB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027A"/>
    <w:rsid w:val="00C85681"/>
    <w:rsid w:val="00C9066B"/>
    <w:rsid w:val="00C925E4"/>
    <w:rsid w:val="00C949B2"/>
    <w:rsid w:val="00CA417D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18F6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10E0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4308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708"/>
    <w:rsid w:val="00E74814"/>
    <w:rsid w:val="00E7672F"/>
    <w:rsid w:val="00E872D0"/>
    <w:rsid w:val="00E9490F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04EB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A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caprinoverones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362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Giusi Villone</cp:lastModifiedBy>
  <cp:revision>5</cp:revision>
  <cp:lastPrinted>2020-02-24T13:03:00Z</cp:lastPrinted>
  <dcterms:created xsi:type="dcterms:W3CDTF">2024-09-23T12:26:00Z</dcterms:created>
  <dcterms:modified xsi:type="dcterms:W3CDTF">2024-09-23T12:31:00Z</dcterms:modified>
</cp:coreProperties>
</file>