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77777777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19F539AF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EF21FF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39A8" w14:textId="77777777" w:rsidR="00AC0F79" w:rsidRDefault="00AC0F79">
      <w:r>
        <w:separator/>
      </w:r>
    </w:p>
  </w:endnote>
  <w:endnote w:type="continuationSeparator" w:id="0">
    <w:p w14:paraId="28B681DC" w14:textId="77777777" w:rsidR="00AC0F79" w:rsidRDefault="00AC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4A1C" w14:textId="77777777" w:rsidR="00AC0F79" w:rsidRDefault="00AC0F79">
      <w:r>
        <w:separator/>
      </w:r>
    </w:p>
  </w:footnote>
  <w:footnote w:type="continuationSeparator" w:id="0">
    <w:p w14:paraId="1B41BAC4" w14:textId="77777777" w:rsidR="00AC0F79" w:rsidRDefault="00AC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2029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21FF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59F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Giusi Villone</cp:lastModifiedBy>
  <cp:revision>3</cp:revision>
  <cp:lastPrinted>2022-12-09T13:14:00Z</cp:lastPrinted>
  <dcterms:created xsi:type="dcterms:W3CDTF">2022-12-13T15:40:00Z</dcterms:created>
  <dcterms:modified xsi:type="dcterms:W3CDTF">2022-12-19T17:53:00Z</dcterms:modified>
</cp:coreProperties>
</file>