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0B52" w14:textId="77FE514A" w:rsidR="00566D97" w:rsidRDefault="00CE4668" w:rsidP="00665EE0">
      <w:pPr>
        <w:ind w:left="4956"/>
        <w:jc w:val="center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 w:rsidRPr="00CE4668">
        <w:rPr>
          <w:rFonts w:asciiTheme="minorHAnsi" w:hAnsiTheme="minorHAnsi" w:cstheme="minorHAnsi"/>
          <w:sz w:val="22"/>
          <w:szCs w:val="22"/>
        </w:rPr>
        <w:tab/>
      </w:r>
    </w:p>
    <w:p w14:paraId="08437670" w14:textId="62314F77" w:rsidR="00C20594" w:rsidRPr="00E92446" w:rsidRDefault="00C20594" w:rsidP="00C2059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  <w:r w:rsidR="0046419A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ESPERTO </w:t>
      </w:r>
      <w:r w:rsidR="003F18CF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TUTOR </w:t>
      </w:r>
      <w:r w:rsidR="0046419A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LABORATORIO </w:t>
      </w:r>
      <w:r w:rsidR="00A86F67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SOS INFORMATICA ATA DOCENTI </w:t>
      </w:r>
      <w:r w:rsidR="008D43A6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TRANSIZIONE DIGITALE</w:t>
      </w:r>
    </w:p>
    <w:p w14:paraId="1F236674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C1E39B9" w14:textId="77777777" w:rsidR="00C20594" w:rsidRDefault="00C20594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5D50C256" w14:textId="77777777" w:rsidR="00665EE0" w:rsidRPr="00C20594" w:rsidRDefault="00665EE0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1E992FEC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5D02FAC" w14:textId="5BEF5275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</w:t>
      </w:r>
    </w:p>
    <w:p w14:paraId="4EC1C980" w14:textId="0A73B46D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 il 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</w:t>
      </w:r>
    </w:p>
    <w:p w14:paraId="7B5C229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8A8EF8D" w14:textId="3437E0B5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_________________________________</w:t>
      </w:r>
    </w:p>
    <w:p w14:paraId="23FABA48" w14:textId="436E4DDC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</w:t>
      </w:r>
    </w:p>
    <w:p w14:paraId="64C92FA0" w14:textId="160907B5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</w:t>
      </w:r>
    </w:p>
    <w:p w14:paraId="1534F44E" w14:textId="4F773523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</w:t>
      </w:r>
    </w:p>
    <w:p w14:paraId="2B8D0C62" w14:textId="77777777" w:rsidR="00C20594" w:rsidRPr="00C20594" w:rsidRDefault="00C20594" w:rsidP="00C20594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5D20E058" w14:textId="79DF253D" w:rsidR="00C20594" w:rsidRPr="00C20594" w:rsidRDefault="00C20594" w:rsidP="00C20594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partecipare alla selezione per l’attribuzione dell’incarico relativamente al progetto </w:t>
      </w:r>
      <w:r w:rsidR="00A04EB6">
        <w:rPr>
          <w:rFonts w:ascii="Arial" w:eastAsiaTheme="minorEastAsia" w:hAnsi="Arial" w:cs="Arial"/>
          <w:sz w:val="18"/>
          <w:szCs w:val="18"/>
        </w:rPr>
        <w:t>di cui in oggetto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743857" w:rsidRPr="00C20594" w14:paraId="25F394FB" w14:textId="77777777" w:rsidTr="00C949B2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2EFB104" w14:textId="77777777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066E1DD" w14:textId="329390A9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Barrare la casella per indicare </w:t>
            </w:r>
            <w:r w:rsidR="00A04EB6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la</w:t>
            </w:r>
            <w:r w:rsidR="00C949B2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 partecipazione</w:t>
            </w:r>
          </w:p>
        </w:tc>
      </w:tr>
      <w:tr w:rsidR="00EB52E0" w:rsidRPr="00C20594" w14:paraId="61CB437A" w14:textId="77777777" w:rsidTr="00C949B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F8D036" w14:textId="4CA306FE" w:rsidR="00EB52E0" w:rsidRPr="00C20594" w:rsidRDefault="0046419A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A86F67">
              <w:rPr>
                <w:b/>
                <w:bCs/>
              </w:rPr>
              <w:t>ESPERTO</w:t>
            </w:r>
            <w:r>
              <w:t xml:space="preserve"> LABORATORIO </w:t>
            </w:r>
            <w:r w:rsidR="00A86F67">
              <w:t xml:space="preserve">SOSO INFORMATICA </w:t>
            </w:r>
            <w:r w:rsidR="00A86F67" w:rsidRPr="00A86F67">
              <w:rPr>
                <w:b/>
                <w:bCs/>
              </w:rPr>
              <w:t>DOCENTI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585540" w14:textId="77777777" w:rsidR="00EB52E0" w:rsidRPr="00C20594" w:rsidRDefault="00EB52E0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46419A" w:rsidRPr="00C20594" w14:paraId="2DCEE421" w14:textId="77777777" w:rsidTr="00C949B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B25F1F" w14:textId="1BF8A3FA" w:rsidR="0046419A" w:rsidRDefault="0046419A" w:rsidP="00EB52E0">
            <w:pPr>
              <w:suppressAutoHyphens/>
              <w:spacing w:after="200"/>
              <w:mirrorIndents/>
            </w:pPr>
            <w:r w:rsidRPr="00A86F67">
              <w:rPr>
                <w:b/>
                <w:bCs/>
              </w:rPr>
              <w:t>TUTOR</w:t>
            </w:r>
            <w:r>
              <w:t xml:space="preserve"> LABORATORIO </w:t>
            </w:r>
            <w:r w:rsidR="00A86F67">
              <w:t xml:space="preserve">SOS INFORMATICA </w:t>
            </w:r>
            <w:r w:rsidR="00A86F67" w:rsidRPr="00A86F67">
              <w:rPr>
                <w:b/>
                <w:bCs/>
              </w:rPr>
              <w:t>DOCENTI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F7F715" w14:textId="77777777" w:rsidR="0046419A" w:rsidRPr="00C20594" w:rsidRDefault="0046419A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A86F67" w:rsidRPr="00C20594" w14:paraId="7433AF38" w14:textId="77777777" w:rsidTr="00C949B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72B51C" w14:textId="5D039544" w:rsidR="00A86F67" w:rsidRDefault="00A86F67" w:rsidP="00EB52E0">
            <w:pPr>
              <w:suppressAutoHyphens/>
              <w:spacing w:after="200"/>
              <w:mirrorIndents/>
            </w:pPr>
            <w:r w:rsidRPr="00A86F67">
              <w:rPr>
                <w:b/>
                <w:bCs/>
              </w:rPr>
              <w:t>ESPERTO</w:t>
            </w:r>
            <w:r>
              <w:t xml:space="preserve"> LABORATORIO SOSO INFORMATICA </w:t>
            </w:r>
            <w:r w:rsidRPr="00A86F67">
              <w:rPr>
                <w:b/>
                <w:bCs/>
              </w:rPr>
              <w:t>ATA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9AC2E5" w14:textId="77777777" w:rsidR="00A86F67" w:rsidRPr="00C20594" w:rsidRDefault="00A86F67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A86F67" w:rsidRPr="00C20594" w14:paraId="68473204" w14:textId="77777777" w:rsidTr="00C949B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A37EEA" w14:textId="13D6847A" w:rsidR="00A86F67" w:rsidRDefault="00A86F67" w:rsidP="00A86F67">
            <w:pPr>
              <w:suppressAutoHyphens/>
              <w:spacing w:after="200"/>
              <w:mirrorIndents/>
            </w:pPr>
            <w:r w:rsidRPr="00A86F67">
              <w:rPr>
                <w:b/>
                <w:bCs/>
              </w:rPr>
              <w:t>TUTOR</w:t>
            </w:r>
            <w:r w:rsidRPr="00802228">
              <w:t xml:space="preserve"> LABORATORIO SOSO INFORMATICA </w:t>
            </w:r>
            <w:r w:rsidRPr="00A86F67">
              <w:rPr>
                <w:b/>
                <w:bCs/>
              </w:rPr>
              <w:t>ATA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48CF58" w14:textId="27A5054D" w:rsidR="00A86F67" w:rsidRPr="00C20594" w:rsidRDefault="00A86F67" w:rsidP="00A86F6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4DE8873F" w14:textId="77777777" w:rsidR="00C20594" w:rsidRPr="00C20594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24ECC114" w14:textId="77777777" w:rsidR="00A86F67" w:rsidRDefault="00A86F67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0FEE045" w14:textId="77777777" w:rsidR="00A86F67" w:rsidRDefault="00A86F67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C995340" w14:textId="29B7F356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11BB682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F358799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339FC16A" w14:textId="317F4DC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12CBC844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2ECE9A7E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BFFE39D" w14:textId="77777777" w:rsidR="00EB52E0" w:rsidRP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470999AE" w14:textId="2FF819B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5659941B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4593BF3A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4A0D341C" w14:textId="77777777" w:rsid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501BF1BB" w14:textId="6C77C6A9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5B156EB8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essere disponibile </w:t>
      </w: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ad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adattarsi al calendario definito dal Gruppo Operativo di Piano</w:t>
      </w:r>
    </w:p>
    <w:p w14:paraId="06D20897" w14:textId="50807122" w:rsidR="0008242F" w:rsidRPr="00EB52E0" w:rsidRDefault="00C20594" w:rsidP="0008242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F8530BE" w14:textId="2489EC60" w:rsidR="00C20594" w:rsidRPr="005E1D00" w:rsidRDefault="00C20594" w:rsidP="005E1D0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 w:rsidR="00EB52E0"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B9D2D50" w14:textId="3AE830CF" w:rsidR="00D52F60" w:rsidRPr="005E1D00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B09DBE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4450B99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27DAC3BA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0E937391" w14:textId="7BD83CA2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 w:rsidR="00EB52E0">
        <w:rPr>
          <w:rFonts w:ascii="Arial" w:eastAsiaTheme="minorEastAsia" w:hAnsi="Arial" w:cs="Arial"/>
          <w:sz w:val="18"/>
          <w:szCs w:val="18"/>
        </w:rPr>
        <w:t>e</w:t>
      </w:r>
    </w:p>
    <w:p w14:paraId="49C52F9B" w14:textId="77777777" w:rsidR="00C20594" w:rsidRPr="00C20594" w:rsidRDefault="00C20594" w:rsidP="00C20594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02E1613" w14:textId="77777777" w:rsidR="002B13C0" w:rsidRDefault="002B13C0" w:rsidP="00C2059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1438AA1" w14:textId="77777777" w:rsidR="00A86F67" w:rsidRDefault="00A86F67" w:rsidP="002B13C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3FF8F477" w14:textId="77777777" w:rsidR="00A86F67" w:rsidRDefault="00A86F67" w:rsidP="002B13C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13EEF094" w14:textId="77777777" w:rsidR="00A86F67" w:rsidRDefault="00A86F67" w:rsidP="002B13C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45D4DC73" w14:textId="77777777" w:rsidR="00A86F67" w:rsidRDefault="00A86F67" w:rsidP="002B13C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09B467F9" w14:textId="77777777" w:rsidR="00A86F67" w:rsidRDefault="00A86F67" w:rsidP="002B13C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0FBFE109" w14:textId="77777777" w:rsidR="00A86F67" w:rsidRDefault="00A86F67" w:rsidP="002B13C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2CC03469" w14:textId="690569FC" w:rsidR="00C20594" w:rsidRPr="00C20594" w:rsidRDefault="00C20594" w:rsidP="002B13C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lastRenderedPageBreak/>
        <w:t>DICHIARAZIONI AGGIUNTIVE</w:t>
      </w:r>
    </w:p>
    <w:p w14:paraId="15E97709" w14:textId="70D34302" w:rsidR="00C20594" w:rsidRPr="00C20594" w:rsidRDefault="00C20594" w:rsidP="00D53576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 w:rsidR="00D53576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  <w:r w:rsidR="00D53576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  <w:r w:rsidR="00D53576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C949B2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38885DA0" w14:textId="77777777" w:rsidR="00C20594" w:rsidRPr="00C20594" w:rsidRDefault="00C20594" w:rsidP="00D53576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5E350780" w14:textId="224B9200" w:rsidR="000E446C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82CC4F8" w14:textId="77777777" w:rsidR="002B13C0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B4A6260" w14:textId="788D360E" w:rsid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5C5FC0BA" w14:textId="77777777" w:rsidR="002B13C0" w:rsidRPr="00C20594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338E6C3" w14:textId="7C4E55DD" w:rsidR="00892948" w:rsidRDefault="00C20594" w:rsidP="0027107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sectPr w:rsidR="00892948" w:rsidSect="00B20EE4">
      <w:headerReference w:type="default" r:id="rId8"/>
      <w:footerReference w:type="even" r:id="rId9"/>
      <w:footerReference w:type="default" r:id="rId10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43813" w14:textId="77777777" w:rsidR="00B20EE4" w:rsidRDefault="00B20EE4">
      <w:r>
        <w:separator/>
      </w:r>
    </w:p>
  </w:endnote>
  <w:endnote w:type="continuationSeparator" w:id="0">
    <w:p w14:paraId="6CD36F78" w14:textId="77777777" w:rsidR="00B20EE4" w:rsidRDefault="00B2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65DE" w14:textId="316707D8" w:rsidR="000A475B" w:rsidRDefault="000A475B">
    <w:pPr>
      <w:pStyle w:val="Pidipagina"/>
    </w:pPr>
    <w:r>
      <w:rPr>
        <w:noProof/>
      </w:rPr>
      <w:drawing>
        <wp:inline distT="0" distB="0" distL="0" distR="0" wp14:anchorId="62F3AA23" wp14:editId="46226AC6">
          <wp:extent cx="6212205" cy="1103630"/>
          <wp:effectExtent l="0" t="0" r="0" b="1270"/>
          <wp:docPr id="19258363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205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0D061" w14:textId="77777777" w:rsidR="00B20EE4" w:rsidRDefault="00B20EE4">
      <w:r>
        <w:separator/>
      </w:r>
    </w:p>
  </w:footnote>
  <w:footnote w:type="continuationSeparator" w:id="0">
    <w:p w14:paraId="1CB3829E" w14:textId="77777777" w:rsidR="00B20EE4" w:rsidRDefault="00B20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BFBE" w14:textId="1B0EDDCB" w:rsidR="000A475B" w:rsidRPr="00893B91" w:rsidRDefault="000A475B" w:rsidP="000A475B">
    <w:pPr>
      <w:pStyle w:val="Titolo1"/>
      <w:rPr>
        <w:rFonts w:ascii="Bookman Old Style" w:hAnsi="Bookman Old Style" w:cs="Bookman Old Style"/>
        <w:szCs w:val="28"/>
      </w:rPr>
    </w:pPr>
    <w:r>
      <w:rPr>
        <w:rFonts w:ascii="Bookman Old Style" w:hAnsi="Bookman Old Style" w:cs="Bookman Old Style"/>
        <w:noProof/>
        <w:szCs w:val="28"/>
      </w:rPr>
      <w:drawing>
        <wp:anchor distT="0" distB="0" distL="114300" distR="114300" simplePos="0" relativeHeight="251660288" behindDoc="0" locked="0" layoutInCell="1" allowOverlap="1" wp14:anchorId="6661B2FA" wp14:editId="1BE15A77">
          <wp:simplePos x="0" y="0"/>
          <wp:positionH relativeFrom="column">
            <wp:posOffset>-276850</wp:posOffset>
          </wp:positionH>
          <wp:positionV relativeFrom="paragraph">
            <wp:posOffset>402836</wp:posOffset>
          </wp:positionV>
          <wp:extent cx="521277" cy="595913"/>
          <wp:effectExtent l="19050" t="0" r="0" b="0"/>
          <wp:wrapNone/>
          <wp:docPr id="1" name="Immagine 20" descr="ITAL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ALI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1277" cy="595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3B91">
      <w:rPr>
        <w:rFonts w:ascii="Bookman Old Style" w:hAnsi="Bookman Old Style" w:cs="Bookman Old Style"/>
        <w:szCs w:val="28"/>
      </w:rPr>
      <w:t xml:space="preserve">ISTITUTO COMPRENSIVO STATALE </w:t>
    </w:r>
    <w:r>
      <w:rPr>
        <w:rFonts w:ascii="Bookman Old Style" w:hAnsi="Bookman Old Style" w:cs="Bookman Old Style"/>
        <w:szCs w:val="28"/>
      </w:rPr>
      <w:t>DI CAPRINO VERONESE</w:t>
    </w:r>
  </w:p>
  <w:p w14:paraId="7AA2A287" w14:textId="77777777" w:rsidR="000A475B" w:rsidRPr="00680C0F" w:rsidRDefault="000A475B" w:rsidP="000A475B">
    <w:pPr>
      <w:jc w:val="center"/>
      <w:rPr>
        <w:rFonts w:ascii="Bookman Old Style" w:hAnsi="Bookman Old Style" w:cs="Bookman Old Style"/>
        <w:sz w:val="22"/>
      </w:rPr>
    </w:pPr>
    <w:r w:rsidRPr="00680C0F">
      <w:rPr>
        <w:rFonts w:ascii="Bookman Old Style" w:hAnsi="Bookman Old Style" w:cs="Bookman Old Style"/>
        <w:sz w:val="22"/>
      </w:rPr>
      <w:t xml:space="preserve">Scuola dell’Infanzia, Primaria e Secondaria di primo grado </w:t>
    </w:r>
  </w:p>
  <w:p w14:paraId="4C421253" w14:textId="245F6347" w:rsidR="000A475B" w:rsidRPr="00893B91" w:rsidRDefault="000A475B" w:rsidP="000A475B">
    <w:pPr>
      <w:jc w:val="center"/>
      <w:rPr>
        <w:rFonts w:ascii="Bookman Old Style" w:hAnsi="Bookman Old Style" w:cs="Bookman Old Style"/>
        <w:sz w:val="16"/>
        <w:szCs w:val="16"/>
      </w:rPr>
    </w:pPr>
    <w:r>
      <w:rPr>
        <w:rFonts w:ascii="Bookman Old Style" w:hAnsi="Bookman Old Style" w:cs="Bookman Old Style"/>
        <w:noProof/>
        <w:szCs w:val="28"/>
      </w:rPr>
      <w:drawing>
        <wp:anchor distT="0" distB="0" distL="114300" distR="114300" simplePos="0" relativeHeight="251659264" behindDoc="1" locked="0" layoutInCell="1" allowOverlap="1" wp14:anchorId="47070493" wp14:editId="681CC09D">
          <wp:simplePos x="0" y="0"/>
          <wp:positionH relativeFrom="column">
            <wp:posOffset>5753384</wp:posOffset>
          </wp:positionH>
          <wp:positionV relativeFrom="paragraph">
            <wp:posOffset>4293</wp:posOffset>
          </wp:positionV>
          <wp:extent cx="550036" cy="552203"/>
          <wp:effectExtent l="19050" t="0" r="2414" b="0"/>
          <wp:wrapNone/>
          <wp:docPr id="2" name="Immagine 3" descr="LOGO CAPRI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PRINO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0036" cy="552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3B91">
      <w:rPr>
        <w:rFonts w:ascii="Bookman Old Style" w:hAnsi="Bookman Old Style" w:cs="Bookman Old Style"/>
        <w:sz w:val="16"/>
        <w:szCs w:val="16"/>
      </w:rPr>
      <w:t xml:space="preserve">Via </w:t>
    </w:r>
    <w:r>
      <w:rPr>
        <w:rFonts w:ascii="Bookman Old Style" w:hAnsi="Bookman Old Style" w:cs="Bookman Old Style"/>
        <w:sz w:val="16"/>
        <w:szCs w:val="16"/>
      </w:rPr>
      <w:t>Alcide De Gasperi</w:t>
    </w:r>
    <w:r w:rsidRPr="00893B91">
      <w:rPr>
        <w:rFonts w:ascii="Bookman Old Style" w:hAnsi="Bookman Old Style" w:cs="Bookman Old Style"/>
        <w:sz w:val="16"/>
        <w:szCs w:val="16"/>
      </w:rPr>
      <w:t xml:space="preserve">, </w:t>
    </w:r>
    <w:r>
      <w:rPr>
        <w:rFonts w:ascii="Bookman Old Style" w:hAnsi="Bookman Old Style" w:cs="Bookman Old Style"/>
        <w:sz w:val="16"/>
        <w:szCs w:val="16"/>
      </w:rPr>
      <w:t xml:space="preserve">18 </w:t>
    </w:r>
    <w:proofErr w:type="gramStart"/>
    <w:r>
      <w:rPr>
        <w:rFonts w:ascii="Bookman Old Style" w:hAnsi="Bookman Old Style" w:cs="Bookman Old Style"/>
        <w:sz w:val="16"/>
        <w:szCs w:val="16"/>
      </w:rPr>
      <w:t xml:space="preserve">- </w:t>
    </w:r>
    <w:r w:rsidRPr="00893B91">
      <w:rPr>
        <w:rFonts w:ascii="Bookman Old Style" w:hAnsi="Bookman Old Style" w:cs="Bookman Old Style"/>
        <w:sz w:val="16"/>
        <w:szCs w:val="16"/>
      </w:rPr>
      <w:t xml:space="preserve"> 37013</w:t>
    </w:r>
    <w:proofErr w:type="gramEnd"/>
    <w:r w:rsidRPr="00893B91">
      <w:rPr>
        <w:rFonts w:ascii="Bookman Old Style" w:hAnsi="Bookman Old Style" w:cs="Bookman Old Style"/>
        <w:sz w:val="16"/>
        <w:szCs w:val="16"/>
      </w:rPr>
      <w:t xml:space="preserve"> CAPRINO VERONESE</w:t>
    </w:r>
  </w:p>
  <w:p w14:paraId="1DC5C89B" w14:textId="77777777" w:rsidR="000A475B" w:rsidRPr="00893B91" w:rsidRDefault="000A475B" w:rsidP="000A475B">
    <w:pPr>
      <w:jc w:val="center"/>
      <w:rPr>
        <w:noProof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>Codice univoco amm.ne UF5XWN – Codice Fiscale 90011140234</w:t>
    </w:r>
  </w:p>
  <w:p w14:paraId="47AD9C9A" w14:textId="77777777" w:rsidR="000A475B" w:rsidRPr="00893B91" w:rsidRDefault="000A475B" w:rsidP="000A475B">
    <w:pPr>
      <w:spacing w:line="276" w:lineRule="auto"/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 xml:space="preserve">e-mail: </w:t>
    </w:r>
    <w:proofErr w:type="gramStart"/>
    <w:r w:rsidRPr="00893B91">
      <w:rPr>
        <w:rFonts w:ascii="Bookman Old Style" w:hAnsi="Bookman Old Style" w:cs="Bookman Old Style"/>
        <w:sz w:val="16"/>
        <w:szCs w:val="16"/>
      </w:rPr>
      <w:t xml:space="preserve">vric86300e@istruzione.it  </w:t>
    </w:r>
    <w:proofErr w:type="spellStart"/>
    <w:r w:rsidRPr="00893B91">
      <w:rPr>
        <w:rFonts w:ascii="Bookman Old Style" w:hAnsi="Bookman Old Style" w:cs="Bookman Old Style"/>
        <w:sz w:val="16"/>
        <w:szCs w:val="16"/>
      </w:rPr>
      <w:t>pec</w:t>
    </w:r>
    <w:proofErr w:type="spellEnd"/>
    <w:proofErr w:type="gramEnd"/>
    <w:r w:rsidRPr="00893B91">
      <w:rPr>
        <w:rFonts w:ascii="Bookman Old Style" w:hAnsi="Bookman Old Style" w:cs="Bookman Old Style"/>
        <w:sz w:val="16"/>
        <w:szCs w:val="16"/>
      </w:rPr>
      <w:t>: vric86300e@pec.istruzione.it</w:t>
    </w:r>
  </w:p>
  <w:p w14:paraId="6A5DA5EC" w14:textId="77777777" w:rsidR="000A475B" w:rsidRDefault="000A475B" w:rsidP="000A475B">
    <w:pPr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 xml:space="preserve">TEL. 045 7241026   FAX 045 </w:t>
    </w:r>
    <w:proofErr w:type="gramStart"/>
    <w:r w:rsidRPr="00893B91">
      <w:rPr>
        <w:rFonts w:ascii="Bookman Old Style" w:hAnsi="Bookman Old Style" w:cs="Bookman Old Style"/>
        <w:sz w:val="16"/>
        <w:szCs w:val="16"/>
      </w:rPr>
      <w:t>6230723  SITO</w:t>
    </w:r>
    <w:proofErr w:type="gramEnd"/>
    <w:r w:rsidRPr="00893B91">
      <w:rPr>
        <w:rFonts w:ascii="Bookman Old Style" w:hAnsi="Bookman Old Style" w:cs="Bookman Old Style"/>
        <w:sz w:val="16"/>
        <w:szCs w:val="16"/>
      </w:rPr>
      <w:t xml:space="preserve"> WEB: </w:t>
    </w:r>
    <w:hyperlink r:id="rId3" w:history="1">
      <w:r w:rsidRPr="007A7ABE">
        <w:rPr>
          <w:rStyle w:val="Collegamentoipertestuale"/>
          <w:rFonts w:ascii="Bookman Old Style" w:hAnsi="Bookman Old Style" w:cs="Bookman Old Style"/>
          <w:sz w:val="16"/>
          <w:szCs w:val="16"/>
        </w:rPr>
        <w:t>www.iccaprino</w:t>
      </w:r>
      <w:r>
        <w:rPr>
          <w:rStyle w:val="Collegamentoipertestuale"/>
          <w:rFonts w:ascii="Bookman Old Style" w:hAnsi="Bookman Old Style" w:cs="Bookman Old Style"/>
          <w:sz w:val="16"/>
          <w:szCs w:val="16"/>
        </w:rPr>
        <w:t>.edu</w:t>
      </w:r>
      <w:r w:rsidRPr="007A7ABE">
        <w:rPr>
          <w:rStyle w:val="Collegamentoipertestuale"/>
          <w:rFonts w:ascii="Bookman Old Style" w:hAnsi="Bookman Old Style" w:cs="Bookman Old Style"/>
          <w:sz w:val="16"/>
          <w:szCs w:val="16"/>
        </w:rPr>
        <w:t>.it</w:t>
      </w:r>
    </w:hyperlink>
  </w:p>
  <w:p w14:paraId="25B330BE" w14:textId="77777777" w:rsidR="000A475B" w:rsidRDefault="000A475B" w:rsidP="000A475B">
    <w:pPr>
      <w:pStyle w:val="Intestazione"/>
    </w:pPr>
  </w:p>
  <w:p w14:paraId="7EE9C6D0" w14:textId="77777777" w:rsidR="000A475B" w:rsidRDefault="000A47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18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3"/>
  </w:num>
  <w:num w:numId="7" w16cid:durableId="414280458">
    <w:abstractNumId w:val="10"/>
  </w:num>
  <w:num w:numId="8" w16cid:durableId="1059788564">
    <w:abstractNumId w:val="22"/>
  </w:num>
  <w:num w:numId="9" w16cid:durableId="1047922356">
    <w:abstractNumId w:val="12"/>
  </w:num>
  <w:num w:numId="10" w16cid:durableId="697507067">
    <w:abstractNumId w:val="29"/>
  </w:num>
  <w:num w:numId="11" w16cid:durableId="1525050453">
    <w:abstractNumId w:val="20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6"/>
  </w:num>
  <w:num w:numId="16" w16cid:durableId="116334776">
    <w:abstractNumId w:val="28"/>
  </w:num>
  <w:num w:numId="17" w16cid:durableId="1658221711">
    <w:abstractNumId w:val="9"/>
  </w:num>
  <w:num w:numId="18" w16cid:durableId="1671061976">
    <w:abstractNumId w:val="21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4"/>
  </w:num>
  <w:num w:numId="22" w16cid:durableId="2027828822">
    <w:abstractNumId w:val="15"/>
  </w:num>
  <w:num w:numId="23" w16cid:durableId="1400326441">
    <w:abstractNumId w:val="17"/>
  </w:num>
  <w:num w:numId="24" w16cid:durableId="654383935">
    <w:abstractNumId w:val="25"/>
  </w:num>
  <w:num w:numId="25" w16cid:durableId="129637878">
    <w:abstractNumId w:val="11"/>
  </w:num>
  <w:num w:numId="26" w16cid:durableId="832912483">
    <w:abstractNumId w:val="26"/>
  </w:num>
  <w:num w:numId="27" w16cid:durableId="282805874">
    <w:abstractNumId w:val="24"/>
  </w:num>
  <w:num w:numId="28" w16cid:durableId="989793468">
    <w:abstractNumId w:val="27"/>
  </w:num>
  <w:num w:numId="29" w16cid:durableId="18199592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65524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6501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84543"/>
    <w:rsid w:val="00093B8A"/>
    <w:rsid w:val="000A19BA"/>
    <w:rsid w:val="000A2C09"/>
    <w:rsid w:val="000A475B"/>
    <w:rsid w:val="000A74CB"/>
    <w:rsid w:val="000B12C5"/>
    <w:rsid w:val="000B480F"/>
    <w:rsid w:val="000B6C44"/>
    <w:rsid w:val="000C0039"/>
    <w:rsid w:val="000C11ED"/>
    <w:rsid w:val="000C2DBB"/>
    <w:rsid w:val="000C337A"/>
    <w:rsid w:val="000C7368"/>
    <w:rsid w:val="000D1AFB"/>
    <w:rsid w:val="000D5BE5"/>
    <w:rsid w:val="000E1E4D"/>
    <w:rsid w:val="000E2384"/>
    <w:rsid w:val="000E246B"/>
    <w:rsid w:val="000E446C"/>
    <w:rsid w:val="000F0CA0"/>
    <w:rsid w:val="000F2156"/>
    <w:rsid w:val="000F4537"/>
    <w:rsid w:val="000F4D89"/>
    <w:rsid w:val="000F4F4B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6898"/>
    <w:rsid w:val="00157BF6"/>
    <w:rsid w:val="00160EA8"/>
    <w:rsid w:val="001622AF"/>
    <w:rsid w:val="00164BD8"/>
    <w:rsid w:val="00167C80"/>
    <w:rsid w:val="00171713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6BA3"/>
    <w:rsid w:val="00217C76"/>
    <w:rsid w:val="00222A56"/>
    <w:rsid w:val="002247FE"/>
    <w:rsid w:val="00225146"/>
    <w:rsid w:val="00226CB3"/>
    <w:rsid w:val="00231A8B"/>
    <w:rsid w:val="0023285D"/>
    <w:rsid w:val="00240337"/>
    <w:rsid w:val="002404E3"/>
    <w:rsid w:val="00243285"/>
    <w:rsid w:val="0024391D"/>
    <w:rsid w:val="002511B5"/>
    <w:rsid w:val="0025352F"/>
    <w:rsid w:val="002539BB"/>
    <w:rsid w:val="00255CE2"/>
    <w:rsid w:val="0025698C"/>
    <w:rsid w:val="0026467A"/>
    <w:rsid w:val="00265864"/>
    <w:rsid w:val="002708A6"/>
    <w:rsid w:val="00271074"/>
    <w:rsid w:val="002772BD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04D0"/>
    <w:rsid w:val="002F49B3"/>
    <w:rsid w:val="002F66C4"/>
    <w:rsid w:val="00300F45"/>
    <w:rsid w:val="00301C88"/>
    <w:rsid w:val="00304B62"/>
    <w:rsid w:val="0030701D"/>
    <w:rsid w:val="00313C3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A6CDE"/>
    <w:rsid w:val="003B7865"/>
    <w:rsid w:val="003B79E2"/>
    <w:rsid w:val="003C0DE3"/>
    <w:rsid w:val="003C3173"/>
    <w:rsid w:val="003C5971"/>
    <w:rsid w:val="003C60F6"/>
    <w:rsid w:val="003C7A75"/>
    <w:rsid w:val="003D4352"/>
    <w:rsid w:val="003E18F4"/>
    <w:rsid w:val="003E2DA4"/>
    <w:rsid w:val="003E2E35"/>
    <w:rsid w:val="003E5C47"/>
    <w:rsid w:val="003F18CF"/>
    <w:rsid w:val="003F2D21"/>
    <w:rsid w:val="003F5439"/>
    <w:rsid w:val="004076E9"/>
    <w:rsid w:val="00414813"/>
    <w:rsid w:val="00416DC1"/>
    <w:rsid w:val="004208C7"/>
    <w:rsid w:val="0042568D"/>
    <w:rsid w:val="00430C48"/>
    <w:rsid w:val="00432F33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419A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0E73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2698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1511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3EC"/>
    <w:rsid w:val="00607877"/>
    <w:rsid w:val="006105EA"/>
    <w:rsid w:val="00613E0F"/>
    <w:rsid w:val="006149C4"/>
    <w:rsid w:val="006167AA"/>
    <w:rsid w:val="0062260B"/>
    <w:rsid w:val="00623ECD"/>
    <w:rsid w:val="0062483F"/>
    <w:rsid w:val="00632BF9"/>
    <w:rsid w:val="00632F5C"/>
    <w:rsid w:val="00635CBB"/>
    <w:rsid w:val="006378DA"/>
    <w:rsid w:val="00637EE7"/>
    <w:rsid w:val="00642AB6"/>
    <w:rsid w:val="00647912"/>
    <w:rsid w:val="0065050C"/>
    <w:rsid w:val="0065467C"/>
    <w:rsid w:val="00660340"/>
    <w:rsid w:val="0066271B"/>
    <w:rsid w:val="00663BD8"/>
    <w:rsid w:val="006648CD"/>
    <w:rsid w:val="00665EE0"/>
    <w:rsid w:val="0067412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6DDD"/>
    <w:rsid w:val="006A0432"/>
    <w:rsid w:val="006A149B"/>
    <w:rsid w:val="006A3842"/>
    <w:rsid w:val="006A61F6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78FD"/>
    <w:rsid w:val="006F05B1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1C9F"/>
    <w:rsid w:val="007C4C5B"/>
    <w:rsid w:val="007C5809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2948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D43A6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1896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26B5"/>
    <w:rsid w:val="009944D6"/>
    <w:rsid w:val="009958CB"/>
    <w:rsid w:val="00997C40"/>
    <w:rsid w:val="009A0D66"/>
    <w:rsid w:val="009A6832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7356"/>
    <w:rsid w:val="009F0ED6"/>
    <w:rsid w:val="009F477B"/>
    <w:rsid w:val="00A023CC"/>
    <w:rsid w:val="00A04EB6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1D1"/>
    <w:rsid w:val="00A57F54"/>
    <w:rsid w:val="00A6054A"/>
    <w:rsid w:val="00A6127E"/>
    <w:rsid w:val="00A62F2B"/>
    <w:rsid w:val="00A6464D"/>
    <w:rsid w:val="00A65DF8"/>
    <w:rsid w:val="00A727A8"/>
    <w:rsid w:val="00A76733"/>
    <w:rsid w:val="00A86F67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3E9A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08E3"/>
    <w:rsid w:val="00B20EE4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31AB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8027A"/>
    <w:rsid w:val="00C85681"/>
    <w:rsid w:val="00C9066B"/>
    <w:rsid w:val="00C925E4"/>
    <w:rsid w:val="00C949B2"/>
    <w:rsid w:val="00CA417D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118F6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3576"/>
    <w:rsid w:val="00D5621E"/>
    <w:rsid w:val="00D566BB"/>
    <w:rsid w:val="00D572E2"/>
    <w:rsid w:val="00D6154E"/>
    <w:rsid w:val="00D617C4"/>
    <w:rsid w:val="00D646B2"/>
    <w:rsid w:val="00D710E0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4308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72F8E"/>
    <w:rsid w:val="00E73B87"/>
    <w:rsid w:val="00E74708"/>
    <w:rsid w:val="00E74814"/>
    <w:rsid w:val="00E7672F"/>
    <w:rsid w:val="00E872D0"/>
    <w:rsid w:val="00E92446"/>
    <w:rsid w:val="00E9490F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04EB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0A4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caprinoverones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375</Words>
  <Characters>3032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 Germana Tellaroli</cp:lastModifiedBy>
  <cp:revision>3</cp:revision>
  <cp:lastPrinted>2020-02-24T13:03:00Z</cp:lastPrinted>
  <dcterms:created xsi:type="dcterms:W3CDTF">2025-08-25T09:56:00Z</dcterms:created>
  <dcterms:modified xsi:type="dcterms:W3CDTF">2025-08-25T09:58:00Z</dcterms:modified>
</cp:coreProperties>
</file>