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5CF4" w14:textId="0D6D49AB" w:rsidR="000F7A70" w:rsidRDefault="000F7A70">
      <w:bookmarkStart w:id="0" w:name="_Hlk91699034"/>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24783"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F71BB39" w14:textId="525F3ECD" w:rsidR="00DB248C" w:rsidRPr="00224783" w:rsidRDefault="00DB248C" w:rsidP="001A3D8B">
            <w:pPr>
              <w:jc w:val="center"/>
              <w:rPr>
                <w:b/>
                <w:sz w:val="28"/>
                <w:szCs w:val="28"/>
              </w:rPr>
            </w:pPr>
            <w:r>
              <w:rPr>
                <w:b/>
                <w:bCs/>
                <w:sz w:val="24"/>
                <w:szCs w:val="24"/>
              </w:rPr>
              <w:br w:type="page"/>
            </w:r>
            <w:r w:rsidRPr="00224783">
              <w:rPr>
                <w:b/>
                <w:sz w:val="28"/>
                <w:szCs w:val="28"/>
              </w:rPr>
              <w:t xml:space="preserve">GRIGLIA DI VALUTAZIONE DEI TITOLI PER </w:t>
            </w:r>
            <w:r w:rsidRPr="001969A4">
              <w:rPr>
                <w:b/>
                <w:sz w:val="28"/>
                <w:szCs w:val="28"/>
              </w:rPr>
              <w:t xml:space="preserve">TUTOR </w:t>
            </w:r>
            <w:r w:rsidR="00A64A64" w:rsidRPr="001969A4">
              <w:rPr>
                <w:b/>
                <w:sz w:val="28"/>
                <w:szCs w:val="28"/>
              </w:rPr>
              <w:t>/E</w:t>
            </w:r>
            <w:r w:rsidR="001969A4">
              <w:rPr>
                <w:b/>
                <w:sz w:val="28"/>
                <w:szCs w:val="28"/>
              </w:rPr>
              <w:t xml:space="preserve">SPERTO </w:t>
            </w:r>
            <w:r w:rsidR="001969A4" w:rsidRPr="001969A4">
              <w:rPr>
                <w:b/>
              </w:rPr>
              <w:t xml:space="preserve">(barrare il ruolo scelto) </w:t>
            </w:r>
            <w:r w:rsidR="001969A4" w:rsidRPr="001969A4">
              <w:rPr>
                <w:b/>
                <w:sz w:val="28"/>
                <w:szCs w:val="28"/>
              </w:rPr>
              <w:t>LA STELLA POLARE CLASSE III</w:t>
            </w:r>
          </w:p>
        </w:tc>
      </w:tr>
      <w:tr w:rsidR="00DB248C" w:rsidRPr="00B2430C"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CB50109" w14:textId="77777777" w:rsidR="00DB248C" w:rsidRDefault="00DB248C" w:rsidP="001A3D8B">
            <w:pPr>
              <w:snapToGrid w:val="0"/>
              <w:rPr>
                <w:b/>
                <w:sz w:val="22"/>
                <w:szCs w:val="22"/>
              </w:rPr>
            </w:pPr>
            <w:r>
              <w:rPr>
                <w:b/>
                <w:sz w:val="22"/>
                <w:szCs w:val="22"/>
                <w:u w:val="single"/>
              </w:rPr>
              <w:t>Criteri di ammissione:</w:t>
            </w:r>
            <w:r>
              <w:rPr>
                <w:b/>
                <w:sz w:val="22"/>
                <w:szCs w:val="22"/>
              </w:rPr>
              <w:t xml:space="preserve"> </w:t>
            </w:r>
          </w:p>
          <w:p w14:paraId="76F5A828" w14:textId="1E2CB6C7" w:rsidR="00DB248C" w:rsidRPr="00B2430C" w:rsidRDefault="00DB248C" w:rsidP="008038AB">
            <w:pPr>
              <w:pStyle w:val="Paragrafoelenco"/>
              <w:numPr>
                <w:ilvl w:val="0"/>
                <w:numId w:val="10"/>
              </w:numPr>
              <w:rPr>
                <w:b/>
              </w:rPr>
            </w:pPr>
            <w:r w:rsidRPr="00B2430C">
              <w:rPr>
                <w:b/>
                <w:sz w:val="22"/>
                <w:szCs w:val="22"/>
              </w:rPr>
              <w:t xml:space="preserve">essere in possesso dei requisiti di cui all’articolo </w:t>
            </w:r>
            <w:r w:rsidR="0091205E">
              <w:rPr>
                <w:b/>
                <w:sz w:val="22"/>
                <w:szCs w:val="22"/>
              </w:rPr>
              <w:t>9</w:t>
            </w:r>
            <w:r w:rsidRPr="00B2430C">
              <w:rPr>
                <w:b/>
                <w:sz w:val="22"/>
                <w:szCs w:val="22"/>
              </w:rPr>
              <w:t xml:space="preserve"> per il ruolo per cui si presenta domanda</w:t>
            </w:r>
          </w:p>
          <w:p w14:paraId="49410A54" w14:textId="77777777" w:rsidR="00DB248C" w:rsidRPr="00B2430C" w:rsidRDefault="00DB248C" w:rsidP="008038AB">
            <w:pPr>
              <w:pStyle w:val="Paragrafoelenco"/>
              <w:numPr>
                <w:ilvl w:val="0"/>
                <w:numId w:val="10"/>
              </w:numPr>
              <w:rPr>
                <w:b/>
              </w:rPr>
            </w:pPr>
            <w:r>
              <w:rPr>
                <w:b/>
                <w:sz w:val="22"/>
                <w:szCs w:val="22"/>
              </w:rPr>
              <w:t>essere docente interno per tutto il periodo dell’incarico</w:t>
            </w:r>
          </w:p>
        </w:tc>
      </w:tr>
      <w:tr w:rsidR="00DB248C" w14:paraId="13857B18" w14:textId="77777777" w:rsidTr="001A3D8B">
        <w:tc>
          <w:tcPr>
            <w:tcW w:w="5383" w:type="dxa"/>
            <w:gridSpan w:val="3"/>
            <w:tcBorders>
              <w:top w:val="single" w:sz="4" w:space="0" w:color="000000"/>
              <w:left w:val="single" w:sz="4" w:space="0" w:color="000000"/>
              <w:bottom w:val="single" w:sz="4" w:space="0" w:color="000000"/>
            </w:tcBorders>
            <w:vAlign w:val="center"/>
          </w:tcPr>
          <w:p w14:paraId="3B565D1B" w14:textId="77777777" w:rsidR="00DB248C" w:rsidRDefault="00DB248C" w:rsidP="001A3D8B">
            <w:pPr>
              <w:snapToGrid w:val="0"/>
              <w:rPr>
                <w:b/>
              </w:rPr>
            </w:pPr>
          </w:p>
          <w:p w14:paraId="7B3EB0E4" w14:textId="77777777" w:rsidR="00DB248C" w:rsidRPr="00166AF8" w:rsidRDefault="00DB248C" w:rsidP="001A3D8B">
            <w:pPr>
              <w:snapToGrid w:val="0"/>
              <w:rPr>
                <w:b/>
              </w:rPr>
            </w:pPr>
            <w:r w:rsidRPr="00166AF8">
              <w:rPr>
                <w:b/>
              </w:rPr>
              <w:t>L' ISTRUZIONE, LA FORMAZIONE</w:t>
            </w:r>
          </w:p>
          <w:p w14:paraId="2F152419" w14:textId="77777777" w:rsidR="00DB248C" w:rsidRDefault="00DB248C" w:rsidP="001A3D8B">
            <w:pPr>
              <w:snapToGrid w:val="0"/>
              <w:jc w:val="center"/>
              <w:rPr>
                <w:b/>
              </w:rPr>
            </w:pPr>
            <w:r w:rsidRPr="00166AF8">
              <w:rPr>
                <w:b/>
              </w:rPr>
              <w:t>NELLO SPECIFICO SETTORE IN CUI SI CONCORRE</w:t>
            </w:r>
          </w:p>
          <w:p w14:paraId="5916A3EE" w14:textId="77777777" w:rsidR="00DB248C" w:rsidRDefault="00DB248C" w:rsidP="001A3D8B">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549BBAED" w14:textId="77777777" w:rsidR="00DB248C" w:rsidRDefault="00DB248C" w:rsidP="001A3D8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55EEB4A" w14:textId="77777777" w:rsidR="00DB248C" w:rsidRDefault="00DB248C" w:rsidP="001A3D8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57563E0" w14:textId="77777777" w:rsidR="00DB248C" w:rsidRDefault="00DB248C" w:rsidP="001A3D8B">
            <w:pPr>
              <w:jc w:val="center"/>
              <w:rPr>
                <w:b/>
              </w:rPr>
            </w:pPr>
            <w:r>
              <w:rPr>
                <w:b/>
              </w:rPr>
              <w:t>da compilare a cura della commissione</w:t>
            </w:r>
          </w:p>
        </w:tc>
      </w:tr>
      <w:tr w:rsidR="00DB248C" w14:paraId="37A2F0A7" w14:textId="77777777" w:rsidTr="001A3D8B">
        <w:tc>
          <w:tcPr>
            <w:tcW w:w="3203" w:type="dxa"/>
            <w:vMerge w:val="restart"/>
            <w:tcBorders>
              <w:top w:val="single" w:sz="4" w:space="0" w:color="000000"/>
              <w:left w:val="single" w:sz="4" w:space="0" w:color="000000"/>
              <w:bottom w:val="single" w:sz="4" w:space="0" w:color="000000"/>
            </w:tcBorders>
            <w:vAlign w:val="center"/>
          </w:tcPr>
          <w:p w14:paraId="02CFFEB8" w14:textId="77777777" w:rsidR="00DB248C" w:rsidRPr="00B2753D" w:rsidRDefault="00DB248C" w:rsidP="001A3D8B">
            <w:r w:rsidRPr="00B2753D">
              <w:rPr>
                <w:b/>
              </w:rPr>
              <w:t xml:space="preserve">A1. LAUREA </w:t>
            </w:r>
          </w:p>
          <w:p w14:paraId="006B98C3" w14:textId="77777777" w:rsidR="00DB248C" w:rsidRPr="00B2430C" w:rsidRDefault="00DB248C" w:rsidP="001A3D8B">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AD021FF"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vAlign w:val="center"/>
          </w:tcPr>
          <w:p w14:paraId="5DB5041A" w14:textId="77777777" w:rsidR="00DB248C" w:rsidRPr="00B2753D" w:rsidRDefault="00DB248C" w:rsidP="001A3D8B">
            <w:r w:rsidRPr="00B2753D">
              <w:rPr>
                <w:b/>
              </w:rPr>
              <w:t>PUNTI</w:t>
            </w:r>
          </w:p>
        </w:tc>
        <w:tc>
          <w:tcPr>
            <w:tcW w:w="1397" w:type="dxa"/>
            <w:tcBorders>
              <w:top w:val="single" w:sz="4" w:space="0" w:color="000000"/>
              <w:left w:val="single" w:sz="4" w:space="0" w:color="000000"/>
              <w:bottom w:val="single" w:sz="4" w:space="0" w:color="000000"/>
            </w:tcBorders>
            <w:vAlign w:val="center"/>
          </w:tcPr>
          <w:p w14:paraId="046B49B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2F6C286"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F91637F" w14:textId="77777777" w:rsidR="00DB248C" w:rsidRDefault="00DB248C" w:rsidP="001A3D8B">
            <w:pPr>
              <w:snapToGrid w:val="0"/>
            </w:pPr>
          </w:p>
        </w:tc>
      </w:tr>
      <w:tr w:rsidR="00DB248C" w14:paraId="0EF2DAD5" w14:textId="77777777" w:rsidTr="001A3D8B">
        <w:tc>
          <w:tcPr>
            <w:tcW w:w="3203" w:type="dxa"/>
            <w:vMerge/>
            <w:tcBorders>
              <w:top w:val="single" w:sz="4" w:space="0" w:color="000000"/>
              <w:left w:val="single" w:sz="4" w:space="0" w:color="000000"/>
              <w:bottom w:val="single" w:sz="4" w:space="0" w:color="000000"/>
            </w:tcBorders>
            <w:vAlign w:val="center"/>
          </w:tcPr>
          <w:p w14:paraId="00F717B4"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tcPr>
          <w:p w14:paraId="2255107C" w14:textId="77777777" w:rsidR="00DB248C" w:rsidRPr="00B2753D" w:rsidRDefault="00DB248C" w:rsidP="001A3D8B">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4663273" w14:textId="77777777" w:rsidR="00DB248C" w:rsidRPr="00B2753D" w:rsidRDefault="00DB248C" w:rsidP="001A3D8B">
            <w:r>
              <w:rPr>
                <w:b/>
              </w:rPr>
              <w:t>15</w:t>
            </w:r>
          </w:p>
        </w:tc>
        <w:tc>
          <w:tcPr>
            <w:tcW w:w="1397" w:type="dxa"/>
            <w:tcBorders>
              <w:top w:val="single" w:sz="4" w:space="0" w:color="000000"/>
              <w:left w:val="single" w:sz="4" w:space="0" w:color="000000"/>
              <w:bottom w:val="single" w:sz="4" w:space="0" w:color="000000"/>
            </w:tcBorders>
            <w:vAlign w:val="center"/>
          </w:tcPr>
          <w:p w14:paraId="4FAA3D1B"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0F71667"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2234AA1" w14:textId="77777777" w:rsidR="00DB248C" w:rsidRDefault="00DB248C" w:rsidP="001A3D8B">
            <w:pPr>
              <w:snapToGrid w:val="0"/>
            </w:pPr>
          </w:p>
        </w:tc>
      </w:tr>
      <w:tr w:rsidR="00DB248C" w14:paraId="46A0A9E9" w14:textId="77777777" w:rsidTr="001A3D8B">
        <w:tc>
          <w:tcPr>
            <w:tcW w:w="3203" w:type="dxa"/>
            <w:tcBorders>
              <w:top w:val="single" w:sz="4" w:space="0" w:color="000000"/>
              <w:left w:val="single" w:sz="4" w:space="0" w:color="000000"/>
              <w:bottom w:val="single" w:sz="4" w:space="0" w:color="000000"/>
            </w:tcBorders>
            <w:vAlign w:val="center"/>
          </w:tcPr>
          <w:p w14:paraId="15C1D6C7" w14:textId="77777777" w:rsidR="00DB248C" w:rsidRDefault="00DB248C" w:rsidP="001A3D8B">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48594903" w14:textId="77777777" w:rsidR="00DB248C" w:rsidRPr="00B2753D" w:rsidRDefault="00DB248C" w:rsidP="001A3D8B">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2452E530" w14:textId="77777777" w:rsidR="00DB248C" w:rsidRDefault="00DB248C" w:rsidP="001A3D8B">
            <w:pPr>
              <w:rPr>
                <w:b/>
              </w:rPr>
            </w:pPr>
            <w:r>
              <w:rPr>
                <w:b/>
              </w:rPr>
              <w:t>10</w:t>
            </w:r>
          </w:p>
        </w:tc>
        <w:tc>
          <w:tcPr>
            <w:tcW w:w="1397" w:type="dxa"/>
            <w:tcBorders>
              <w:top w:val="single" w:sz="4" w:space="0" w:color="000000"/>
              <w:left w:val="single" w:sz="4" w:space="0" w:color="000000"/>
              <w:bottom w:val="single" w:sz="4" w:space="0" w:color="000000"/>
            </w:tcBorders>
            <w:vAlign w:val="center"/>
          </w:tcPr>
          <w:p w14:paraId="1B2F27E6"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7B1A64A3"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E93C95C" w14:textId="77777777" w:rsidR="00DB248C" w:rsidRDefault="00DB248C" w:rsidP="001A3D8B">
            <w:pPr>
              <w:snapToGrid w:val="0"/>
            </w:pPr>
          </w:p>
        </w:tc>
      </w:tr>
      <w:tr w:rsidR="00DB248C" w14:paraId="08E38437" w14:textId="77777777" w:rsidTr="001A3D8B">
        <w:tc>
          <w:tcPr>
            <w:tcW w:w="3203" w:type="dxa"/>
            <w:tcBorders>
              <w:top w:val="single" w:sz="4" w:space="0" w:color="000000"/>
              <w:left w:val="single" w:sz="4" w:space="0" w:color="000000"/>
              <w:bottom w:val="single" w:sz="4" w:space="0" w:color="000000"/>
            </w:tcBorders>
            <w:vAlign w:val="center"/>
          </w:tcPr>
          <w:p w14:paraId="1CA3212B" w14:textId="77777777" w:rsidR="00DB248C" w:rsidRDefault="00DB248C" w:rsidP="001A3D8B">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393C3A13" w14:textId="77777777" w:rsidR="00DB248C" w:rsidRPr="00B2753D" w:rsidRDefault="00DB248C" w:rsidP="001A3D8B">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568CC15E" w14:textId="77777777" w:rsidR="00DB248C" w:rsidRDefault="00DB248C" w:rsidP="001A3D8B">
            <w:pPr>
              <w:rPr>
                <w:b/>
              </w:rPr>
            </w:pPr>
            <w:r>
              <w:rPr>
                <w:b/>
              </w:rPr>
              <w:t>5</w:t>
            </w:r>
          </w:p>
        </w:tc>
        <w:tc>
          <w:tcPr>
            <w:tcW w:w="1397" w:type="dxa"/>
            <w:tcBorders>
              <w:top w:val="single" w:sz="4" w:space="0" w:color="000000"/>
              <w:left w:val="single" w:sz="4" w:space="0" w:color="000000"/>
              <w:bottom w:val="single" w:sz="4" w:space="0" w:color="000000"/>
            </w:tcBorders>
            <w:vAlign w:val="center"/>
          </w:tcPr>
          <w:p w14:paraId="70E32483"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FCAEF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D16A2F" w14:textId="77777777" w:rsidR="00DB248C" w:rsidRDefault="00DB248C" w:rsidP="001A3D8B">
            <w:pPr>
              <w:snapToGrid w:val="0"/>
            </w:pPr>
          </w:p>
        </w:tc>
      </w:tr>
      <w:tr w:rsidR="00DB248C"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vAlign w:val="center"/>
          </w:tcPr>
          <w:p w14:paraId="48344E92" w14:textId="77777777" w:rsidR="00DB248C" w:rsidRPr="00B2753D" w:rsidRDefault="00DB248C" w:rsidP="001A3D8B">
            <w:pPr>
              <w:rPr>
                <w:b/>
              </w:rPr>
            </w:pPr>
          </w:p>
          <w:p w14:paraId="19B71CCB" w14:textId="77777777" w:rsidR="00DB248C" w:rsidRPr="00B2753D" w:rsidRDefault="00DB248C" w:rsidP="001A3D8B">
            <w:pPr>
              <w:rPr>
                <w:b/>
              </w:rPr>
            </w:pPr>
            <w:r w:rsidRPr="00B2753D">
              <w:rPr>
                <w:b/>
              </w:rPr>
              <w:t>LE ESPERIENZE</w:t>
            </w:r>
          </w:p>
          <w:p w14:paraId="20D864D9" w14:textId="77777777" w:rsidR="00DB248C" w:rsidRPr="00B2753D" w:rsidRDefault="00DB248C" w:rsidP="001A3D8B">
            <w:pPr>
              <w:rPr>
                <w:b/>
                <w:u w:val="single"/>
              </w:rPr>
            </w:pPr>
            <w:r w:rsidRPr="00B2753D">
              <w:rPr>
                <w:b/>
              </w:rPr>
              <w:t xml:space="preserve"> </w:t>
            </w:r>
            <w:r w:rsidRPr="00B2753D">
              <w:rPr>
                <w:b/>
                <w:u w:val="single"/>
              </w:rPr>
              <w:t>NELLO SPECIFICO SETTORE IN CUI SI CONCORRE</w:t>
            </w:r>
          </w:p>
          <w:p w14:paraId="28A1AF27" w14:textId="77777777" w:rsidR="00DB248C" w:rsidRPr="00B2753D" w:rsidRDefault="00DB248C" w:rsidP="001A3D8B"/>
        </w:tc>
        <w:tc>
          <w:tcPr>
            <w:tcW w:w="1397" w:type="dxa"/>
            <w:tcBorders>
              <w:top w:val="single" w:sz="4" w:space="0" w:color="000000"/>
              <w:left w:val="single" w:sz="4" w:space="0" w:color="000000"/>
              <w:bottom w:val="single" w:sz="4" w:space="0" w:color="000000"/>
            </w:tcBorders>
            <w:vAlign w:val="center"/>
          </w:tcPr>
          <w:p w14:paraId="5DC928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09196110"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AD5F6E" w14:textId="77777777" w:rsidR="00DB248C" w:rsidRDefault="00DB248C" w:rsidP="001A3D8B">
            <w:pPr>
              <w:snapToGrid w:val="0"/>
            </w:pPr>
          </w:p>
        </w:tc>
      </w:tr>
      <w:tr w:rsidR="00DB248C" w14:paraId="43423F48" w14:textId="77777777" w:rsidTr="001A3D8B">
        <w:tc>
          <w:tcPr>
            <w:tcW w:w="3203" w:type="dxa"/>
            <w:tcBorders>
              <w:top w:val="single" w:sz="4" w:space="0" w:color="000000"/>
              <w:left w:val="single" w:sz="4" w:space="0" w:color="000000"/>
              <w:bottom w:val="single" w:sz="4" w:space="0" w:color="000000"/>
            </w:tcBorders>
            <w:vAlign w:val="center"/>
          </w:tcPr>
          <w:p w14:paraId="0C6665A4" w14:textId="71B79C92" w:rsidR="00DB248C" w:rsidRPr="00B2753D" w:rsidRDefault="001969A4" w:rsidP="001A3D8B">
            <w:pPr>
              <w:rPr>
                <w:b/>
              </w:rPr>
            </w:pPr>
            <w:r>
              <w:rPr>
                <w:b/>
              </w:rPr>
              <w:t>B</w:t>
            </w:r>
            <w:r w:rsidR="00DB248C">
              <w:rPr>
                <w:b/>
              </w:rPr>
              <w:t>1</w:t>
            </w:r>
            <w:r w:rsidR="00DB248C" w:rsidRPr="00B2753D">
              <w:rPr>
                <w:b/>
              </w:rPr>
              <w:t xml:space="preserve">. ESPERIENZE DI </w:t>
            </w:r>
            <w:r>
              <w:rPr>
                <w:b/>
              </w:rPr>
              <w:t xml:space="preserve">ESPERTO O </w:t>
            </w:r>
            <w:r w:rsidR="00DB248C" w:rsidRPr="00B2753D">
              <w:rPr>
                <w:b/>
              </w:rPr>
              <w:t xml:space="preserve">TUTOR D’AULA/DIDATTICO (min. 20 ore) NEI PROGETTI FINANZIATI DAL FONDO SOCIALE EUROPEO </w:t>
            </w:r>
            <w:r w:rsidR="00DB248C" w:rsidRPr="00B2430C">
              <w:rPr>
                <w:b/>
              </w:rPr>
              <w:t>(PON – POR-</w:t>
            </w:r>
            <w:r w:rsidR="00DB248C">
              <w:rPr>
                <w:b/>
              </w:rPr>
              <w:t xml:space="preserve"> PNRR</w:t>
            </w:r>
            <w:r w:rsidR="00DB248C"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4F55F3DB" w14:textId="29B9B745" w:rsidR="00DB248C" w:rsidRPr="00B2753D" w:rsidRDefault="00DB248C" w:rsidP="001A3D8B">
            <w:r>
              <w:t xml:space="preserve">Max </w:t>
            </w:r>
            <w:r w:rsidR="001969A4">
              <w:t>2</w:t>
            </w:r>
            <w:r>
              <w:t>0</w:t>
            </w:r>
          </w:p>
        </w:tc>
        <w:tc>
          <w:tcPr>
            <w:tcW w:w="1090" w:type="dxa"/>
            <w:tcBorders>
              <w:top w:val="single" w:sz="4" w:space="0" w:color="000000"/>
              <w:left w:val="single" w:sz="4" w:space="0" w:color="000000"/>
              <w:bottom w:val="single" w:sz="4" w:space="0" w:color="000000"/>
            </w:tcBorders>
            <w:vAlign w:val="center"/>
          </w:tcPr>
          <w:p w14:paraId="2F790A00" w14:textId="7663BF63" w:rsidR="00DB248C" w:rsidRPr="00B2753D" w:rsidRDefault="00DB248C" w:rsidP="001A3D8B">
            <w:pPr>
              <w:rPr>
                <w:b/>
              </w:rPr>
            </w:pPr>
            <w:r>
              <w:rPr>
                <w:b/>
              </w:rPr>
              <w:t xml:space="preserve"> </w:t>
            </w:r>
            <w:r w:rsidR="001969A4">
              <w:rPr>
                <w:b/>
              </w:rPr>
              <w:t>5</w:t>
            </w:r>
            <w:r>
              <w:rPr>
                <w:b/>
              </w:rPr>
              <w:t xml:space="preserve"> </w:t>
            </w:r>
            <w:r w:rsidRPr="00B2753D">
              <w:rPr>
                <w:b/>
              </w:rPr>
              <w:t xml:space="preserve">punti </w:t>
            </w:r>
            <w:r w:rsidR="001969A4">
              <w:rPr>
                <w:b/>
              </w:rPr>
              <w:t>ogni percorso</w:t>
            </w:r>
          </w:p>
        </w:tc>
        <w:tc>
          <w:tcPr>
            <w:tcW w:w="1397" w:type="dxa"/>
            <w:tcBorders>
              <w:top w:val="single" w:sz="4" w:space="0" w:color="000000"/>
              <w:left w:val="single" w:sz="4" w:space="0" w:color="000000"/>
              <w:bottom w:val="single" w:sz="4" w:space="0" w:color="000000"/>
            </w:tcBorders>
            <w:vAlign w:val="center"/>
          </w:tcPr>
          <w:p w14:paraId="51817BFD"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6F7E788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1E25776" w14:textId="77777777" w:rsidR="00DB248C" w:rsidRDefault="00DB248C" w:rsidP="001A3D8B">
            <w:pPr>
              <w:snapToGrid w:val="0"/>
            </w:pPr>
          </w:p>
        </w:tc>
      </w:tr>
      <w:tr w:rsidR="00DB248C" w14:paraId="39B4DFFA" w14:textId="77777777" w:rsidTr="001A3D8B">
        <w:tc>
          <w:tcPr>
            <w:tcW w:w="3203" w:type="dxa"/>
            <w:tcBorders>
              <w:top w:val="single" w:sz="4" w:space="0" w:color="000000"/>
              <w:left w:val="single" w:sz="4" w:space="0" w:color="000000"/>
              <w:bottom w:val="single" w:sz="4" w:space="0" w:color="000000"/>
            </w:tcBorders>
          </w:tcPr>
          <w:p w14:paraId="11F6B94A" w14:textId="2485015E" w:rsidR="00DB248C" w:rsidRPr="00B2753D" w:rsidRDefault="001969A4" w:rsidP="001A3D8B">
            <w:pPr>
              <w:rPr>
                <w:b/>
              </w:rPr>
            </w:pPr>
            <w:r>
              <w:rPr>
                <w:b/>
              </w:rPr>
              <w:t>B2</w:t>
            </w:r>
            <w:r w:rsidR="00DB248C" w:rsidRPr="00B2753D">
              <w:rPr>
                <w:b/>
              </w:rPr>
              <w:t xml:space="preserve">. </w:t>
            </w:r>
            <w:r>
              <w:rPr>
                <w:b/>
              </w:rPr>
              <w:t>ESSERE IN SERVIZIO PRESSO IC CAPRINO</w:t>
            </w:r>
            <w:r w:rsidR="00DB248C" w:rsidRPr="00B2753D">
              <w:rPr>
                <w:b/>
              </w:rPr>
              <w:t xml:space="preserve"> </w:t>
            </w:r>
          </w:p>
        </w:tc>
        <w:tc>
          <w:tcPr>
            <w:tcW w:w="1090" w:type="dxa"/>
            <w:tcBorders>
              <w:top w:val="single" w:sz="4" w:space="0" w:color="000000"/>
              <w:left w:val="single" w:sz="4" w:space="0" w:color="000000"/>
              <w:bottom w:val="single" w:sz="4" w:space="0" w:color="000000"/>
            </w:tcBorders>
          </w:tcPr>
          <w:p w14:paraId="412F12C4" w14:textId="77777777" w:rsidR="00DB248C" w:rsidRDefault="00DB248C" w:rsidP="001A3D8B"/>
          <w:p w14:paraId="45EFBC99" w14:textId="2CBD4DFC" w:rsidR="00DB248C" w:rsidRPr="00B2753D" w:rsidRDefault="00DB248C" w:rsidP="001A3D8B">
            <w:r w:rsidRPr="002E6215">
              <w:t xml:space="preserve">Max </w:t>
            </w:r>
            <w:r w:rsidR="001969A4">
              <w:t>2</w:t>
            </w:r>
            <w:r>
              <w:t>0</w:t>
            </w:r>
          </w:p>
        </w:tc>
        <w:tc>
          <w:tcPr>
            <w:tcW w:w="1090" w:type="dxa"/>
            <w:tcBorders>
              <w:top w:val="single" w:sz="4" w:space="0" w:color="000000"/>
              <w:left w:val="single" w:sz="4" w:space="0" w:color="000000"/>
              <w:bottom w:val="single" w:sz="4" w:space="0" w:color="000000"/>
            </w:tcBorders>
          </w:tcPr>
          <w:p w14:paraId="192319CB" w14:textId="722F1620" w:rsidR="00DB248C" w:rsidRPr="00B2753D" w:rsidRDefault="00DB248C" w:rsidP="001A3D8B">
            <w:pPr>
              <w:rPr>
                <w:b/>
              </w:rPr>
            </w:pPr>
            <w:r>
              <w:rPr>
                <w:b/>
              </w:rPr>
              <w:t>2</w:t>
            </w:r>
            <w:r w:rsidRPr="00B2753D">
              <w:rPr>
                <w:b/>
              </w:rPr>
              <w:t xml:space="preserve"> punti </w:t>
            </w:r>
            <w:r w:rsidR="001969A4">
              <w:rPr>
                <w:b/>
              </w:rPr>
              <w:t>ogni anno</w:t>
            </w:r>
          </w:p>
        </w:tc>
        <w:tc>
          <w:tcPr>
            <w:tcW w:w="1397" w:type="dxa"/>
            <w:tcBorders>
              <w:top w:val="single" w:sz="4" w:space="0" w:color="000000"/>
              <w:left w:val="single" w:sz="4" w:space="0" w:color="000000"/>
              <w:bottom w:val="single" w:sz="4" w:space="0" w:color="000000"/>
            </w:tcBorders>
            <w:vAlign w:val="center"/>
          </w:tcPr>
          <w:p w14:paraId="72A13CE9"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EAAB161"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5639E18" w14:textId="77777777" w:rsidR="00DB248C" w:rsidRDefault="00DB248C" w:rsidP="001A3D8B">
            <w:pPr>
              <w:snapToGrid w:val="0"/>
            </w:pPr>
          </w:p>
        </w:tc>
      </w:tr>
      <w:tr w:rsidR="00DB248C" w14:paraId="1A29F187" w14:textId="77777777" w:rsidTr="001A3D8B">
        <w:tc>
          <w:tcPr>
            <w:tcW w:w="3203" w:type="dxa"/>
            <w:tcBorders>
              <w:top w:val="single" w:sz="4" w:space="0" w:color="000000"/>
              <w:left w:val="single" w:sz="4" w:space="0" w:color="000000"/>
              <w:bottom w:val="single" w:sz="4" w:space="0" w:color="000000"/>
            </w:tcBorders>
            <w:vAlign w:val="center"/>
          </w:tcPr>
          <w:p w14:paraId="6B014AD1" w14:textId="51CC55A8" w:rsidR="00DB248C" w:rsidRPr="00B2753D" w:rsidRDefault="001969A4" w:rsidP="001A3D8B">
            <w:r>
              <w:rPr>
                <w:b/>
              </w:rPr>
              <w:t>B3</w:t>
            </w:r>
            <w:r w:rsidR="00DB248C" w:rsidRPr="00B2753D">
              <w:rPr>
                <w:b/>
              </w:rPr>
              <w:t xml:space="preserve">. </w:t>
            </w:r>
            <w:r>
              <w:rPr>
                <w:b/>
              </w:rPr>
              <w:t>AVER SVOLTO RUOLO DI FUNZIONE STRUMENTALLE O REFERENTE ORIENTAMENTO</w:t>
            </w:r>
          </w:p>
        </w:tc>
        <w:tc>
          <w:tcPr>
            <w:tcW w:w="1090" w:type="dxa"/>
            <w:tcBorders>
              <w:top w:val="single" w:sz="4" w:space="0" w:color="000000"/>
              <w:left w:val="single" w:sz="4" w:space="0" w:color="000000"/>
              <w:bottom w:val="single" w:sz="4" w:space="0" w:color="000000"/>
            </w:tcBorders>
            <w:vAlign w:val="center"/>
          </w:tcPr>
          <w:p w14:paraId="2BA01B54" w14:textId="1F35F00B" w:rsidR="00DB248C" w:rsidRPr="00B2753D" w:rsidRDefault="00DB248C" w:rsidP="001A3D8B">
            <w:pPr>
              <w:rPr>
                <w:b/>
              </w:rPr>
            </w:pPr>
            <w:r w:rsidRPr="00B2753D">
              <w:t xml:space="preserve">Max. </w:t>
            </w:r>
            <w:r w:rsidR="001969A4">
              <w:t>15</w:t>
            </w:r>
          </w:p>
        </w:tc>
        <w:tc>
          <w:tcPr>
            <w:tcW w:w="1090" w:type="dxa"/>
            <w:tcBorders>
              <w:top w:val="single" w:sz="4" w:space="0" w:color="000000"/>
              <w:left w:val="single" w:sz="4" w:space="0" w:color="000000"/>
              <w:bottom w:val="single" w:sz="4" w:space="0" w:color="000000"/>
            </w:tcBorders>
            <w:vAlign w:val="center"/>
          </w:tcPr>
          <w:p w14:paraId="38453278" w14:textId="214EF4A5" w:rsidR="00DB248C" w:rsidRPr="00B2753D" w:rsidRDefault="001969A4" w:rsidP="001A3D8B">
            <w:r>
              <w:rPr>
                <w:b/>
              </w:rPr>
              <w:t>3</w:t>
            </w:r>
            <w:r w:rsidR="00DB248C" w:rsidRPr="00B2753D">
              <w:rPr>
                <w:b/>
              </w:rPr>
              <w:t xml:space="preserve"> punti </w:t>
            </w:r>
            <w:r>
              <w:rPr>
                <w:b/>
              </w:rPr>
              <w:t>ogni incarico</w:t>
            </w:r>
          </w:p>
        </w:tc>
        <w:tc>
          <w:tcPr>
            <w:tcW w:w="1397" w:type="dxa"/>
            <w:tcBorders>
              <w:top w:val="single" w:sz="4" w:space="0" w:color="000000"/>
              <w:left w:val="single" w:sz="4" w:space="0" w:color="000000"/>
              <w:bottom w:val="single" w:sz="4" w:space="0" w:color="000000"/>
            </w:tcBorders>
            <w:vAlign w:val="center"/>
          </w:tcPr>
          <w:p w14:paraId="51ADEDF9"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188F5522"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DC1AD80" w14:textId="77777777" w:rsidR="00DB248C" w:rsidRDefault="00DB248C" w:rsidP="001A3D8B">
            <w:pPr>
              <w:snapToGrid w:val="0"/>
            </w:pPr>
          </w:p>
        </w:tc>
      </w:tr>
      <w:tr w:rsidR="00DB248C"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vAlign w:val="center"/>
          </w:tcPr>
          <w:p w14:paraId="56237C58" w14:textId="551927B4" w:rsidR="00DB248C" w:rsidRPr="00B2753D" w:rsidRDefault="00DB248C" w:rsidP="001A3D8B">
            <w:r w:rsidRPr="00B2753D">
              <w:rPr>
                <w:b/>
              </w:rPr>
              <w:t>TOTALE</w:t>
            </w:r>
            <w:r>
              <w:rPr>
                <w:b/>
              </w:rPr>
              <w:t xml:space="preserve">                                                                        </w:t>
            </w:r>
            <w:r w:rsidR="001969A4">
              <w:rPr>
                <w:b/>
              </w:rPr>
              <w:t>70</w:t>
            </w:r>
          </w:p>
        </w:tc>
        <w:tc>
          <w:tcPr>
            <w:tcW w:w="1397" w:type="dxa"/>
            <w:tcBorders>
              <w:top w:val="single" w:sz="4" w:space="0" w:color="000000"/>
              <w:left w:val="single" w:sz="4" w:space="0" w:color="000000"/>
              <w:bottom w:val="single" w:sz="4" w:space="0" w:color="000000"/>
            </w:tcBorders>
            <w:vAlign w:val="center"/>
          </w:tcPr>
          <w:p w14:paraId="2A660D9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823461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C44FF6D" w14:textId="77777777" w:rsidR="00DB248C" w:rsidRDefault="00DB248C" w:rsidP="001A3D8B">
            <w:pPr>
              <w:snapToGrid w:val="0"/>
            </w:pPr>
          </w:p>
        </w:tc>
      </w:tr>
    </w:tbl>
    <w:p w14:paraId="14304BAA" w14:textId="77777777" w:rsidR="00DB248C" w:rsidRDefault="00DB248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42055677" w14:textId="77777777" w:rsidR="001969A4" w:rsidRDefault="001969A4" w:rsidP="00AE3375">
      <w:pPr>
        <w:autoSpaceDE w:val="0"/>
        <w:ind w:left="6249" w:firstLine="708"/>
        <w:jc w:val="both"/>
        <w:rPr>
          <w:rFonts w:ascii="Arial" w:hAnsi="Arial" w:cs="Arial"/>
          <w:sz w:val="18"/>
          <w:szCs w:val="18"/>
        </w:rPr>
      </w:pPr>
    </w:p>
    <w:p w14:paraId="742579FA" w14:textId="77777777" w:rsidR="001969A4" w:rsidRDefault="001969A4" w:rsidP="00AE3375">
      <w:pPr>
        <w:autoSpaceDE w:val="0"/>
        <w:ind w:left="6249" w:firstLine="708"/>
        <w:jc w:val="both"/>
        <w:rPr>
          <w:rFonts w:ascii="Arial" w:hAnsi="Arial" w:cs="Arial"/>
          <w:sz w:val="18"/>
          <w:szCs w:val="18"/>
        </w:rPr>
      </w:pPr>
    </w:p>
    <w:p w14:paraId="18CBC22C" w14:textId="77777777" w:rsidR="001969A4" w:rsidRDefault="001969A4" w:rsidP="00AE3375">
      <w:pPr>
        <w:autoSpaceDE w:val="0"/>
        <w:ind w:left="6249" w:firstLine="708"/>
        <w:jc w:val="both"/>
        <w:rPr>
          <w:rFonts w:ascii="Arial" w:hAnsi="Arial" w:cs="Arial"/>
          <w:sz w:val="18"/>
          <w:szCs w:val="18"/>
        </w:rPr>
      </w:pPr>
    </w:p>
    <w:p w14:paraId="7680031C" w14:textId="77777777" w:rsidR="001969A4" w:rsidRDefault="001969A4" w:rsidP="00AE3375">
      <w:pPr>
        <w:autoSpaceDE w:val="0"/>
        <w:ind w:left="6249" w:firstLine="708"/>
        <w:jc w:val="both"/>
        <w:rPr>
          <w:rFonts w:ascii="Arial" w:hAnsi="Arial" w:cs="Arial"/>
          <w:sz w:val="18"/>
          <w:szCs w:val="18"/>
        </w:rPr>
      </w:pPr>
    </w:p>
    <w:p w14:paraId="442FBFB3" w14:textId="77777777" w:rsidR="001969A4" w:rsidRDefault="001969A4" w:rsidP="00AE3375">
      <w:pPr>
        <w:autoSpaceDE w:val="0"/>
        <w:ind w:left="6249" w:firstLine="708"/>
        <w:jc w:val="both"/>
        <w:rPr>
          <w:rFonts w:ascii="Arial" w:hAnsi="Arial" w:cs="Arial"/>
          <w:sz w:val="18"/>
          <w:szCs w:val="18"/>
        </w:rPr>
      </w:pPr>
    </w:p>
    <w:p w14:paraId="24C53EA9" w14:textId="77777777" w:rsidR="001969A4" w:rsidRDefault="001969A4" w:rsidP="00AE3375">
      <w:pPr>
        <w:autoSpaceDE w:val="0"/>
        <w:ind w:left="6249" w:firstLine="708"/>
        <w:jc w:val="both"/>
        <w:rPr>
          <w:rFonts w:ascii="Arial" w:hAnsi="Arial" w:cs="Arial"/>
          <w:sz w:val="18"/>
          <w:szCs w:val="18"/>
        </w:rPr>
      </w:pPr>
    </w:p>
    <w:p w14:paraId="60A22959" w14:textId="77777777" w:rsidR="001969A4" w:rsidRDefault="001969A4" w:rsidP="00AE3375">
      <w:pPr>
        <w:autoSpaceDE w:val="0"/>
        <w:ind w:left="6249" w:firstLine="708"/>
        <w:jc w:val="both"/>
        <w:rPr>
          <w:rFonts w:ascii="Arial" w:hAnsi="Arial" w:cs="Arial"/>
          <w:sz w:val="18"/>
          <w:szCs w:val="18"/>
        </w:rPr>
      </w:pPr>
    </w:p>
    <w:p w14:paraId="092ADE2C" w14:textId="77777777" w:rsidR="001969A4" w:rsidRDefault="001969A4" w:rsidP="00AE3375">
      <w:pPr>
        <w:autoSpaceDE w:val="0"/>
        <w:ind w:left="6249" w:firstLine="708"/>
        <w:jc w:val="both"/>
        <w:rPr>
          <w:rFonts w:ascii="Arial" w:hAnsi="Arial" w:cs="Arial"/>
          <w:sz w:val="18"/>
          <w:szCs w:val="18"/>
        </w:rPr>
      </w:pPr>
    </w:p>
    <w:p w14:paraId="4904CB36" w14:textId="77777777" w:rsidR="001969A4" w:rsidRDefault="001969A4" w:rsidP="00AE3375">
      <w:pPr>
        <w:autoSpaceDE w:val="0"/>
        <w:ind w:left="6249" w:firstLine="708"/>
        <w:jc w:val="both"/>
        <w:rPr>
          <w:rFonts w:ascii="Arial" w:hAnsi="Arial" w:cs="Arial"/>
          <w:sz w:val="18"/>
          <w:szCs w:val="18"/>
        </w:rPr>
      </w:pPr>
    </w:p>
    <w:p w14:paraId="6172C68E" w14:textId="77777777" w:rsidR="001969A4" w:rsidRDefault="001969A4" w:rsidP="00AE3375">
      <w:pPr>
        <w:autoSpaceDE w:val="0"/>
        <w:ind w:left="6249" w:firstLine="708"/>
        <w:jc w:val="both"/>
        <w:rPr>
          <w:rFonts w:ascii="Arial" w:hAnsi="Arial" w:cs="Arial"/>
          <w:sz w:val="18"/>
          <w:szCs w:val="18"/>
        </w:rPr>
      </w:pPr>
    </w:p>
    <w:p w14:paraId="0097DB91" w14:textId="77777777" w:rsidR="001969A4" w:rsidRDefault="001969A4" w:rsidP="00AE3375">
      <w:pPr>
        <w:autoSpaceDE w:val="0"/>
        <w:ind w:left="6249" w:firstLine="708"/>
        <w:jc w:val="both"/>
        <w:rPr>
          <w:rFonts w:ascii="Arial" w:hAnsi="Arial" w:cs="Arial"/>
          <w:sz w:val="18"/>
          <w:szCs w:val="18"/>
        </w:rPr>
      </w:pPr>
    </w:p>
    <w:p w14:paraId="0C2E8EB5" w14:textId="77777777" w:rsidR="001969A4" w:rsidRDefault="001969A4"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lastRenderedPageBreak/>
        <w:drawing>
          <wp:inline distT="0" distB="0" distL="0" distR="0" wp14:anchorId="50D79745" wp14:editId="32E71E4A">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29AA0317"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6A3E28">
        <w:rPr>
          <w:rFonts w:ascii="Calibri" w:eastAsia="Calibri" w:hAnsi="Calibri" w:cs="Calibri"/>
          <w:b/>
          <w:i/>
          <w:iCs/>
          <w:sz w:val="24"/>
          <w:szCs w:val="24"/>
          <w:lang w:eastAsia="en-US"/>
        </w:rPr>
        <w:t xml:space="preserve">________________ </w:t>
      </w:r>
      <w:r w:rsidR="00AE3375">
        <w:rPr>
          <w:rFonts w:ascii="Calibri" w:eastAsia="Calibri" w:hAnsi="Calibri" w:cs="Calibri"/>
          <w:b/>
          <w:i/>
          <w:iCs/>
          <w:sz w:val="24"/>
          <w:szCs w:val="24"/>
          <w:lang w:eastAsia="en-US"/>
        </w:rPr>
        <w:t>A VALERE SU:</w:t>
      </w:r>
    </w:p>
    <w:p w14:paraId="3A10762E" w14:textId="77777777" w:rsidR="001969A4" w:rsidRDefault="001969A4" w:rsidP="001969A4">
      <w:pPr>
        <w:jc w:val="both"/>
        <w:rPr>
          <w:rFonts w:asciiTheme="minorHAnsi" w:hAnsiTheme="minorHAnsi" w:cstheme="minorHAnsi"/>
          <w:i/>
          <w:iCs/>
          <w:sz w:val="24"/>
          <w:szCs w:val="24"/>
        </w:rPr>
      </w:pPr>
    </w:p>
    <w:p w14:paraId="0DE72F78" w14:textId="7A8421C5" w:rsidR="001969A4" w:rsidRDefault="001969A4" w:rsidP="001969A4">
      <w:pPr>
        <w:jc w:val="both"/>
        <w:rPr>
          <w:rFonts w:asciiTheme="minorHAnsi" w:hAnsiTheme="minorHAnsi" w:cstheme="minorHAnsi"/>
          <w:i/>
          <w:iCs/>
          <w:sz w:val="24"/>
          <w:szCs w:val="24"/>
        </w:rPr>
      </w:pPr>
      <w:r>
        <w:rPr>
          <w:rFonts w:asciiTheme="minorHAnsi" w:hAnsiTheme="minorHAnsi" w:cstheme="minorHAnsi"/>
          <w:i/>
          <w:iCs/>
          <w:sz w:val="24"/>
          <w:szCs w:val="24"/>
        </w:rPr>
        <w:t xml:space="preserve">Fondi Strutturali Europei – Programma Nazionale “Scuola e competenze” 2021-2027. Priorità 01 – Scuola e Competenze  – Fondo Sociale Europeo Plus (FSE+) – Obiettivo Specifico ESO4.6 – Azione ESO4.6.A4 – Sotto azione ESO4.6. A4.D, interventi di cui al </w:t>
      </w:r>
      <w:r>
        <w:rPr>
          <w:rFonts w:asciiTheme="minorHAnsi" w:hAnsiTheme="minorHAnsi" w:cstheme="minorHAnsi"/>
          <w:b/>
          <w:bCs/>
          <w:i/>
          <w:iCs/>
          <w:sz w:val="24"/>
          <w:szCs w:val="24"/>
        </w:rPr>
        <w:t>D.M. n. 233</w:t>
      </w:r>
      <w:r>
        <w:rPr>
          <w:rFonts w:asciiTheme="minorHAnsi" w:hAnsiTheme="minorHAnsi" w:cstheme="minorHAnsi"/>
          <w:i/>
          <w:iCs/>
          <w:sz w:val="24"/>
          <w:szCs w:val="24"/>
        </w:rPr>
        <w:t xml:space="preserve"> dell’istruzione e del merito 19/11/2024 –  Avviso Prot. 57173, 14/04/2025, “Percorsi  di orientamento nelle scuole secondarie di primo grado”. Modulo La Stella polare classe III</w:t>
      </w:r>
    </w:p>
    <w:p w14:paraId="1E692C90" w14:textId="77777777" w:rsidR="001969A4" w:rsidRDefault="001969A4" w:rsidP="001969A4">
      <w:pPr>
        <w:widowControl w:val="0"/>
        <w:tabs>
          <w:tab w:val="left" w:pos="1733"/>
        </w:tabs>
        <w:autoSpaceDE w:val="0"/>
        <w:autoSpaceDN w:val="0"/>
        <w:ind w:left="851" w:right="284" w:hanging="851"/>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sidRPr="00811590">
        <w:rPr>
          <w:rFonts w:ascii="Calibri" w:eastAsia="Calibri" w:hAnsi="Calibri" w:cs="Calibri"/>
          <w:b/>
          <w:sz w:val="24"/>
          <w:szCs w:val="24"/>
          <w:lang w:eastAsia="en-US"/>
        </w:rPr>
        <w:t>H</w:t>
      </w:r>
      <w:r>
        <w:rPr>
          <w:rFonts w:ascii="Calibri" w:eastAsia="Calibri" w:hAnsi="Calibri" w:cs="Calibri"/>
          <w:b/>
          <w:sz w:val="24"/>
          <w:szCs w:val="24"/>
          <w:lang w:eastAsia="en-US"/>
        </w:rPr>
        <w:t>5</w:t>
      </w:r>
      <w:r w:rsidRPr="00811590">
        <w:rPr>
          <w:rFonts w:ascii="Calibri" w:eastAsia="Calibri" w:hAnsi="Calibri" w:cs="Calibri"/>
          <w:b/>
          <w:sz w:val="24"/>
          <w:szCs w:val="24"/>
          <w:lang w:eastAsia="en-US"/>
        </w:rPr>
        <w:t>4D2</w:t>
      </w:r>
      <w:r>
        <w:rPr>
          <w:rFonts w:ascii="Calibri" w:eastAsia="Calibri" w:hAnsi="Calibri" w:cs="Calibri"/>
          <w:b/>
          <w:sz w:val="24"/>
          <w:szCs w:val="24"/>
          <w:lang w:eastAsia="en-US"/>
        </w:rPr>
        <w:t>5</w:t>
      </w:r>
      <w:r w:rsidRPr="00811590">
        <w:rPr>
          <w:rFonts w:ascii="Calibri" w:eastAsia="Calibri" w:hAnsi="Calibri" w:cs="Calibri"/>
          <w:b/>
          <w:sz w:val="24"/>
          <w:szCs w:val="24"/>
          <w:lang w:eastAsia="en-US"/>
        </w:rPr>
        <w:t>00</w:t>
      </w:r>
      <w:r>
        <w:rPr>
          <w:rFonts w:ascii="Calibri" w:eastAsia="Calibri" w:hAnsi="Calibri" w:cs="Calibri"/>
          <w:b/>
          <w:sz w:val="24"/>
          <w:szCs w:val="24"/>
          <w:lang w:eastAsia="en-US"/>
        </w:rPr>
        <w:t>2400007</w:t>
      </w:r>
    </w:p>
    <w:p w14:paraId="43DF637C" w14:textId="77777777" w:rsidR="001969A4" w:rsidRDefault="001969A4" w:rsidP="001969A4">
      <w:pPr>
        <w:autoSpaceDE w:val="0"/>
        <w:autoSpaceDN w:val="0"/>
        <w:adjustRightInd w:val="0"/>
        <w:rPr>
          <w:rFonts w:ascii="Calibri" w:eastAsia="Calibri" w:hAnsi="Calibri" w:cs="Calibri"/>
          <w:b/>
          <w:sz w:val="24"/>
          <w:szCs w:val="24"/>
          <w:lang w:eastAsia="en-US"/>
        </w:rPr>
      </w:pPr>
      <w:r>
        <w:rPr>
          <w:rFonts w:ascii="Calibri" w:eastAsia="Calibri" w:hAnsi="Calibri" w:cs="Calibri"/>
          <w:bCs/>
          <w:i/>
          <w:iCs/>
          <w:sz w:val="24"/>
          <w:szCs w:val="24"/>
          <w:lang w:eastAsia="en-US"/>
        </w:rPr>
        <w:t xml:space="preserve">CNP: </w:t>
      </w:r>
      <w:r>
        <w:rPr>
          <w:rFonts w:ascii="Calibri" w:eastAsia="Calibri" w:hAnsi="Calibri" w:cs="Calibri"/>
          <w:b/>
          <w:sz w:val="24"/>
          <w:szCs w:val="24"/>
          <w:lang w:eastAsia="en-US"/>
        </w:rPr>
        <w:t>ESO4.6.A4.D-FSEPN-VE-2025-95</w:t>
      </w:r>
    </w:p>
    <w:p w14:paraId="6BF85759" w14:textId="77777777" w:rsidR="001969A4" w:rsidRDefault="001969A4" w:rsidP="001969A4">
      <w:pPr>
        <w:autoSpaceDE w:val="0"/>
        <w:autoSpaceDN w:val="0"/>
        <w:adjustRightInd w:val="0"/>
        <w:rPr>
          <w:rFonts w:ascii="Calibri" w:eastAsia="Calibri" w:hAnsi="Calibri" w:cs="Calibri"/>
          <w:b/>
          <w:sz w:val="24"/>
          <w:szCs w:val="24"/>
          <w:lang w:eastAsia="en-US"/>
        </w:rPr>
      </w:pPr>
      <w:r w:rsidRPr="001448D1">
        <w:rPr>
          <w:rFonts w:ascii="Calibri" w:eastAsia="Calibri" w:hAnsi="Calibri" w:cs="Calibri"/>
          <w:bCs/>
          <w:sz w:val="24"/>
          <w:szCs w:val="24"/>
          <w:lang w:eastAsia="en-US"/>
        </w:rPr>
        <w:t>Titolo:</w:t>
      </w:r>
      <w:r>
        <w:rPr>
          <w:rFonts w:ascii="Calibri" w:eastAsia="Calibri" w:hAnsi="Calibri" w:cs="Calibri"/>
          <w:b/>
          <w:sz w:val="24"/>
          <w:szCs w:val="24"/>
          <w:lang w:eastAsia="en-US"/>
        </w:rPr>
        <w:t xml:space="preserve"> La stella polare</w:t>
      </w:r>
    </w:p>
    <w:p w14:paraId="18D86383" w14:textId="77777777" w:rsidR="001969A4" w:rsidRDefault="001969A4" w:rsidP="001969A4">
      <w:pPr>
        <w:jc w:val="both"/>
        <w:rPr>
          <w:sz w:val="22"/>
          <w:szCs w:val="22"/>
        </w:rPr>
      </w:pP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8038AB">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8038AB">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headerReference w:type="even" r:id="rId9"/>
      <w:headerReference w:type="default" r:id="rId10"/>
      <w:footerReference w:type="even" r:id="rId11"/>
      <w:footerReference w:type="default" r:id="rId12"/>
      <w:headerReference w:type="first" r:id="rId13"/>
      <w:footerReference w:type="first" r:id="rId14"/>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1BA8" w14:textId="77777777" w:rsidR="002910DF" w:rsidRDefault="002910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15E" w14:textId="77777777" w:rsidR="002910DF" w:rsidRDefault="002910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40FD" w14:textId="60C7AAC3" w:rsidR="002910DF" w:rsidRDefault="002910DF">
    <w:pPr>
      <w:pStyle w:val="Intestazione"/>
    </w:pPr>
    <w:r>
      <w:rPr>
        <w:noProof/>
      </w:rPr>
      <w:drawing>
        <wp:inline distT="0" distB="0" distL="0" distR="0" wp14:anchorId="66EEDD12" wp14:editId="191A4A55">
          <wp:extent cx="6210300" cy="638361"/>
          <wp:effectExtent l="0" t="0" r="0" b="0"/>
          <wp:docPr id="5515154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73D" w14:textId="77777777" w:rsidR="002910DF" w:rsidRDefault="002910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9"/>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642357">
    <w:abstractNumId w:val="10"/>
  </w:num>
  <w:num w:numId="8" w16cid:durableId="892541455">
    <w:abstractNumId w:val="11"/>
  </w:num>
  <w:num w:numId="9" w16cid:durableId="901404312">
    <w:abstractNumId w:val="7"/>
  </w:num>
  <w:num w:numId="10" w16cid:durableId="4229173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2424"/>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93653"/>
    <w:rsid w:val="00095642"/>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A70"/>
    <w:rsid w:val="000F7F3B"/>
    <w:rsid w:val="00100384"/>
    <w:rsid w:val="00100F67"/>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969A4"/>
    <w:rsid w:val="001A234A"/>
    <w:rsid w:val="001A5909"/>
    <w:rsid w:val="001A6378"/>
    <w:rsid w:val="001A6959"/>
    <w:rsid w:val="001B1257"/>
    <w:rsid w:val="001B1415"/>
    <w:rsid w:val="001B25BF"/>
    <w:rsid w:val="001B484F"/>
    <w:rsid w:val="001B7378"/>
    <w:rsid w:val="001B7530"/>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10DF"/>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38"/>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3868"/>
    <w:rsid w:val="00564740"/>
    <w:rsid w:val="00565200"/>
    <w:rsid w:val="00567DE5"/>
    <w:rsid w:val="00567E59"/>
    <w:rsid w:val="00571182"/>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209"/>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761E"/>
    <w:rsid w:val="006D033F"/>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038AB"/>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77DD1"/>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1205E"/>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1E86"/>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6EFB"/>
    <w:rsid w:val="00A57F54"/>
    <w:rsid w:val="00A604F7"/>
    <w:rsid w:val="00A6054A"/>
    <w:rsid w:val="00A6464D"/>
    <w:rsid w:val="00A64A64"/>
    <w:rsid w:val="00A65DF8"/>
    <w:rsid w:val="00A7145B"/>
    <w:rsid w:val="00A727A8"/>
    <w:rsid w:val="00A74F4F"/>
    <w:rsid w:val="00A76733"/>
    <w:rsid w:val="00A90F34"/>
    <w:rsid w:val="00A91C14"/>
    <w:rsid w:val="00A936FF"/>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8D2"/>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2F43"/>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00E5"/>
    <w:rsid w:val="00DA7EDD"/>
    <w:rsid w:val="00DB13F1"/>
    <w:rsid w:val="00DB1AAB"/>
    <w:rsid w:val="00DB215F"/>
    <w:rsid w:val="00DB248C"/>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C5D0F"/>
    <w:rsid w:val="00ED03F7"/>
    <w:rsid w:val="00ED65F7"/>
    <w:rsid w:val="00EE2CF3"/>
    <w:rsid w:val="00EF0A25"/>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1A05"/>
    <w:rsid w:val="00F645F8"/>
    <w:rsid w:val="00F7268E"/>
    <w:rsid w:val="00F76D9D"/>
    <w:rsid w:val="00F800D7"/>
    <w:rsid w:val="00F8229C"/>
    <w:rsid w:val="00F822EE"/>
    <w:rsid w:val="00F833A3"/>
    <w:rsid w:val="00F9157E"/>
    <w:rsid w:val="00F92A96"/>
    <w:rsid w:val="00F933FF"/>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607</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 Germana Tellaroli</cp:lastModifiedBy>
  <cp:revision>3</cp:revision>
  <cp:lastPrinted>2017-09-07T10:02:00Z</cp:lastPrinted>
  <dcterms:created xsi:type="dcterms:W3CDTF">2025-09-22T08:37:00Z</dcterms:created>
  <dcterms:modified xsi:type="dcterms:W3CDTF">2025-09-22T08:45:00Z</dcterms:modified>
</cp:coreProperties>
</file>