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6FD3BB64" w14:textId="77777777" w:rsidR="00302810" w:rsidRPr="00302810" w:rsidRDefault="00302810" w:rsidP="00302810">
      <w:pPr>
        <w:suppressAutoHyphens w:val="0"/>
        <w:autoSpaceDE w:val="0"/>
        <w:ind w:left="7080" w:firstLine="708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 Dirigente Scolastico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59A4956" w14:textId="61187F92" w:rsidR="008D0150" w:rsidRPr="00302810" w:rsidRDefault="00302810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 xml:space="preserve">Domanda di partecipazione alla selezione per il percorso formativo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 xml:space="preserve">AGENDA NORD. </w:t>
      </w:r>
      <w:r w:rsidR="007D35CF">
        <w:rPr>
          <w:rFonts w:ascii="Arial" w:hAnsi="Arial" w:cs="Arial"/>
          <w:b/>
          <w:sz w:val="18"/>
          <w:szCs w:val="18"/>
          <w:lang w:eastAsia="it-IT"/>
        </w:rPr>
        <w:t>“AVANTI TUTTA”</w:t>
      </w:r>
      <w:r w:rsidR="00664ECB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 xml:space="preserve">PRIMARIA </w:t>
      </w:r>
      <w:r w:rsidR="007D35CF">
        <w:rPr>
          <w:rFonts w:ascii="Arial" w:hAnsi="Arial" w:cs="Arial"/>
          <w:b/>
          <w:sz w:val="18"/>
          <w:szCs w:val="18"/>
          <w:lang w:eastAsia="it-IT"/>
        </w:rPr>
        <w:t xml:space="preserve">SAN ZENO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>ESPERTO/TUTOR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011E682" w14:textId="77777777" w:rsidR="00302810" w:rsidRPr="00302810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49C4B4E9" w14:textId="77777777" w:rsidR="00302810" w:rsidRP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1A5D2484" w14:textId="59A8DA50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8D0150">
        <w:rPr>
          <w:rFonts w:ascii="Arial" w:hAnsi="Arial" w:cs="Arial"/>
          <w:sz w:val="18"/>
          <w:szCs w:val="18"/>
          <w:lang w:eastAsia="it-IT"/>
        </w:rPr>
        <w:t xml:space="preserve"> ESPERTO e/o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</w:p>
    <w:tbl>
      <w:tblPr>
        <w:tblW w:w="694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850"/>
        <w:gridCol w:w="993"/>
      </w:tblGrid>
      <w:tr w:rsidR="008D0150" w:rsidRPr="00302810" w14:paraId="04158194" w14:textId="77777777" w:rsidTr="008D0150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24EA337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169362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0C549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D3B36" w14:textId="76AF38DB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8D0150" w:rsidRPr="00302810" w14:paraId="0191F4BE" w14:textId="77777777" w:rsidTr="008D015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C117" w14:textId="77777777" w:rsidR="008D0150" w:rsidRPr="00302810" w:rsidRDefault="008D0150" w:rsidP="00302810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6966" w14:textId="62D5710C" w:rsidR="008D0150" w:rsidRPr="00302810" w:rsidRDefault="007D35CF" w:rsidP="00302810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AVANTI TUTTA SAN ZENO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A97" w14:textId="77777777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 w:rsidRPr="00302810">
              <w:rPr>
                <w:rFonts w:ascii="Calibri" w:hAnsi="Calibri"/>
                <w:i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936" w14:textId="3F4A4016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8D0150" w:rsidRPr="00302810" w14:paraId="0A417331" w14:textId="77777777" w:rsidTr="008D015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6D25F" w14:textId="77777777" w:rsidR="008D0150" w:rsidRPr="00302810" w:rsidRDefault="008D0150" w:rsidP="00302810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241B" w14:textId="5B4E87FA" w:rsidR="008D0150" w:rsidRPr="00302810" w:rsidRDefault="007D35CF" w:rsidP="00302810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AVANTI TUTTA SAN ZENO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F63" w14:textId="77777777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 w:rsidRPr="00302810">
              <w:rPr>
                <w:rFonts w:ascii="Calibri" w:hAnsi="Calibri"/>
                <w:i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58B2" w14:textId="1BCEFC36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</w:tbl>
    <w:p w14:paraId="1B24F8F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7DABFD9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 : </w:t>
      </w:r>
    </w:p>
    <w:p w14:paraId="090CC1C7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B (griglia di valutazione) </w:t>
      </w:r>
    </w:p>
    <w:p w14:paraId="3AACBE1D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0FED4EFD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8FC48DF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18484A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B474C56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1FC84E70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275CF3D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p w14:paraId="067FC0CD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569886BB" w14:textId="77777777" w:rsidR="00BF2B93" w:rsidRDefault="00BF2B93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4E6C2B7E" w14:textId="003AD6A0" w:rsidR="00DA1B32" w:rsidRPr="0051286E" w:rsidRDefault="00DA1B32" w:rsidP="00DA1B32">
      <w:pPr>
        <w:spacing w:line="360" w:lineRule="auto"/>
        <w:jc w:val="right"/>
      </w:pPr>
    </w:p>
    <w:sectPr w:rsidR="00DA1B32" w:rsidRPr="0051286E" w:rsidSect="001F31E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BD00" w14:textId="77777777" w:rsidR="00977A9E" w:rsidRDefault="00977A9E">
      <w:r>
        <w:separator/>
      </w:r>
    </w:p>
  </w:endnote>
  <w:endnote w:type="continuationSeparator" w:id="0">
    <w:p w14:paraId="22B26A3F" w14:textId="77777777" w:rsidR="00977A9E" w:rsidRDefault="009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7739B969" w:rsidR="008D0150" w:rsidRDefault="008D0150">
    <w:pPr>
      <w:pStyle w:val="Pidipagina"/>
    </w:pPr>
    <w:r>
      <w:rPr>
        <w:noProof/>
      </w:rPr>
      <w:drawing>
        <wp:inline distT="0" distB="0" distL="0" distR="0" wp14:anchorId="7C8AF7B6" wp14:editId="6E6A315E">
          <wp:extent cx="6119495" cy="628844"/>
          <wp:effectExtent l="0" t="0" r="0" b="0"/>
          <wp:docPr id="16947961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11A81759" w:rsidR="004815AD" w:rsidRDefault="008D0150">
    <w:pPr>
      <w:pStyle w:val="Pidipagina"/>
    </w:pPr>
    <w:r>
      <w:rPr>
        <w:noProof/>
      </w:rPr>
      <w:drawing>
        <wp:inline distT="0" distB="0" distL="0" distR="0" wp14:anchorId="7894719E" wp14:editId="40C84553">
          <wp:extent cx="6119495" cy="628844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74F9" w14:textId="77777777" w:rsidR="00977A9E" w:rsidRDefault="00977A9E">
      <w:r>
        <w:separator/>
      </w:r>
    </w:p>
  </w:footnote>
  <w:footnote w:type="continuationSeparator" w:id="0">
    <w:p w14:paraId="66B44F29" w14:textId="77777777" w:rsidR="00977A9E" w:rsidRDefault="0097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9167" w14:textId="77777777" w:rsidR="008D0150" w:rsidRPr="00893B91" w:rsidRDefault="008D0150" w:rsidP="008D0150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4384" behindDoc="0" locked="0" layoutInCell="1" allowOverlap="1" wp14:anchorId="5B61C51C" wp14:editId="50D3B9C8">
          <wp:simplePos x="0" y="0"/>
          <wp:positionH relativeFrom="column">
            <wp:posOffset>-249987</wp:posOffset>
          </wp:positionH>
          <wp:positionV relativeFrom="paragraph">
            <wp:posOffset>198628</wp:posOffset>
          </wp:positionV>
          <wp:extent cx="521277" cy="595913"/>
          <wp:effectExtent l="19050" t="0" r="0" b="0"/>
          <wp:wrapNone/>
          <wp:docPr id="430237474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3360" behindDoc="1" locked="0" layoutInCell="1" allowOverlap="1" wp14:anchorId="658B1C19" wp14:editId="24C1E13F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1517461497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0B99F8A9" w14:textId="77777777" w:rsidR="008D0150" w:rsidRPr="00680C0F" w:rsidRDefault="008D0150" w:rsidP="008D0150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2CE50F83" w14:textId="77777777" w:rsidR="008D0150" w:rsidRPr="00893B91" w:rsidRDefault="008D0150" w:rsidP="008D0150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6A90DD31" w14:textId="77777777" w:rsidR="008D0150" w:rsidRPr="00893B91" w:rsidRDefault="008D0150" w:rsidP="008D0150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5282A160" w14:textId="77777777" w:rsidR="008D0150" w:rsidRPr="00893B91" w:rsidRDefault="008D0150" w:rsidP="008D0150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7875D463" w14:textId="77777777" w:rsidR="008D0150" w:rsidRDefault="008D0150" w:rsidP="008D0150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77777777" w:rsidR="009561D8" w:rsidRDefault="009561D8" w:rsidP="00940854"/>
  <w:p w14:paraId="60E7719E" w14:textId="48246B32" w:rsidR="00940854" w:rsidRPr="00893B91" w:rsidRDefault="00940854" w:rsidP="00940854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1312" behindDoc="0" locked="0" layoutInCell="1" allowOverlap="1" wp14:anchorId="3CBD2968" wp14:editId="2BCC090F">
          <wp:simplePos x="0" y="0"/>
          <wp:positionH relativeFrom="column">
            <wp:posOffset>-249987</wp:posOffset>
          </wp:positionH>
          <wp:positionV relativeFrom="paragraph">
            <wp:posOffset>198628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1B3EAF20" wp14:editId="4ED12D8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 w:rsidR="004815AD">
      <w:rPr>
        <w:rFonts w:ascii="Bookman Old Style" w:hAnsi="Bookman Old Style" w:cs="Bookman Old Style"/>
        <w:szCs w:val="28"/>
      </w:rPr>
      <w:t>DI CAPRINO VERONESE</w:t>
    </w:r>
  </w:p>
  <w:p w14:paraId="29FE99A2" w14:textId="1FD895C6" w:rsidR="00940854" w:rsidRPr="00680C0F" w:rsidRDefault="00940854" w:rsidP="00940854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2758B086" w14:textId="77777777" w:rsidR="00940854" w:rsidRPr="00893B91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 w:rsidR="00CF5FA7"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 w:rsidR="00CF5FA7"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078C1E6" w14:textId="77777777" w:rsidR="00940854" w:rsidRPr="00893B91" w:rsidRDefault="00940854" w:rsidP="00940854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03B35765" w14:textId="77777777" w:rsidR="00940854" w:rsidRPr="00893B91" w:rsidRDefault="00940854" w:rsidP="00940854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122C7212" w14:textId="77777777" w:rsidR="00940854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 w:rsidR="00DA6F48"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1216">
    <w:abstractNumId w:val="0"/>
  </w:num>
  <w:num w:numId="2" w16cid:durableId="1561942147">
    <w:abstractNumId w:val="5"/>
  </w:num>
  <w:num w:numId="3" w16cid:durableId="730925164">
    <w:abstractNumId w:val="6"/>
  </w:num>
  <w:num w:numId="4" w16cid:durableId="700781442">
    <w:abstractNumId w:val="4"/>
  </w:num>
  <w:num w:numId="5" w16cid:durableId="1704092487">
    <w:abstractNumId w:val="7"/>
  </w:num>
  <w:num w:numId="6" w16cid:durableId="417138300">
    <w:abstractNumId w:val="2"/>
  </w:num>
  <w:num w:numId="7" w16cid:durableId="2065343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0058"/>
    <w:rsid w:val="006B103B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35CF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3D3D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7E05"/>
    <w:rsid w:val="00D10BF9"/>
    <w:rsid w:val="00D10C58"/>
    <w:rsid w:val="00D14C6E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3253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Dirigente Germana Tellaroli</cp:lastModifiedBy>
  <cp:revision>3</cp:revision>
  <cp:lastPrinted>2024-11-27T09:11:00Z</cp:lastPrinted>
  <dcterms:created xsi:type="dcterms:W3CDTF">2025-01-14T09:30:00Z</dcterms:created>
  <dcterms:modified xsi:type="dcterms:W3CDTF">2025-01-14T09:30:00Z</dcterms:modified>
</cp:coreProperties>
</file>