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F5B65" w14:textId="40E73DB1" w:rsidR="0015020E" w:rsidRPr="00EC0DFD" w:rsidRDefault="0096628D" w:rsidP="00EC0DFD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EC0DFD">
        <w:rPr>
          <w:rFonts w:asciiTheme="minorHAnsi" w:hAnsiTheme="minorHAnsi"/>
          <w:sz w:val="24"/>
          <w:szCs w:val="24"/>
        </w:rPr>
        <w:tab/>
      </w:r>
    </w:p>
    <w:p w14:paraId="38A98AEA" w14:textId="1B7592A8" w:rsidR="00FC46A5" w:rsidRDefault="00F933FF" w:rsidP="00FC46A5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bookmarkStart w:id="0" w:name="_Hlk91699034"/>
      <w:r>
        <w:rPr>
          <w:rFonts w:ascii="Arial" w:hAnsi="Arial" w:cs="Arial"/>
          <w:sz w:val="18"/>
          <w:szCs w:val="18"/>
        </w:rPr>
        <w:t>A</w:t>
      </w:r>
      <w:r w:rsidR="00FC46A5">
        <w:rPr>
          <w:rFonts w:ascii="Arial" w:hAnsi="Arial" w:cs="Arial"/>
          <w:sz w:val="18"/>
          <w:szCs w:val="18"/>
        </w:rPr>
        <w:t>l Dirigente Scolastico</w:t>
      </w:r>
    </w:p>
    <w:p w14:paraId="5B42FEE9" w14:textId="77777777" w:rsidR="00FC46A5" w:rsidRDefault="00FC46A5" w:rsidP="00FC46A5">
      <w:pPr>
        <w:autoSpaceDE w:val="0"/>
        <w:ind w:left="5103"/>
        <w:jc w:val="both"/>
        <w:rPr>
          <w:rFonts w:ascii="Arial" w:hAnsi="Arial" w:cs="Arial"/>
        </w:rPr>
      </w:pPr>
    </w:p>
    <w:p w14:paraId="343A0A8F" w14:textId="27AD3963" w:rsidR="00FC46A5" w:rsidRPr="00C15050" w:rsidRDefault="00FC46A5" w:rsidP="00CC59CE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 xml:space="preserve">Domanda di partecipazione alla </w:t>
      </w:r>
      <w:r w:rsidR="00CC59CE" w:rsidRPr="00C15050">
        <w:rPr>
          <w:rFonts w:ascii="Arial" w:hAnsi="Arial" w:cs="Arial"/>
          <w:b/>
          <w:sz w:val="18"/>
          <w:szCs w:val="18"/>
        </w:rPr>
        <w:t>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 w:rsidR="00CC59CE">
        <w:rPr>
          <w:rFonts w:ascii="Arial" w:hAnsi="Arial" w:cs="Arial"/>
          <w:b/>
          <w:sz w:val="18"/>
          <w:szCs w:val="18"/>
        </w:rPr>
        <w:t>PIANO ESTATE RUOLO</w:t>
      </w:r>
      <w:r>
        <w:rPr>
          <w:rFonts w:ascii="Arial" w:hAnsi="Arial" w:cs="Arial"/>
          <w:b/>
          <w:sz w:val="18"/>
          <w:szCs w:val="18"/>
        </w:rPr>
        <w:t xml:space="preserve"> DI </w:t>
      </w:r>
      <w:r w:rsidR="00114678">
        <w:rPr>
          <w:rFonts w:ascii="Arial" w:hAnsi="Arial" w:cs="Arial"/>
          <w:b/>
          <w:sz w:val="18"/>
          <w:szCs w:val="18"/>
        </w:rPr>
        <w:t>ESPERTO</w:t>
      </w:r>
      <w:r w:rsidR="00144C5C">
        <w:rPr>
          <w:rFonts w:ascii="Arial" w:hAnsi="Arial" w:cs="Arial"/>
          <w:b/>
          <w:sz w:val="18"/>
          <w:szCs w:val="18"/>
        </w:rPr>
        <w:t>/TUTOR</w:t>
      </w:r>
      <w:r w:rsidR="00836705">
        <w:rPr>
          <w:rFonts w:ascii="Arial" w:hAnsi="Arial" w:cs="Arial"/>
          <w:b/>
          <w:sz w:val="18"/>
          <w:szCs w:val="18"/>
        </w:rPr>
        <w:t xml:space="preserve"> </w:t>
      </w:r>
      <w:r w:rsidR="00DE309F">
        <w:rPr>
          <w:rFonts w:ascii="Arial" w:hAnsi="Arial" w:cs="Arial"/>
          <w:b/>
          <w:sz w:val="18"/>
          <w:szCs w:val="18"/>
        </w:rPr>
        <w:t>MODUL</w:t>
      </w:r>
      <w:r w:rsidR="00BF2825">
        <w:rPr>
          <w:rFonts w:ascii="Arial" w:hAnsi="Arial" w:cs="Arial"/>
          <w:b/>
          <w:sz w:val="18"/>
          <w:szCs w:val="18"/>
        </w:rPr>
        <w:t xml:space="preserve">O </w:t>
      </w:r>
      <w:r w:rsidR="005628D6">
        <w:rPr>
          <w:rFonts w:ascii="Arial" w:hAnsi="Arial" w:cs="Arial"/>
          <w:b/>
          <w:sz w:val="18"/>
          <w:szCs w:val="18"/>
        </w:rPr>
        <w:t>ORIENTEERING</w:t>
      </w:r>
    </w:p>
    <w:p w14:paraId="31B3E897" w14:textId="77777777" w:rsidR="00FC46A5" w:rsidRDefault="00FC46A5" w:rsidP="00FC46A5">
      <w:pPr>
        <w:autoSpaceDE w:val="0"/>
        <w:jc w:val="both"/>
        <w:rPr>
          <w:rFonts w:ascii="Arial" w:hAnsi="Arial" w:cs="Arial"/>
        </w:rPr>
      </w:pPr>
    </w:p>
    <w:p w14:paraId="5DEEBE1F" w14:textId="1451589D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</w:t>
      </w:r>
      <w:r w:rsidR="00BF02C4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_____________________________________</w:t>
      </w:r>
    </w:p>
    <w:p w14:paraId="2B00A03A" w14:textId="645C840F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</w:t>
      </w:r>
      <w:r w:rsidR="00BF02C4">
        <w:rPr>
          <w:rFonts w:ascii="Arial" w:hAnsi="Arial" w:cs="Arial"/>
        </w:rPr>
        <w:t>____________</w:t>
      </w:r>
      <w:r>
        <w:rPr>
          <w:rFonts w:ascii="Arial" w:hAnsi="Arial" w:cs="Arial"/>
        </w:rPr>
        <w:t>_________ il ____________________</w:t>
      </w:r>
    </w:p>
    <w:p w14:paraId="520F994D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18BB07CD" w14:textId="3F154ACF" w:rsidR="00BF02C4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</w:t>
      </w:r>
      <w:r w:rsidR="00BF02C4">
        <w:rPr>
          <w:rFonts w:ascii="Arial" w:hAnsi="Arial" w:cs="Arial"/>
        </w:rPr>
        <w:t>_____________________________________</w:t>
      </w:r>
      <w:r>
        <w:rPr>
          <w:rFonts w:ascii="Arial" w:hAnsi="Arial" w:cs="Arial"/>
        </w:rPr>
        <w:t>______</w:t>
      </w:r>
      <w:r w:rsidR="00BF02C4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________________</w:t>
      </w:r>
    </w:p>
    <w:p w14:paraId="3B78FCB5" w14:textId="359068AE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via_______________________</w:t>
      </w:r>
      <w:r w:rsidR="00BF02C4">
        <w:rPr>
          <w:rFonts w:ascii="Arial" w:hAnsi="Arial" w:cs="Arial"/>
        </w:rPr>
        <w:t>________________________________________________</w:t>
      </w:r>
      <w:r>
        <w:rPr>
          <w:rFonts w:ascii="Arial" w:hAnsi="Arial" w:cs="Arial"/>
        </w:rPr>
        <w:t>______________</w:t>
      </w:r>
    </w:p>
    <w:p w14:paraId="2B838E83" w14:textId="20291250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</w:t>
      </w:r>
      <w:r w:rsidR="00BF02C4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</w:t>
      </w:r>
    </w:p>
    <w:p w14:paraId="70FEFA80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00DCE236" w14:textId="77777777" w:rsidR="00FC46A5" w:rsidRDefault="00FC46A5" w:rsidP="00FC46A5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34DEDFB3" w14:textId="77777777" w:rsidR="00FC46A5" w:rsidRDefault="00FC46A5" w:rsidP="00FC46A5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6538A4B4" w14:textId="0F27B29A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114678">
        <w:rPr>
          <w:rFonts w:ascii="Arial" w:hAnsi="Arial" w:cs="Arial"/>
          <w:sz w:val="18"/>
          <w:szCs w:val="18"/>
        </w:rPr>
        <w:t>ESPERTO</w:t>
      </w:r>
      <w:r w:rsidR="00D1334B">
        <w:rPr>
          <w:rFonts w:ascii="Arial" w:hAnsi="Arial" w:cs="Arial"/>
          <w:sz w:val="18"/>
          <w:szCs w:val="18"/>
        </w:rPr>
        <w:t>/TUTOR</w:t>
      </w:r>
      <w:r>
        <w:rPr>
          <w:rFonts w:ascii="Arial" w:hAnsi="Arial" w:cs="Arial"/>
          <w:sz w:val="18"/>
          <w:szCs w:val="18"/>
        </w:rPr>
        <w:t xml:space="preserve"> relativamente al progetto di cui sopra nei moduli:</w:t>
      </w:r>
    </w:p>
    <w:p w14:paraId="1E8D1D09" w14:textId="77777777" w:rsidR="00144C5C" w:rsidRDefault="00144C5C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7438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4"/>
        <w:gridCol w:w="1843"/>
        <w:gridCol w:w="1701"/>
      </w:tblGrid>
      <w:tr w:rsidR="00DE309F" w:rsidRPr="00B841DE" w14:paraId="1D0B704A" w14:textId="77777777" w:rsidTr="0053072D">
        <w:trPr>
          <w:trHeight w:val="37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3D42C7E7" w14:textId="09E6C084" w:rsidR="00DE309F" w:rsidRPr="00B841DE" w:rsidRDefault="00DE309F" w:rsidP="00BE3B3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Modulo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5FBAD7A" w14:textId="71DE3AA5" w:rsidR="00DE309F" w:rsidRPr="00B841DE" w:rsidRDefault="00DE309F" w:rsidP="00BE3B3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Ruolo di esperto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69EA383E" w14:textId="2EBCF69C" w:rsidR="00DE309F" w:rsidRPr="004D72AC" w:rsidRDefault="00DE309F" w:rsidP="00BE3B3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Ruolo di tutor</w:t>
            </w:r>
          </w:p>
        </w:tc>
      </w:tr>
      <w:tr w:rsidR="009E7B78" w14:paraId="4B78215A" w14:textId="77777777" w:rsidTr="0053072D">
        <w:trPr>
          <w:trHeight w:val="385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F757B4" w14:textId="3E6BC3A8" w:rsidR="009E7B78" w:rsidRDefault="005628D6" w:rsidP="00BE3B3A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ORIENTEERING</w:t>
            </w:r>
            <w:r w:rsidR="009E7B78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Classe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TERZA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EC7306" w14:textId="77777777" w:rsidR="009E7B78" w:rsidRPr="00144C5C" w:rsidRDefault="009E7B78" w:rsidP="00BE3B3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96D5" w14:textId="77777777" w:rsidR="009E7B78" w:rsidRPr="00144C5C" w:rsidRDefault="009E7B78" w:rsidP="00BE3B3A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15BD1F1F" w14:textId="7FB370BF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7874094" w14:textId="30A7053B" w:rsidR="00FC46A5" w:rsidRDefault="00FC46A5" w:rsidP="00144C5C">
      <w:pPr>
        <w:autoSpaceDE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>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</w:t>
      </w:r>
      <w:r w:rsidR="006A3E28">
        <w:rPr>
          <w:rFonts w:ascii="Arial" w:hAnsi="Arial" w:cs="Arial"/>
          <w:b/>
          <w:i/>
          <w:sz w:val="18"/>
          <w:szCs w:val="18"/>
          <w:u w:val="single"/>
        </w:rPr>
        <w:t xml:space="preserve"> IL RUOLO O I RUOLI A CUI SI VUOLE PARTECIPARE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</w:p>
    <w:p w14:paraId="6685AF70" w14:textId="77777777" w:rsidR="00144C5C" w:rsidRDefault="00144C5C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AC55769" w14:textId="12807E9B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7FB75BB0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38457B94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5CA2B45B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68EDEDDC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0ACAF2DB" w14:textId="77777777" w:rsidR="00FC46A5" w:rsidRPr="00F25812" w:rsidRDefault="00FC46A5" w:rsidP="00FC46A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26D37E8C" w14:textId="12E2DAC3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1AAA832C" w14:textId="77777777" w:rsidR="00FC46A5" w:rsidRPr="00F25812" w:rsidRDefault="00FC46A5" w:rsidP="00FC46A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1A76FF4F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622D48BF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7E4CB96D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607275F8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2224902D" w14:textId="77777777" w:rsidR="00FC46A5" w:rsidRDefault="00FC46A5" w:rsidP="00FC46A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6FBBC318" w14:textId="30CAA6C6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 xml:space="preserve">Data___________________ </w:t>
      </w:r>
      <w:r w:rsidR="00BF02C4">
        <w:rPr>
          <w:sz w:val="18"/>
          <w:szCs w:val="18"/>
        </w:rPr>
        <w:t xml:space="preserve">                                   </w:t>
      </w:r>
      <w:r>
        <w:rPr>
          <w:sz w:val="18"/>
          <w:szCs w:val="18"/>
        </w:rPr>
        <w:t>firma</w:t>
      </w:r>
      <w:r>
        <w:t>_____________________________________________</w:t>
      </w:r>
    </w:p>
    <w:p w14:paraId="11386B21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728AC2" w14:textId="77777777" w:rsidR="00FC46A5" w:rsidRDefault="00FC46A5" w:rsidP="008038A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1142100B" w14:textId="77777777" w:rsidR="00FC46A5" w:rsidRDefault="00FC46A5" w:rsidP="008038A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2E6E2820" w14:textId="77777777" w:rsidR="00FC46A5" w:rsidRDefault="00FC46A5" w:rsidP="008038A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53061AF5" w14:textId="77777777" w:rsidR="00FC46A5" w:rsidRDefault="00FC46A5" w:rsidP="00FC46A5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2C44FFD9" w14:textId="77777777" w:rsidR="00FC46A5" w:rsidRDefault="00FC46A5" w:rsidP="00FC46A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2ED07CAE" w14:textId="696CBC64" w:rsidR="00BF02C4" w:rsidRDefault="00BF02C4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br w:type="page"/>
      </w:r>
    </w:p>
    <w:p w14:paraId="0B842697" w14:textId="77777777" w:rsidR="006A3E28" w:rsidRDefault="006A3E28" w:rsidP="00FC46A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6C579182" w14:textId="20F022C8" w:rsidR="006A3E28" w:rsidRPr="00C20594" w:rsidRDefault="006A3E28" w:rsidP="006A3E2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67305656" w14:textId="2DDAA254" w:rsidR="006A3E28" w:rsidRPr="00943A71" w:rsidRDefault="00BF02C4" w:rsidP="0052529B">
      <w:pPr>
        <w:autoSpaceDE w:val="0"/>
        <w:autoSpaceDN w:val="0"/>
        <w:adjustRightInd w:val="0"/>
        <w:mirrorIndents/>
        <w:jc w:val="both"/>
        <w:rPr>
          <w:rFonts w:asciiTheme="minorHAnsi" w:eastAsiaTheme="minorEastAsia" w:hAnsiTheme="minorHAnsi" w:cstheme="minorHAnsi"/>
          <w:bCs/>
          <w:i/>
          <w:sz w:val="24"/>
          <w:szCs w:val="24"/>
        </w:rPr>
      </w:pPr>
      <w:r w:rsidRPr="0052529B">
        <w:rPr>
          <w:rFonts w:asciiTheme="minorHAnsi" w:eastAsiaTheme="minorEastAsia" w:hAnsiTheme="minorHAnsi" w:cstheme="minorHAnsi"/>
          <w:bCs/>
          <w:i/>
          <w:sz w:val="24"/>
          <w:szCs w:val="24"/>
        </w:rPr>
        <w:t>il/la sottoscritto/a, ai sensi degli art. 46 e 47 del dpr 28.12.2000 n. 445, consapevole della</w:t>
      </w:r>
      <w:r w:rsidR="0052529B">
        <w:rPr>
          <w:rFonts w:asciiTheme="minorHAnsi" w:eastAsiaTheme="minorEastAsia" w:hAnsiTheme="minorHAnsi" w:cstheme="minorHAnsi"/>
          <w:bCs/>
          <w:i/>
          <w:sz w:val="24"/>
          <w:szCs w:val="24"/>
        </w:rPr>
        <w:t xml:space="preserve"> 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responsabilit</w:t>
      </w:r>
      <w:r w:rsidR="00C10159">
        <w:rPr>
          <w:rFonts w:asciiTheme="minorHAnsi" w:eastAsiaTheme="minorEastAsia" w:hAnsiTheme="minorHAnsi" w:cstheme="minorHAnsi"/>
          <w:bCs/>
          <w:i/>
          <w:sz w:val="24"/>
          <w:szCs w:val="24"/>
        </w:rPr>
        <w:t>à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' penale cui pu</w:t>
      </w:r>
      <w:r w:rsidR="00C10159">
        <w:rPr>
          <w:rFonts w:asciiTheme="minorHAnsi" w:eastAsiaTheme="minorEastAsia" w:hAnsiTheme="minorHAnsi" w:cstheme="minorHAnsi"/>
          <w:bCs/>
          <w:i/>
          <w:sz w:val="24"/>
          <w:szCs w:val="24"/>
        </w:rPr>
        <w:t>ò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’ andare incontro in caso di affermazioni mendaci ai sensi</w:t>
      </w:r>
      <w:r w:rsidR="0052529B"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 xml:space="preserve"> 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dell'art. 76 del medesimo dpr 445/2000 dichiara di avere la necessaria conoscenza della</w:t>
      </w:r>
      <w:r w:rsidR="0052529B"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 xml:space="preserve"> 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 xml:space="preserve">piattaforma </w:t>
      </w:r>
      <w:r w:rsidR="0052529B"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PN SIF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 xml:space="preserve"> 21/27 e di quant’altro occorrente per svolgere con correttezza tempestivit</w:t>
      </w:r>
      <w:r w:rsidR="00C10159">
        <w:rPr>
          <w:rFonts w:asciiTheme="minorHAnsi" w:eastAsiaTheme="minorEastAsia" w:hAnsiTheme="minorHAnsi" w:cstheme="minorHAnsi"/>
          <w:bCs/>
          <w:i/>
          <w:sz w:val="24"/>
          <w:szCs w:val="24"/>
        </w:rPr>
        <w:t>à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’ ed efficacia i compiti inerenti alla figura professionale per la quale si partecipa ovvero di acquisirla nei tempi previsti dall’incarico</w:t>
      </w:r>
    </w:p>
    <w:p w14:paraId="446D0B44" w14:textId="77777777" w:rsidR="006A3E28" w:rsidRPr="00943A71" w:rsidRDefault="006A3E28" w:rsidP="006A3E28">
      <w:pPr>
        <w:autoSpaceDE w:val="0"/>
        <w:spacing w:after="200"/>
        <w:mirrorIndents/>
        <w:rPr>
          <w:rFonts w:asciiTheme="minorHAnsi" w:eastAsiaTheme="minorEastAsia" w:hAnsiTheme="minorHAnsi" w:cstheme="minorHAnsi"/>
          <w:bCs/>
          <w:sz w:val="24"/>
          <w:szCs w:val="24"/>
        </w:rPr>
      </w:pPr>
    </w:p>
    <w:p w14:paraId="26560A5E" w14:textId="77777777" w:rsidR="006A3E28" w:rsidRPr="00943A71" w:rsidRDefault="006A3E28" w:rsidP="006A3E2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943A71"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</w:t>
      </w:r>
    </w:p>
    <w:p w14:paraId="4309DC5C" w14:textId="77777777" w:rsidR="006A3E28" w:rsidRPr="00943A71" w:rsidRDefault="006A3E28" w:rsidP="00FC46A5">
      <w:pPr>
        <w:autoSpaceDE w:val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1DA81C9" w14:textId="77777777" w:rsidR="00FC46A5" w:rsidRPr="00943A71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6C722C9B" w14:textId="4B9DD983" w:rsidR="00FC46A5" w:rsidRPr="00943A71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943A71">
        <w:rPr>
          <w:rFonts w:asciiTheme="minorHAnsi" w:hAnsiTheme="minorHAnsi" w:cstheme="minorHAnsi"/>
          <w:sz w:val="24"/>
          <w:szCs w:val="24"/>
        </w:rPr>
        <w:t xml:space="preserve">Il/la sottoscritto/a, ai sensi della legge 196/03 e successivo GDPR679/2016, autorizza l’istituto </w:t>
      </w:r>
      <w:r w:rsidR="00943A71" w:rsidRPr="00943A71">
        <w:rPr>
          <w:rFonts w:asciiTheme="minorHAnsi" w:hAnsiTheme="minorHAnsi" w:cstheme="minorHAnsi"/>
          <w:sz w:val="24"/>
          <w:szCs w:val="24"/>
        </w:rPr>
        <w:t xml:space="preserve">Comprensivo Statale di caprino Veronese </w:t>
      </w:r>
      <w:r w:rsidRPr="00943A71">
        <w:rPr>
          <w:rFonts w:asciiTheme="minorHAnsi" w:hAnsiTheme="minorHAnsi" w:cstheme="minorHAnsi"/>
          <w:sz w:val="24"/>
          <w:szCs w:val="24"/>
        </w:rPr>
        <w:t>al</w:t>
      </w:r>
      <w:r w:rsidR="00144C5C">
        <w:rPr>
          <w:rFonts w:asciiTheme="minorHAnsi" w:hAnsiTheme="minorHAnsi" w:cstheme="minorHAnsi"/>
          <w:sz w:val="24"/>
          <w:szCs w:val="24"/>
        </w:rPr>
        <w:t xml:space="preserve"> </w:t>
      </w:r>
      <w:r w:rsidRPr="00943A71">
        <w:rPr>
          <w:rFonts w:asciiTheme="minorHAnsi" w:hAnsiTheme="minorHAnsi" w:cstheme="minorHAnsi"/>
          <w:sz w:val="24"/>
          <w:szCs w:val="24"/>
        </w:rPr>
        <w:t>trattamento dei dati contenuti nella presente autocertificazione esclusivamente nell’ambito e per i</w:t>
      </w:r>
    </w:p>
    <w:p w14:paraId="7326195C" w14:textId="77777777" w:rsidR="00FC46A5" w:rsidRPr="00943A71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943A71">
        <w:rPr>
          <w:rFonts w:asciiTheme="minorHAnsi" w:hAnsiTheme="minorHAnsi" w:cstheme="minorHAnsi"/>
          <w:sz w:val="24"/>
          <w:szCs w:val="24"/>
        </w:rPr>
        <w:t>fini istituzionali della Pubblica Amministrazione</w:t>
      </w:r>
    </w:p>
    <w:p w14:paraId="17A7E3B9" w14:textId="77777777" w:rsidR="00FC46A5" w:rsidRPr="00943A71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11EAEC2F" w14:textId="77777777" w:rsidR="00943A71" w:rsidRPr="00943A71" w:rsidRDefault="00943A71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ECD4C68" w14:textId="147F5ADC" w:rsidR="00FC46A5" w:rsidRPr="00943A71" w:rsidRDefault="00FC46A5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3A71">
        <w:rPr>
          <w:rFonts w:asciiTheme="minorHAnsi" w:hAnsiTheme="minorHAnsi" w:cstheme="minorHAnsi"/>
          <w:sz w:val="24"/>
          <w:szCs w:val="24"/>
        </w:rPr>
        <w:t>Data___________________ firma____________________________________________</w:t>
      </w:r>
    </w:p>
    <w:bookmarkEnd w:id="0"/>
    <w:sectPr w:rsidR="00FC46A5" w:rsidRPr="00943A71" w:rsidSect="00261B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8EF3E" w14:textId="77777777" w:rsidR="00F22DC9" w:rsidRDefault="00F22DC9">
      <w:r>
        <w:separator/>
      </w:r>
    </w:p>
  </w:endnote>
  <w:endnote w:type="continuationSeparator" w:id="0">
    <w:p w14:paraId="1FAD4354" w14:textId="77777777" w:rsidR="00F22DC9" w:rsidRDefault="00F2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5839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C1BA8" w14:textId="77777777" w:rsidR="002910DF" w:rsidRDefault="002910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6D83A" w14:textId="77777777" w:rsidR="00F22DC9" w:rsidRDefault="00F22DC9">
      <w:r>
        <w:separator/>
      </w:r>
    </w:p>
  </w:footnote>
  <w:footnote w:type="continuationSeparator" w:id="0">
    <w:p w14:paraId="5F41E0FE" w14:textId="77777777" w:rsidR="00F22DC9" w:rsidRDefault="00F22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D115E" w14:textId="77777777" w:rsidR="002910DF" w:rsidRDefault="002910D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40FD" w14:textId="60C7AAC3" w:rsidR="002910DF" w:rsidRDefault="002910DF">
    <w:pPr>
      <w:pStyle w:val="Intestazione"/>
    </w:pPr>
    <w:r>
      <w:rPr>
        <w:noProof/>
      </w:rPr>
      <w:drawing>
        <wp:inline distT="0" distB="0" distL="0" distR="0" wp14:anchorId="66EEDD12" wp14:editId="191A4A55">
          <wp:extent cx="6210300" cy="638361"/>
          <wp:effectExtent l="0" t="0" r="0" b="0"/>
          <wp:docPr id="55151541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38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6A73D" w14:textId="77777777" w:rsidR="002910DF" w:rsidRDefault="002910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97827"/>
    <w:multiLevelType w:val="hybridMultilevel"/>
    <w:tmpl w:val="5F0CEE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38300">
    <w:abstractNumId w:val="2"/>
  </w:num>
  <w:num w:numId="2" w16cid:durableId="206534387">
    <w:abstractNumId w:val="3"/>
  </w:num>
  <w:num w:numId="3" w16cid:durableId="832912483">
    <w:abstractNumId w:val="9"/>
  </w:num>
  <w:num w:numId="4" w16cid:durableId="18199592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7738670">
    <w:abstractNumId w:val="8"/>
  </w:num>
  <w:num w:numId="6" w16cid:durableId="20947370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3642357">
    <w:abstractNumId w:val="10"/>
  </w:num>
  <w:num w:numId="8" w16cid:durableId="892541455">
    <w:abstractNumId w:val="11"/>
  </w:num>
  <w:num w:numId="9" w16cid:durableId="901404312">
    <w:abstractNumId w:val="7"/>
  </w:num>
  <w:num w:numId="10" w16cid:durableId="42291737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87F94"/>
    <w:rsid w:val="000927AC"/>
    <w:rsid w:val="00093495"/>
    <w:rsid w:val="00093653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E2D02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14678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44C5C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56CE4"/>
    <w:rsid w:val="00261B43"/>
    <w:rsid w:val="002635DB"/>
    <w:rsid w:val="0026467A"/>
    <w:rsid w:val="00265864"/>
    <w:rsid w:val="0026784F"/>
    <w:rsid w:val="002708A6"/>
    <w:rsid w:val="00281A8D"/>
    <w:rsid w:val="00282A21"/>
    <w:rsid w:val="00284FEA"/>
    <w:rsid w:val="002860BF"/>
    <w:rsid w:val="00286C40"/>
    <w:rsid w:val="002910DF"/>
    <w:rsid w:val="002943C2"/>
    <w:rsid w:val="002A4CDF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1512F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9A7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96B9E"/>
    <w:rsid w:val="003A007F"/>
    <w:rsid w:val="003A01DE"/>
    <w:rsid w:val="003A158B"/>
    <w:rsid w:val="003A1779"/>
    <w:rsid w:val="003A1F27"/>
    <w:rsid w:val="003B03D0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35EF0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86368"/>
    <w:rsid w:val="004914CB"/>
    <w:rsid w:val="00497369"/>
    <w:rsid w:val="004A5D71"/>
    <w:rsid w:val="004B62EF"/>
    <w:rsid w:val="004C01A7"/>
    <w:rsid w:val="004D18E3"/>
    <w:rsid w:val="004D1C0F"/>
    <w:rsid w:val="004D2A3B"/>
    <w:rsid w:val="004D318E"/>
    <w:rsid w:val="004E105E"/>
    <w:rsid w:val="004E6485"/>
    <w:rsid w:val="004E6955"/>
    <w:rsid w:val="004F0A1F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529B"/>
    <w:rsid w:val="00526196"/>
    <w:rsid w:val="005263CD"/>
    <w:rsid w:val="0052773A"/>
    <w:rsid w:val="00527AAD"/>
    <w:rsid w:val="0053072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28D6"/>
    <w:rsid w:val="00564740"/>
    <w:rsid w:val="00565200"/>
    <w:rsid w:val="00567DE5"/>
    <w:rsid w:val="00567E59"/>
    <w:rsid w:val="00573323"/>
    <w:rsid w:val="00576060"/>
    <w:rsid w:val="00576F0F"/>
    <w:rsid w:val="005805C3"/>
    <w:rsid w:val="00582C10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209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3E28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5EDF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0C7A"/>
    <w:rsid w:val="00741E96"/>
    <w:rsid w:val="00744993"/>
    <w:rsid w:val="00747847"/>
    <w:rsid w:val="00750856"/>
    <w:rsid w:val="00750EBA"/>
    <w:rsid w:val="00754933"/>
    <w:rsid w:val="007639F5"/>
    <w:rsid w:val="0076745A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858"/>
    <w:rsid w:val="007A3EDB"/>
    <w:rsid w:val="007B4259"/>
    <w:rsid w:val="007B4C06"/>
    <w:rsid w:val="007B59D8"/>
    <w:rsid w:val="007C4C5B"/>
    <w:rsid w:val="007C5203"/>
    <w:rsid w:val="007D03C6"/>
    <w:rsid w:val="007D3843"/>
    <w:rsid w:val="007D39C9"/>
    <w:rsid w:val="007D74F4"/>
    <w:rsid w:val="007D7C11"/>
    <w:rsid w:val="007D7FA4"/>
    <w:rsid w:val="007E0636"/>
    <w:rsid w:val="007E2352"/>
    <w:rsid w:val="007E3AFA"/>
    <w:rsid w:val="007F17F0"/>
    <w:rsid w:val="007F24B6"/>
    <w:rsid w:val="007F5DF0"/>
    <w:rsid w:val="00801BA6"/>
    <w:rsid w:val="008038AB"/>
    <w:rsid w:val="008122E8"/>
    <w:rsid w:val="00813565"/>
    <w:rsid w:val="00815D29"/>
    <w:rsid w:val="00820026"/>
    <w:rsid w:val="00831FA2"/>
    <w:rsid w:val="00832733"/>
    <w:rsid w:val="00836705"/>
    <w:rsid w:val="0083680A"/>
    <w:rsid w:val="00842499"/>
    <w:rsid w:val="00842E3A"/>
    <w:rsid w:val="008440DB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C756B"/>
    <w:rsid w:val="008D1120"/>
    <w:rsid w:val="008D1317"/>
    <w:rsid w:val="008D3F81"/>
    <w:rsid w:val="008E0DE5"/>
    <w:rsid w:val="008F28B1"/>
    <w:rsid w:val="008F3CD8"/>
    <w:rsid w:val="008F50FD"/>
    <w:rsid w:val="008F59DF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3A71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10DD"/>
    <w:rsid w:val="009C17D3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E7B78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361FF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645C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94EEE"/>
    <w:rsid w:val="00AA338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486F"/>
    <w:rsid w:val="00AF52DE"/>
    <w:rsid w:val="00B00B0E"/>
    <w:rsid w:val="00B037E8"/>
    <w:rsid w:val="00B03CC7"/>
    <w:rsid w:val="00B0459D"/>
    <w:rsid w:val="00B122F3"/>
    <w:rsid w:val="00B20BCA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55137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02C4"/>
    <w:rsid w:val="00BF139D"/>
    <w:rsid w:val="00BF2825"/>
    <w:rsid w:val="00BF3054"/>
    <w:rsid w:val="00BF3EFE"/>
    <w:rsid w:val="00BF4919"/>
    <w:rsid w:val="00BF4A50"/>
    <w:rsid w:val="00C01F45"/>
    <w:rsid w:val="00C0754E"/>
    <w:rsid w:val="00C07B27"/>
    <w:rsid w:val="00C10159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4E9A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46EB"/>
    <w:rsid w:val="00CA0382"/>
    <w:rsid w:val="00CA400E"/>
    <w:rsid w:val="00CA60C0"/>
    <w:rsid w:val="00CB5774"/>
    <w:rsid w:val="00CB5D21"/>
    <w:rsid w:val="00CC066E"/>
    <w:rsid w:val="00CC34E5"/>
    <w:rsid w:val="00CC59CE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02F0"/>
    <w:rsid w:val="00D1334B"/>
    <w:rsid w:val="00D1518D"/>
    <w:rsid w:val="00D23FCF"/>
    <w:rsid w:val="00D2420C"/>
    <w:rsid w:val="00D259D5"/>
    <w:rsid w:val="00D26444"/>
    <w:rsid w:val="00D35B91"/>
    <w:rsid w:val="00D3615C"/>
    <w:rsid w:val="00D4191E"/>
    <w:rsid w:val="00D4696F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248C"/>
    <w:rsid w:val="00DB71F1"/>
    <w:rsid w:val="00DC08C8"/>
    <w:rsid w:val="00DC09F0"/>
    <w:rsid w:val="00DC2E36"/>
    <w:rsid w:val="00DC72C7"/>
    <w:rsid w:val="00DD1F91"/>
    <w:rsid w:val="00DD463E"/>
    <w:rsid w:val="00DD704B"/>
    <w:rsid w:val="00DE0AB9"/>
    <w:rsid w:val="00DE2294"/>
    <w:rsid w:val="00DE309F"/>
    <w:rsid w:val="00DE7661"/>
    <w:rsid w:val="00DE791F"/>
    <w:rsid w:val="00DF0084"/>
    <w:rsid w:val="00DF0100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25373"/>
    <w:rsid w:val="00E323BE"/>
    <w:rsid w:val="00E34D43"/>
    <w:rsid w:val="00E37236"/>
    <w:rsid w:val="00E455B8"/>
    <w:rsid w:val="00E5247C"/>
    <w:rsid w:val="00E533F6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92E43"/>
    <w:rsid w:val="00EA0230"/>
    <w:rsid w:val="00EA28E1"/>
    <w:rsid w:val="00EA2DCA"/>
    <w:rsid w:val="00EA358E"/>
    <w:rsid w:val="00EA41A0"/>
    <w:rsid w:val="00EA50F6"/>
    <w:rsid w:val="00EB0B8B"/>
    <w:rsid w:val="00EB2A39"/>
    <w:rsid w:val="00EB76B0"/>
    <w:rsid w:val="00EC0DFD"/>
    <w:rsid w:val="00EC303F"/>
    <w:rsid w:val="00EC583B"/>
    <w:rsid w:val="00EC5D0F"/>
    <w:rsid w:val="00ED03F7"/>
    <w:rsid w:val="00ED65F7"/>
    <w:rsid w:val="00EE0BBB"/>
    <w:rsid w:val="00EE2CF3"/>
    <w:rsid w:val="00EF617D"/>
    <w:rsid w:val="00F04C4F"/>
    <w:rsid w:val="00F07F9B"/>
    <w:rsid w:val="00F10A57"/>
    <w:rsid w:val="00F1445C"/>
    <w:rsid w:val="00F149EF"/>
    <w:rsid w:val="00F17A3F"/>
    <w:rsid w:val="00F2100B"/>
    <w:rsid w:val="00F21F17"/>
    <w:rsid w:val="00F22DC9"/>
    <w:rsid w:val="00F25812"/>
    <w:rsid w:val="00F2677F"/>
    <w:rsid w:val="00F35E5A"/>
    <w:rsid w:val="00F373B9"/>
    <w:rsid w:val="00F37726"/>
    <w:rsid w:val="00F37F90"/>
    <w:rsid w:val="00F4020B"/>
    <w:rsid w:val="00F43473"/>
    <w:rsid w:val="00F4509E"/>
    <w:rsid w:val="00F52FF5"/>
    <w:rsid w:val="00F645F8"/>
    <w:rsid w:val="00F7268E"/>
    <w:rsid w:val="00F76D9D"/>
    <w:rsid w:val="00F800D7"/>
    <w:rsid w:val="00F8229C"/>
    <w:rsid w:val="00F822EE"/>
    <w:rsid w:val="00F833A3"/>
    <w:rsid w:val="00F9157E"/>
    <w:rsid w:val="00F92A96"/>
    <w:rsid w:val="00F933FF"/>
    <w:rsid w:val="00F95EBA"/>
    <w:rsid w:val="00F96DEE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3062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Dirigente Scolastico</cp:lastModifiedBy>
  <cp:revision>3</cp:revision>
  <cp:lastPrinted>2017-09-07T10:02:00Z</cp:lastPrinted>
  <dcterms:created xsi:type="dcterms:W3CDTF">2026-01-22T09:25:00Z</dcterms:created>
  <dcterms:modified xsi:type="dcterms:W3CDTF">2026-01-22T09:26:00Z</dcterms:modified>
</cp:coreProperties>
</file>