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F0B52" w14:textId="77FE514A" w:rsidR="00566D97" w:rsidRDefault="00CE4668" w:rsidP="00665EE0">
      <w:pPr>
        <w:ind w:left="4956"/>
        <w:jc w:val="center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 w:rsidRPr="00CE4668">
        <w:rPr>
          <w:rFonts w:asciiTheme="minorHAnsi" w:hAnsiTheme="minorHAnsi" w:cstheme="minorHAnsi"/>
          <w:sz w:val="22"/>
          <w:szCs w:val="22"/>
        </w:rPr>
        <w:tab/>
      </w:r>
    </w:p>
    <w:p w14:paraId="08437670" w14:textId="5EF74155" w:rsidR="00C20594" w:rsidRPr="003D4931" w:rsidRDefault="00C20594" w:rsidP="00C2059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  <w:r w:rsidR="00AE6682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LABORATORIO ARTE DIGITALE</w:t>
      </w:r>
      <w:r w:rsidR="003D4931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8D43A6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TRANSIZIONE DIGITALE</w:t>
      </w:r>
    </w:p>
    <w:p w14:paraId="1F236674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2C1E39B9" w14:textId="77777777" w:rsidR="00C20594" w:rsidRDefault="00C20594" w:rsidP="00C20594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5D50C256" w14:textId="77777777" w:rsidR="00665EE0" w:rsidRPr="00C20594" w:rsidRDefault="00665EE0" w:rsidP="00C20594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14:paraId="1E992FEC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75D02FAC" w14:textId="5BEF5275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</w:t>
      </w:r>
    </w:p>
    <w:p w14:paraId="4EC1C980" w14:textId="0A73B46D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 il 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</w:t>
      </w:r>
    </w:p>
    <w:p w14:paraId="7B5C229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18A8EF8D" w14:textId="3437E0B5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_________________________________</w:t>
      </w:r>
    </w:p>
    <w:p w14:paraId="23FABA48" w14:textId="436E4DDC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</w:t>
      </w:r>
    </w:p>
    <w:p w14:paraId="64C92FA0" w14:textId="160907B5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</w:t>
      </w:r>
    </w:p>
    <w:p w14:paraId="1534F44E" w14:textId="4F773523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</w:t>
      </w:r>
    </w:p>
    <w:p w14:paraId="2B8D0C62" w14:textId="77777777" w:rsidR="00C20594" w:rsidRPr="00C20594" w:rsidRDefault="00C20594" w:rsidP="00C20594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5D20E058" w14:textId="2B6526FE" w:rsidR="00C20594" w:rsidRPr="00C20594" w:rsidRDefault="00C20594" w:rsidP="00C20594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partecipare alla selezione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743857" w:rsidRPr="00C20594" w14:paraId="25F394FB" w14:textId="77777777" w:rsidTr="00C949B2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2EFB104" w14:textId="77777777" w:rsidR="00743857" w:rsidRPr="00C20594" w:rsidRDefault="00743857" w:rsidP="00C2059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066E1DD" w14:textId="329390A9" w:rsidR="00743857" w:rsidRPr="00C20594" w:rsidRDefault="00743857" w:rsidP="00C2059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Barrare la casella per indicare </w:t>
            </w:r>
            <w:r w:rsidR="00A04EB6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la</w:t>
            </w:r>
            <w:r w:rsidR="00C949B2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 partecipazione</w:t>
            </w:r>
          </w:p>
        </w:tc>
      </w:tr>
      <w:tr w:rsidR="00EB52E0" w:rsidRPr="00C20594" w14:paraId="61CB437A" w14:textId="77777777" w:rsidTr="00C949B2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F8D036" w14:textId="0FEEEA2B" w:rsidR="00EB52E0" w:rsidRPr="00C20594" w:rsidRDefault="0046419A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t xml:space="preserve">ESPERTO </w:t>
            </w:r>
            <w:r w:rsidR="00AE6682">
              <w:t>ARTE E DIGITALE</w:t>
            </w:r>
            <w:r w:rsidR="00C949B2"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585540" w14:textId="77777777" w:rsidR="00EB52E0" w:rsidRPr="00C20594" w:rsidRDefault="00EB52E0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46419A" w:rsidRPr="00C20594" w14:paraId="2DCEE421" w14:textId="77777777" w:rsidTr="00C949B2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B25F1F" w14:textId="6443BB5E" w:rsidR="0046419A" w:rsidRDefault="0046419A" w:rsidP="00EB52E0">
            <w:pPr>
              <w:suppressAutoHyphens/>
              <w:spacing w:after="200"/>
              <w:mirrorIndents/>
            </w:pPr>
            <w:r>
              <w:t xml:space="preserve">TUTOR </w:t>
            </w:r>
            <w:r w:rsidR="00AE6682">
              <w:t>ARTE E DIGITALE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F7F715" w14:textId="77777777" w:rsidR="0046419A" w:rsidRPr="00C20594" w:rsidRDefault="0046419A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4DE8873F" w14:textId="77777777" w:rsidR="00C20594" w:rsidRPr="00C20594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6C99534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511BB682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F358799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339FC16A" w14:textId="317F4DC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12CBC844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2ECE9A7E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5BFFE39D" w14:textId="77777777" w:rsidR="00EB52E0" w:rsidRP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470999AE" w14:textId="2FF819B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 xml:space="preserve">di non avere procedimenti penali pendenti, ovvero di avere i seguenti procedimenti penali pendenti: </w:t>
      </w:r>
    </w:p>
    <w:p w14:paraId="5659941B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4593BF3A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4A0D341C" w14:textId="77777777" w:rsid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501BF1BB" w14:textId="6C77C6A9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5B156EB8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06D20897" w14:textId="50807122" w:rsidR="0008242F" w:rsidRPr="00EB52E0" w:rsidRDefault="00C20594" w:rsidP="0008242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F8530BE" w14:textId="2489EC60" w:rsidR="00C20594" w:rsidRPr="005E1D00" w:rsidRDefault="00C20594" w:rsidP="005E1D0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 w:rsidR="00EB52E0"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3B9D2D50" w14:textId="3AE830CF" w:rsidR="00D52F60" w:rsidRPr="005E1D00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7B09DBE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44450B99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27DAC3BA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0E937391" w14:textId="7BD83CA2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 w:rsidR="00EB52E0">
        <w:rPr>
          <w:rFonts w:ascii="Arial" w:eastAsiaTheme="minorEastAsia" w:hAnsi="Arial" w:cs="Arial"/>
          <w:sz w:val="18"/>
          <w:szCs w:val="18"/>
        </w:rPr>
        <w:t>e</w:t>
      </w:r>
    </w:p>
    <w:p w14:paraId="49C52F9B" w14:textId="77777777" w:rsidR="00C20594" w:rsidRPr="00C20594" w:rsidRDefault="00C20594" w:rsidP="00C20594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002E1613" w14:textId="77777777" w:rsidR="002B13C0" w:rsidRDefault="002B13C0" w:rsidP="00C20594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2CC03469" w14:textId="60719355" w:rsidR="00C20594" w:rsidRPr="00C20594" w:rsidRDefault="00C20594" w:rsidP="002B13C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15E97709" w14:textId="70D34302" w:rsidR="00C20594" w:rsidRPr="00C20594" w:rsidRDefault="00C20594" w:rsidP="00D53576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  <w:r w:rsidR="00D53576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  <w:r w:rsidR="00D53576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  <w:r w:rsidR="00D53576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C949B2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38885DA0" w14:textId="77777777" w:rsidR="00C20594" w:rsidRPr="00C20594" w:rsidRDefault="00C20594" w:rsidP="00D53576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14:paraId="5E350780" w14:textId="224B9200" w:rsidR="000E446C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82CC4F8" w14:textId="77777777" w:rsidR="002B13C0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B4A6260" w14:textId="788D360E" w:rsid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5C5FC0BA" w14:textId="77777777" w:rsidR="002B13C0" w:rsidRPr="00C20594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338E6C3" w14:textId="7C4E55DD" w:rsidR="00892948" w:rsidRDefault="00C20594" w:rsidP="0027107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sectPr w:rsidR="00892948" w:rsidSect="00B20EE4">
      <w:headerReference w:type="default" r:id="rId8"/>
      <w:footerReference w:type="even" r:id="rId9"/>
      <w:footerReference w:type="default" r:id="rId10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43813" w14:textId="77777777" w:rsidR="00B20EE4" w:rsidRDefault="00B20EE4">
      <w:r>
        <w:separator/>
      </w:r>
    </w:p>
  </w:endnote>
  <w:endnote w:type="continuationSeparator" w:id="0">
    <w:p w14:paraId="6CD36F78" w14:textId="77777777" w:rsidR="00B20EE4" w:rsidRDefault="00B2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A65DE" w14:textId="316707D8" w:rsidR="000A475B" w:rsidRDefault="000A475B">
    <w:pPr>
      <w:pStyle w:val="Pidipagina"/>
    </w:pPr>
    <w:r>
      <w:rPr>
        <w:noProof/>
      </w:rPr>
      <w:drawing>
        <wp:inline distT="0" distB="0" distL="0" distR="0" wp14:anchorId="62F3AA23" wp14:editId="46226AC6">
          <wp:extent cx="6212205" cy="1103630"/>
          <wp:effectExtent l="0" t="0" r="0" b="1270"/>
          <wp:docPr id="192583635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2205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0D061" w14:textId="77777777" w:rsidR="00B20EE4" w:rsidRDefault="00B20EE4">
      <w:r>
        <w:separator/>
      </w:r>
    </w:p>
  </w:footnote>
  <w:footnote w:type="continuationSeparator" w:id="0">
    <w:p w14:paraId="1CB3829E" w14:textId="77777777" w:rsidR="00B20EE4" w:rsidRDefault="00B20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BFBE" w14:textId="1B0EDDCB" w:rsidR="000A475B" w:rsidRPr="00893B91" w:rsidRDefault="000A475B" w:rsidP="000A475B">
    <w:pPr>
      <w:pStyle w:val="Titolo1"/>
      <w:rPr>
        <w:rFonts w:ascii="Bookman Old Style" w:hAnsi="Bookman Old Style" w:cs="Bookman Old Style"/>
        <w:szCs w:val="28"/>
      </w:rPr>
    </w:pPr>
    <w:r>
      <w:rPr>
        <w:rFonts w:ascii="Bookman Old Style" w:hAnsi="Bookman Old Style" w:cs="Bookman Old Style"/>
        <w:noProof/>
        <w:szCs w:val="28"/>
      </w:rPr>
      <w:drawing>
        <wp:anchor distT="0" distB="0" distL="114300" distR="114300" simplePos="0" relativeHeight="251660288" behindDoc="0" locked="0" layoutInCell="1" allowOverlap="1" wp14:anchorId="6661B2FA" wp14:editId="1BE15A77">
          <wp:simplePos x="0" y="0"/>
          <wp:positionH relativeFrom="column">
            <wp:posOffset>-276850</wp:posOffset>
          </wp:positionH>
          <wp:positionV relativeFrom="paragraph">
            <wp:posOffset>402836</wp:posOffset>
          </wp:positionV>
          <wp:extent cx="521277" cy="595913"/>
          <wp:effectExtent l="19050" t="0" r="0" b="0"/>
          <wp:wrapNone/>
          <wp:docPr id="1" name="Immagine 20" descr="ITAL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ALI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1277" cy="595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3B91">
      <w:rPr>
        <w:rFonts w:ascii="Bookman Old Style" w:hAnsi="Bookman Old Style" w:cs="Bookman Old Style"/>
        <w:szCs w:val="28"/>
      </w:rPr>
      <w:t xml:space="preserve">ISTITUTO COMPRENSIVO STATALE </w:t>
    </w:r>
    <w:r>
      <w:rPr>
        <w:rFonts w:ascii="Bookman Old Style" w:hAnsi="Bookman Old Style" w:cs="Bookman Old Style"/>
        <w:szCs w:val="28"/>
      </w:rPr>
      <w:t>DI CAPRINO VERONESE</w:t>
    </w:r>
  </w:p>
  <w:p w14:paraId="7AA2A287" w14:textId="77777777" w:rsidR="000A475B" w:rsidRPr="00680C0F" w:rsidRDefault="000A475B" w:rsidP="000A475B">
    <w:pPr>
      <w:jc w:val="center"/>
      <w:rPr>
        <w:rFonts w:ascii="Bookman Old Style" w:hAnsi="Bookman Old Style" w:cs="Bookman Old Style"/>
        <w:sz w:val="22"/>
      </w:rPr>
    </w:pPr>
    <w:r w:rsidRPr="00680C0F">
      <w:rPr>
        <w:rFonts w:ascii="Bookman Old Style" w:hAnsi="Bookman Old Style" w:cs="Bookman Old Style"/>
        <w:sz w:val="22"/>
      </w:rPr>
      <w:t xml:space="preserve">Scuola dell’Infanzia, Primaria e Secondaria di primo grado </w:t>
    </w:r>
  </w:p>
  <w:p w14:paraId="4C421253" w14:textId="245F6347" w:rsidR="000A475B" w:rsidRPr="00893B91" w:rsidRDefault="000A475B" w:rsidP="000A475B">
    <w:pPr>
      <w:jc w:val="center"/>
      <w:rPr>
        <w:rFonts w:ascii="Bookman Old Style" w:hAnsi="Bookman Old Style" w:cs="Bookman Old Style"/>
        <w:sz w:val="16"/>
        <w:szCs w:val="16"/>
      </w:rPr>
    </w:pPr>
    <w:r>
      <w:rPr>
        <w:rFonts w:ascii="Bookman Old Style" w:hAnsi="Bookman Old Style" w:cs="Bookman Old Style"/>
        <w:noProof/>
        <w:szCs w:val="28"/>
      </w:rPr>
      <w:drawing>
        <wp:anchor distT="0" distB="0" distL="114300" distR="114300" simplePos="0" relativeHeight="251659264" behindDoc="1" locked="0" layoutInCell="1" allowOverlap="1" wp14:anchorId="47070493" wp14:editId="681CC09D">
          <wp:simplePos x="0" y="0"/>
          <wp:positionH relativeFrom="column">
            <wp:posOffset>5753384</wp:posOffset>
          </wp:positionH>
          <wp:positionV relativeFrom="paragraph">
            <wp:posOffset>4293</wp:posOffset>
          </wp:positionV>
          <wp:extent cx="550036" cy="552203"/>
          <wp:effectExtent l="19050" t="0" r="2414" b="0"/>
          <wp:wrapNone/>
          <wp:docPr id="2" name="Immagine 3" descr="LOGO CAPRI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PRINO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0036" cy="552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3B91">
      <w:rPr>
        <w:rFonts w:ascii="Bookman Old Style" w:hAnsi="Bookman Old Style" w:cs="Bookman Old Style"/>
        <w:sz w:val="16"/>
        <w:szCs w:val="16"/>
      </w:rPr>
      <w:t xml:space="preserve">Via </w:t>
    </w:r>
    <w:r>
      <w:rPr>
        <w:rFonts w:ascii="Bookman Old Style" w:hAnsi="Bookman Old Style" w:cs="Bookman Old Style"/>
        <w:sz w:val="16"/>
        <w:szCs w:val="16"/>
      </w:rPr>
      <w:t>Alcide De Gasperi</w:t>
    </w:r>
    <w:r w:rsidRPr="00893B91">
      <w:rPr>
        <w:rFonts w:ascii="Bookman Old Style" w:hAnsi="Bookman Old Style" w:cs="Bookman Old Style"/>
        <w:sz w:val="16"/>
        <w:szCs w:val="16"/>
      </w:rPr>
      <w:t xml:space="preserve">, </w:t>
    </w:r>
    <w:r>
      <w:rPr>
        <w:rFonts w:ascii="Bookman Old Style" w:hAnsi="Bookman Old Style" w:cs="Bookman Old Style"/>
        <w:sz w:val="16"/>
        <w:szCs w:val="16"/>
      </w:rPr>
      <w:t xml:space="preserve">18 - </w:t>
    </w:r>
    <w:r w:rsidRPr="00893B91">
      <w:rPr>
        <w:rFonts w:ascii="Bookman Old Style" w:hAnsi="Bookman Old Style" w:cs="Bookman Old Style"/>
        <w:sz w:val="16"/>
        <w:szCs w:val="16"/>
      </w:rPr>
      <w:t xml:space="preserve"> 37013 CAPRINO VERONESE</w:t>
    </w:r>
  </w:p>
  <w:p w14:paraId="1DC5C89B" w14:textId="77777777" w:rsidR="000A475B" w:rsidRPr="00893B91" w:rsidRDefault="000A475B" w:rsidP="000A475B">
    <w:pPr>
      <w:jc w:val="center"/>
      <w:rPr>
        <w:noProof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>Codice univoco amm.ne UF5XWN – Codice Fiscale 90011140234</w:t>
    </w:r>
  </w:p>
  <w:p w14:paraId="47AD9C9A" w14:textId="77777777" w:rsidR="000A475B" w:rsidRPr="00893B91" w:rsidRDefault="000A475B" w:rsidP="000A475B">
    <w:pPr>
      <w:spacing w:line="276" w:lineRule="auto"/>
      <w:jc w:val="center"/>
      <w:rPr>
        <w:rFonts w:ascii="Bookman Old Style" w:hAnsi="Bookman Old Style" w:cs="Bookman Old Style"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 xml:space="preserve">e-mail: vric86300e@istruzione.it  </w:t>
    </w:r>
    <w:proofErr w:type="spellStart"/>
    <w:r w:rsidRPr="00893B91">
      <w:rPr>
        <w:rFonts w:ascii="Bookman Old Style" w:hAnsi="Bookman Old Style" w:cs="Bookman Old Style"/>
        <w:sz w:val="16"/>
        <w:szCs w:val="16"/>
      </w:rPr>
      <w:t>pec</w:t>
    </w:r>
    <w:proofErr w:type="spellEnd"/>
    <w:r w:rsidRPr="00893B91">
      <w:rPr>
        <w:rFonts w:ascii="Bookman Old Style" w:hAnsi="Bookman Old Style" w:cs="Bookman Old Style"/>
        <w:sz w:val="16"/>
        <w:szCs w:val="16"/>
      </w:rPr>
      <w:t>: vric86300e@pec.istruzione.it</w:t>
    </w:r>
  </w:p>
  <w:p w14:paraId="6A5DA5EC" w14:textId="77777777" w:rsidR="000A475B" w:rsidRDefault="000A475B" w:rsidP="000A475B">
    <w:pPr>
      <w:jc w:val="center"/>
      <w:rPr>
        <w:rFonts w:ascii="Bookman Old Style" w:hAnsi="Bookman Old Style" w:cs="Bookman Old Style"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 xml:space="preserve">TEL. 045 7241026   FAX 045 6230723  SITO WEB: </w:t>
    </w:r>
    <w:hyperlink r:id="rId3" w:history="1">
      <w:r w:rsidRPr="007A7ABE">
        <w:rPr>
          <w:rStyle w:val="Collegamentoipertestuale"/>
          <w:rFonts w:ascii="Bookman Old Style" w:hAnsi="Bookman Old Style" w:cs="Bookman Old Style"/>
          <w:sz w:val="16"/>
          <w:szCs w:val="16"/>
        </w:rPr>
        <w:t>www.iccaprino</w:t>
      </w:r>
      <w:r>
        <w:rPr>
          <w:rStyle w:val="Collegamentoipertestuale"/>
          <w:rFonts w:ascii="Bookman Old Style" w:hAnsi="Bookman Old Style" w:cs="Bookman Old Style"/>
          <w:sz w:val="16"/>
          <w:szCs w:val="16"/>
        </w:rPr>
        <w:t>.edu</w:t>
      </w:r>
      <w:r w:rsidRPr="007A7ABE">
        <w:rPr>
          <w:rStyle w:val="Collegamentoipertestuale"/>
          <w:rFonts w:ascii="Bookman Old Style" w:hAnsi="Bookman Old Style" w:cs="Bookman Old Style"/>
          <w:sz w:val="16"/>
          <w:szCs w:val="16"/>
        </w:rPr>
        <w:t>.it</w:t>
      </w:r>
    </w:hyperlink>
  </w:p>
  <w:p w14:paraId="25B330BE" w14:textId="77777777" w:rsidR="000A475B" w:rsidRDefault="000A475B" w:rsidP="000A475B">
    <w:pPr>
      <w:pStyle w:val="Intestazione"/>
    </w:pPr>
  </w:p>
  <w:p w14:paraId="7EE9C6D0" w14:textId="77777777" w:rsidR="000A475B" w:rsidRDefault="000A47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18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3"/>
  </w:num>
  <w:num w:numId="7" w16cid:durableId="414280458">
    <w:abstractNumId w:val="10"/>
  </w:num>
  <w:num w:numId="8" w16cid:durableId="1059788564">
    <w:abstractNumId w:val="22"/>
  </w:num>
  <w:num w:numId="9" w16cid:durableId="1047922356">
    <w:abstractNumId w:val="12"/>
  </w:num>
  <w:num w:numId="10" w16cid:durableId="697507067">
    <w:abstractNumId w:val="29"/>
  </w:num>
  <w:num w:numId="11" w16cid:durableId="1525050453">
    <w:abstractNumId w:val="20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16"/>
  </w:num>
  <w:num w:numId="16" w16cid:durableId="116334776">
    <w:abstractNumId w:val="28"/>
  </w:num>
  <w:num w:numId="17" w16cid:durableId="1658221711">
    <w:abstractNumId w:val="9"/>
  </w:num>
  <w:num w:numId="18" w16cid:durableId="1671061976">
    <w:abstractNumId w:val="21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4"/>
  </w:num>
  <w:num w:numId="22" w16cid:durableId="2027828822">
    <w:abstractNumId w:val="15"/>
  </w:num>
  <w:num w:numId="23" w16cid:durableId="1400326441">
    <w:abstractNumId w:val="17"/>
  </w:num>
  <w:num w:numId="24" w16cid:durableId="654383935">
    <w:abstractNumId w:val="25"/>
  </w:num>
  <w:num w:numId="25" w16cid:durableId="129637878">
    <w:abstractNumId w:val="11"/>
  </w:num>
  <w:num w:numId="26" w16cid:durableId="832912483">
    <w:abstractNumId w:val="26"/>
  </w:num>
  <w:num w:numId="27" w16cid:durableId="282805874">
    <w:abstractNumId w:val="24"/>
  </w:num>
  <w:num w:numId="28" w16cid:durableId="989793468">
    <w:abstractNumId w:val="27"/>
  </w:num>
  <w:num w:numId="29" w16cid:durableId="18199592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655249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6501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475B"/>
    <w:rsid w:val="000A74CB"/>
    <w:rsid w:val="000B12C5"/>
    <w:rsid w:val="000B480F"/>
    <w:rsid w:val="000B6C44"/>
    <w:rsid w:val="000C0039"/>
    <w:rsid w:val="000C11ED"/>
    <w:rsid w:val="000C2DBB"/>
    <w:rsid w:val="000C337A"/>
    <w:rsid w:val="000C7368"/>
    <w:rsid w:val="000D1AFB"/>
    <w:rsid w:val="000D5BE5"/>
    <w:rsid w:val="000E1E4D"/>
    <w:rsid w:val="000E2384"/>
    <w:rsid w:val="000E246B"/>
    <w:rsid w:val="000E446C"/>
    <w:rsid w:val="000F0CA0"/>
    <w:rsid w:val="000F2156"/>
    <w:rsid w:val="000F4537"/>
    <w:rsid w:val="000F4D89"/>
    <w:rsid w:val="000F4F4B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6898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6BA3"/>
    <w:rsid w:val="00217C76"/>
    <w:rsid w:val="00222A56"/>
    <w:rsid w:val="002247FE"/>
    <w:rsid w:val="00225146"/>
    <w:rsid w:val="00226CB3"/>
    <w:rsid w:val="00231A8B"/>
    <w:rsid w:val="0023285D"/>
    <w:rsid w:val="00240337"/>
    <w:rsid w:val="002404E3"/>
    <w:rsid w:val="00243285"/>
    <w:rsid w:val="0024391D"/>
    <w:rsid w:val="002511B5"/>
    <w:rsid w:val="0025352F"/>
    <w:rsid w:val="002539BB"/>
    <w:rsid w:val="00255CE2"/>
    <w:rsid w:val="0025698C"/>
    <w:rsid w:val="0026467A"/>
    <w:rsid w:val="00265864"/>
    <w:rsid w:val="002708A6"/>
    <w:rsid w:val="00271074"/>
    <w:rsid w:val="002772BD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04D0"/>
    <w:rsid w:val="002F49B3"/>
    <w:rsid w:val="002F66C4"/>
    <w:rsid w:val="00300F45"/>
    <w:rsid w:val="00301C88"/>
    <w:rsid w:val="00304B62"/>
    <w:rsid w:val="0030701D"/>
    <w:rsid w:val="00313C3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A6CDE"/>
    <w:rsid w:val="003B7865"/>
    <w:rsid w:val="003B79E2"/>
    <w:rsid w:val="003C0DE3"/>
    <w:rsid w:val="003C5971"/>
    <w:rsid w:val="003C60F6"/>
    <w:rsid w:val="003C7A75"/>
    <w:rsid w:val="003D4352"/>
    <w:rsid w:val="003D4931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A14"/>
    <w:rsid w:val="00430C48"/>
    <w:rsid w:val="00432F33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419A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0E73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2698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683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4560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3EC"/>
    <w:rsid w:val="00607877"/>
    <w:rsid w:val="006105EA"/>
    <w:rsid w:val="00613E0F"/>
    <w:rsid w:val="006149C4"/>
    <w:rsid w:val="006167AA"/>
    <w:rsid w:val="0062260B"/>
    <w:rsid w:val="00623ECD"/>
    <w:rsid w:val="0062483F"/>
    <w:rsid w:val="00632BF9"/>
    <w:rsid w:val="00632F5C"/>
    <w:rsid w:val="00635CBB"/>
    <w:rsid w:val="006378DA"/>
    <w:rsid w:val="00637EE7"/>
    <w:rsid w:val="00642AB6"/>
    <w:rsid w:val="00647912"/>
    <w:rsid w:val="0065050C"/>
    <w:rsid w:val="0065467C"/>
    <w:rsid w:val="00660340"/>
    <w:rsid w:val="0066271B"/>
    <w:rsid w:val="00663BD8"/>
    <w:rsid w:val="006648CD"/>
    <w:rsid w:val="00665EE0"/>
    <w:rsid w:val="0067412A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96DDD"/>
    <w:rsid w:val="006A0432"/>
    <w:rsid w:val="006A149B"/>
    <w:rsid w:val="006A3842"/>
    <w:rsid w:val="006A61F6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78FD"/>
    <w:rsid w:val="006F05B1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05D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1C9F"/>
    <w:rsid w:val="007C4C5B"/>
    <w:rsid w:val="007C5809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8542D"/>
    <w:rsid w:val="00892948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D43A6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1896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26B5"/>
    <w:rsid w:val="009944D6"/>
    <w:rsid w:val="009958CB"/>
    <w:rsid w:val="00997C40"/>
    <w:rsid w:val="009A0D66"/>
    <w:rsid w:val="009A6832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04EB6"/>
    <w:rsid w:val="00A07F8F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1D1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3E9A"/>
    <w:rsid w:val="00AD540E"/>
    <w:rsid w:val="00AE366E"/>
    <w:rsid w:val="00AE6682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08E3"/>
    <w:rsid w:val="00B20DBC"/>
    <w:rsid w:val="00B20EE4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39BE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C31AB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6AB9"/>
    <w:rsid w:val="00C572D7"/>
    <w:rsid w:val="00C61D88"/>
    <w:rsid w:val="00C678B4"/>
    <w:rsid w:val="00C70536"/>
    <w:rsid w:val="00C728F6"/>
    <w:rsid w:val="00C8027A"/>
    <w:rsid w:val="00C85681"/>
    <w:rsid w:val="00C9066B"/>
    <w:rsid w:val="00C925E4"/>
    <w:rsid w:val="00C949B2"/>
    <w:rsid w:val="00CA417D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05801"/>
    <w:rsid w:val="00D118F6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3576"/>
    <w:rsid w:val="00D5621E"/>
    <w:rsid w:val="00D566BB"/>
    <w:rsid w:val="00D572E2"/>
    <w:rsid w:val="00D6154E"/>
    <w:rsid w:val="00D617C4"/>
    <w:rsid w:val="00D646B2"/>
    <w:rsid w:val="00D710E0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4308"/>
    <w:rsid w:val="00E331E8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72F8E"/>
    <w:rsid w:val="00E73B87"/>
    <w:rsid w:val="00E74708"/>
    <w:rsid w:val="00E74814"/>
    <w:rsid w:val="00E7672F"/>
    <w:rsid w:val="00E872D0"/>
    <w:rsid w:val="00E9490F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  <w:rsid w:val="00FF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04EB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0A4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caprinoverones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 Germana Tellaroli</cp:lastModifiedBy>
  <cp:revision>3</cp:revision>
  <cp:lastPrinted>2020-02-24T13:03:00Z</cp:lastPrinted>
  <dcterms:created xsi:type="dcterms:W3CDTF">2025-02-20T15:39:00Z</dcterms:created>
  <dcterms:modified xsi:type="dcterms:W3CDTF">2025-02-20T15:40:00Z</dcterms:modified>
</cp:coreProperties>
</file>