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40E73DB1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38A98AEA" w14:textId="1B7592A8" w:rsidR="00FC46A5" w:rsidRDefault="00F933FF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</w:t>
      </w:r>
      <w:r w:rsidR="00FC46A5">
        <w:rPr>
          <w:rFonts w:ascii="Arial" w:hAnsi="Arial" w:cs="Arial"/>
          <w:sz w:val="18"/>
          <w:szCs w:val="18"/>
        </w:rPr>
        <w:t>l Dirigente Scolastico</w:t>
      </w:r>
    </w:p>
    <w:p w14:paraId="5B42FEE9" w14:textId="77777777"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14:paraId="343A0A8F" w14:textId="441923C1"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C15050">
        <w:rPr>
          <w:rFonts w:ascii="Arial" w:hAnsi="Arial" w:cs="Arial"/>
          <w:b/>
          <w:sz w:val="18"/>
          <w:szCs w:val="18"/>
        </w:rPr>
        <w:t>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CC59CE">
        <w:rPr>
          <w:rFonts w:ascii="Arial" w:hAnsi="Arial" w:cs="Arial"/>
          <w:b/>
          <w:sz w:val="18"/>
          <w:szCs w:val="18"/>
        </w:rPr>
        <w:t>PIANO ESTATE RUOLO</w:t>
      </w:r>
      <w:r>
        <w:rPr>
          <w:rFonts w:ascii="Arial" w:hAnsi="Arial" w:cs="Arial"/>
          <w:b/>
          <w:sz w:val="18"/>
          <w:szCs w:val="18"/>
        </w:rPr>
        <w:t xml:space="preserve"> DI </w:t>
      </w:r>
      <w:r w:rsidR="00114678">
        <w:rPr>
          <w:rFonts w:ascii="Arial" w:hAnsi="Arial" w:cs="Arial"/>
          <w:b/>
          <w:sz w:val="18"/>
          <w:szCs w:val="18"/>
        </w:rPr>
        <w:t>ESPERTO</w:t>
      </w:r>
      <w:r w:rsidR="00144C5C">
        <w:rPr>
          <w:rFonts w:ascii="Arial" w:hAnsi="Arial" w:cs="Arial"/>
          <w:b/>
          <w:sz w:val="18"/>
          <w:szCs w:val="18"/>
        </w:rPr>
        <w:t>/TUTOR</w:t>
      </w:r>
      <w:r w:rsidR="00836705">
        <w:rPr>
          <w:rFonts w:ascii="Arial" w:hAnsi="Arial" w:cs="Arial"/>
          <w:b/>
          <w:sz w:val="18"/>
          <w:szCs w:val="18"/>
        </w:rPr>
        <w:t xml:space="preserve"> </w:t>
      </w:r>
      <w:r w:rsidR="00DE309F">
        <w:rPr>
          <w:rFonts w:ascii="Arial" w:hAnsi="Arial" w:cs="Arial"/>
          <w:b/>
          <w:sz w:val="18"/>
          <w:szCs w:val="18"/>
        </w:rPr>
        <w:t xml:space="preserve">MODULO </w:t>
      </w:r>
      <w:r w:rsidR="00E92E43">
        <w:rPr>
          <w:rFonts w:ascii="Arial" w:hAnsi="Arial" w:cs="Arial"/>
          <w:b/>
          <w:sz w:val="18"/>
          <w:szCs w:val="18"/>
        </w:rPr>
        <w:t>PARKOUR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5DEEBE1F" w14:textId="1451589D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</w:t>
      </w:r>
      <w:r w:rsidR="00BF02C4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_____________________________________</w:t>
      </w:r>
    </w:p>
    <w:p w14:paraId="2B00A03A" w14:textId="645C840F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</w:t>
      </w:r>
      <w:r w:rsidR="00BF02C4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 il ____________________</w:t>
      </w:r>
    </w:p>
    <w:p w14:paraId="520F994D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8BB07CD" w14:textId="3F154ACF" w:rsidR="00BF02C4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</w:t>
      </w:r>
      <w:r w:rsidR="00BF02C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</w:t>
      </w:r>
      <w:r w:rsidR="00BF02C4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</w:t>
      </w:r>
    </w:p>
    <w:p w14:paraId="3B78FCB5" w14:textId="359068AE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via_______________________</w:t>
      </w:r>
      <w:r w:rsidR="00BF02C4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</w:t>
      </w:r>
    </w:p>
    <w:p w14:paraId="2B838E83" w14:textId="20291250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</w:t>
      </w:r>
      <w:r w:rsidR="00BF02C4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</w:t>
      </w:r>
    </w:p>
    <w:p w14:paraId="70FEFA80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538A4B4" w14:textId="0F27B29A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114678">
        <w:rPr>
          <w:rFonts w:ascii="Arial" w:hAnsi="Arial" w:cs="Arial"/>
          <w:sz w:val="18"/>
          <w:szCs w:val="18"/>
        </w:rPr>
        <w:t>ESPERTO</w:t>
      </w:r>
      <w:r w:rsidR="00D1334B">
        <w:rPr>
          <w:rFonts w:ascii="Arial" w:hAnsi="Arial" w:cs="Arial"/>
          <w:sz w:val="18"/>
          <w:szCs w:val="18"/>
        </w:rPr>
        <w:t>/TUTOR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1E8D1D09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7438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1843"/>
        <w:gridCol w:w="1701"/>
      </w:tblGrid>
      <w:tr w:rsidR="00DE309F" w:rsidRPr="00B841DE" w14:paraId="1D0B704A" w14:textId="77777777" w:rsidTr="0053072D">
        <w:trPr>
          <w:trHeight w:val="37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09E6C084" w:rsidR="00DE309F" w:rsidRPr="00B841DE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FBAD7A" w14:textId="71DE3AA5" w:rsidR="00DE309F" w:rsidRPr="00B841DE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9EA383E" w14:textId="2EBCF69C" w:rsidR="00DE309F" w:rsidRPr="004D72AC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</w:tr>
      <w:tr w:rsidR="00DE309F" w14:paraId="5F007488" w14:textId="77777777" w:rsidTr="0053072D">
        <w:trPr>
          <w:trHeight w:val="38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F812D" w14:textId="3787396E" w:rsidR="00DE309F" w:rsidRPr="00144C5C" w:rsidRDefault="00E92E43" w:rsidP="00BE3B3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PARKOUR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6B8153" w14:textId="0C7DF81F" w:rsidR="00DE309F" w:rsidRPr="00144C5C" w:rsidRDefault="00DE309F" w:rsidP="00BE3B3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DA" w14:textId="7CF8956A" w:rsidR="00DE309F" w:rsidRPr="00144C5C" w:rsidRDefault="00DE309F" w:rsidP="00BE3B3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5BD1F1F" w14:textId="7FB370BF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74094" w14:textId="30A7053B" w:rsidR="00FC46A5" w:rsidRDefault="00FC46A5" w:rsidP="00144C5C">
      <w:pPr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 w:rsidR="006A3E28"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6685AF70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12807E9B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12E2DAC3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AAA832C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A76FF4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E4CB96D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30CAA6C6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Data___________________ </w:t>
      </w:r>
      <w:r w:rsidR="00BF02C4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>firma</w:t>
      </w:r>
      <w:r>
        <w:t>_____________________________________________</w:t>
      </w:r>
    </w:p>
    <w:p w14:paraId="11386B21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728AC2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142100B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E6E2820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3061AF5" w14:textId="77777777"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C44FFD9" w14:textId="77777777"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ED07CAE" w14:textId="696CBC64" w:rsidR="00BF02C4" w:rsidRDefault="00BF02C4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B842697" w14:textId="77777777" w:rsidR="006A3E28" w:rsidRDefault="006A3E28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C579182" w14:textId="20F022C8" w:rsidR="006A3E28" w:rsidRPr="00C20594" w:rsidRDefault="006A3E28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7305656" w14:textId="2DDAA254" w:rsidR="006A3E28" w:rsidRPr="00943A71" w:rsidRDefault="00BF02C4" w:rsidP="0052529B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Cs/>
          <w:i/>
          <w:sz w:val="24"/>
          <w:szCs w:val="24"/>
        </w:rPr>
      </w:pPr>
      <w:r w:rsidRP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>il/la sottoscritto/a, ai sensi degli art. 46 e 47 del dpr 28.12.2000 n. 445, consapevole della</w:t>
      </w:r>
      <w:r w:rsid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responsabilit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' penale cui pu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ò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andare incontro in caso di affermazioni mendaci ai sensi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dell'art. 76 del medesimo dpr 445/2000 dichiara di avere la necessaria conoscenza della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piattaforma 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PN SIF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21/27 e di quant’altro occorrente per svolgere con correttezza tempestivit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ed efficacia i compiti inerenti alla figura professionale per la quale si partecipa ovvero di acquisirla nei tempi previsti dall’incarico</w:t>
      </w:r>
    </w:p>
    <w:p w14:paraId="446D0B44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bCs/>
          <w:sz w:val="24"/>
          <w:szCs w:val="24"/>
        </w:rPr>
      </w:pPr>
    </w:p>
    <w:p w14:paraId="26560A5E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943A7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4309DC5C" w14:textId="77777777" w:rsidR="006A3E28" w:rsidRPr="00943A71" w:rsidRDefault="006A3E28" w:rsidP="00FC46A5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1DA81C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C722C9B" w14:textId="4B9DD983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 xml:space="preserve">Il/la sottoscritto/a, ai sensi della legge 196/03 e successivo GDPR679/2016, autorizza l’istituto </w:t>
      </w:r>
      <w:r w:rsidR="00943A71" w:rsidRPr="00943A71">
        <w:rPr>
          <w:rFonts w:asciiTheme="minorHAnsi" w:hAnsiTheme="minorHAnsi" w:cstheme="minorHAnsi"/>
          <w:sz w:val="24"/>
          <w:szCs w:val="24"/>
        </w:rPr>
        <w:t xml:space="preserve">Comprensivo Statale di caprino Veronese </w:t>
      </w:r>
      <w:r w:rsidRPr="00943A71">
        <w:rPr>
          <w:rFonts w:asciiTheme="minorHAnsi" w:hAnsiTheme="minorHAnsi" w:cstheme="minorHAnsi"/>
          <w:sz w:val="24"/>
          <w:szCs w:val="24"/>
        </w:rPr>
        <w:t>al</w:t>
      </w:r>
      <w:r w:rsidR="00144C5C">
        <w:rPr>
          <w:rFonts w:asciiTheme="minorHAnsi" w:hAnsiTheme="minorHAnsi" w:cstheme="minorHAnsi"/>
          <w:sz w:val="24"/>
          <w:szCs w:val="24"/>
        </w:rPr>
        <w:t xml:space="preserve"> </w:t>
      </w:r>
      <w:r w:rsidRPr="00943A71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</w:t>
      </w:r>
    </w:p>
    <w:p w14:paraId="7326195C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14:paraId="17A7E3B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1EAEC2F" w14:textId="77777777" w:rsidR="00943A71" w:rsidRPr="00943A71" w:rsidRDefault="00943A71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ECD4C68" w14:textId="147F5ADC" w:rsidR="00FC46A5" w:rsidRPr="00943A71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bookmarkEnd w:id="0"/>
    <w:sectPr w:rsidR="00FC46A5" w:rsidRPr="00943A71" w:rsidSect="00261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EF3E" w14:textId="77777777" w:rsidR="00F22DC9" w:rsidRDefault="00F22DC9">
      <w:r>
        <w:separator/>
      </w:r>
    </w:p>
  </w:endnote>
  <w:endnote w:type="continuationSeparator" w:id="0">
    <w:p w14:paraId="1FAD4354" w14:textId="77777777" w:rsidR="00F22DC9" w:rsidRDefault="00F2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1BA8" w14:textId="77777777" w:rsidR="002910DF" w:rsidRDefault="002910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D83A" w14:textId="77777777" w:rsidR="00F22DC9" w:rsidRDefault="00F22DC9">
      <w:r>
        <w:separator/>
      </w:r>
    </w:p>
  </w:footnote>
  <w:footnote w:type="continuationSeparator" w:id="0">
    <w:p w14:paraId="5F41E0FE" w14:textId="77777777" w:rsidR="00F22DC9" w:rsidRDefault="00F2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115E" w14:textId="77777777" w:rsidR="002910DF" w:rsidRDefault="002910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40FD" w14:textId="60C7AAC3" w:rsidR="002910DF" w:rsidRDefault="002910DF">
    <w:pPr>
      <w:pStyle w:val="Intestazione"/>
    </w:pPr>
    <w:r>
      <w:rPr>
        <w:noProof/>
      </w:rPr>
      <w:drawing>
        <wp:inline distT="0" distB="0" distL="0" distR="0" wp14:anchorId="66EEDD12" wp14:editId="191A4A55">
          <wp:extent cx="6210300" cy="638361"/>
          <wp:effectExtent l="0" t="0" r="0" b="0"/>
          <wp:docPr id="55151541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A73D" w14:textId="77777777" w:rsidR="002910DF" w:rsidRDefault="002910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8300">
    <w:abstractNumId w:val="2"/>
  </w:num>
  <w:num w:numId="2" w16cid:durableId="206534387">
    <w:abstractNumId w:val="3"/>
  </w:num>
  <w:num w:numId="3" w16cid:durableId="832912483">
    <w:abstractNumId w:val="9"/>
  </w:num>
  <w:num w:numId="4" w16cid:durableId="1819959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7738670">
    <w:abstractNumId w:val="8"/>
  </w:num>
  <w:num w:numId="6" w16cid:durableId="2094737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3642357">
    <w:abstractNumId w:val="10"/>
  </w:num>
  <w:num w:numId="8" w16cid:durableId="892541455">
    <w:abstractNumId w:val="11"/>
  </w:num>
  <w:num w:numId="9" w16cid:durableId="901404312">
    <w:abstractNumId w:val="7"/>
  </w:num>
  <w:num w:numId="10" w16cid:durableId="42291737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87F94"/>
    <w:rsid w:val="000927AC"/>
    <w:rsid w:val="00093495"/>
    <w:rsid w:val="00093653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4C5C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10DF"/>
    <w:rsid w:val="002943C2"/>
    <w:rsid w:val="002A4CDF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1512F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58B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86368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0A1F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529B"/>
    <w:rsid w:val="00526196"/>
    <w:rsid w:val="005263CD"/>
    <w:rsid w:val="0052773A"/>
    <w:rsid w:val="00527AAD"/>
    <w:rsid w:val="0053072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3323"/>
    <w:rsid w:val="00576060"/>
    <w:rsid w:val="00576F0F"/>
    <w:rsid w:val="005805C3"/>
    <w:rsid w:val="00582C10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209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5EDF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0C7A"/>
    <w:rsid w:val="00741E96"/>
    <w:rsid w:val="00744993"/>
    <w:rsid w:val="00747847"/>
    <w:rsid w:val="00750856"/>
    <w:rsid w:val="00750EBA"/>
    <w:rsid w:val="00754933"/>
    <w:rsid w:val="007639F5"/>
    <w:rsid w:val="0076745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C5203"/>
    <w:rsid w:val="007D03C6"/>
    <w:rsid w:val="007D3843"/>
    <w:rsid w:val="007D39C9"/>
    <w:rsid w:val="007D74F4"/>
    <w:rsid w:val="007D7C11"/>
    <w:rsid w:val="007D7FA4"/>
    <w:rsid w:val="007E0636"/>
    <w:rsid w:val="007E2352"/>
    <w:rsid w:val="007E3AFA"/>
    <w:rsid w:val="007F17F0"/>
    <w:rsid w:val="007F24B6"/>
    <w:rsid w:val="007F5DF0"/>
    <w:rsid w:val="00801BA6"/>
    <w:rsid w:val="008038AB"/>
    <w:rsid w:val="008122E8"/>
    <w:rsid w:val="00813565"/>
    <w:rsid w:val="00815D29"/>
    <w:rsid w:val="00820026"/>
    <w:rsid w:val="00831FA2"/>
    <w:rsid w:val="00832733"/>
    <w:rsid w:val="00836705"/>
    <w:rsid w:val="0083680A"/>
    <w:rsid w:val="00842499"/>
    <w:rsid w:val="00842E3A"/>
    <w:rsid w:val="008440DB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3A71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645C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0BCA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5137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02C4"/>
    <w:rsid w:val="00BF139D"/>
    <w:rsid w:val="00BF3054"/>
    <w:rsid w:val="00BF3EFE"/>
    <w:rsid w:val="00BF4919"/>
    <w:rsid w:val="00BF4A50"/>
    <w:rsid w:val="00C01F45"/>
    <w:rsid w:val="00C0754E"/>
    <w:rsid w:val="00C07B27"/>
    <w:rsid w:val="00C10159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02F0"/>
    <w:rsid w:val="00D1334B"/>
    <w:rsid w:val="00D1518D"/>
    <w:rsid w:val="00D23FCF"/>
    <w:rsid w:val="00D2420C"/>
    <w:rsid w:val="00D259D5"/>
    <w:rsid w:val="00D26444"/>
    <w:rsid w:val="00D35B91"/>
    <w:rsid w:val="00D3615C"/>
    <w:rsid w:val="00D4191E"/>
    <w:rsid w:val="00D4696F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309F"/>
    <w:rsid w:val="00DE7661"/>
    <w:rsid w:val="00DE791F"/>
    <w:rsid w:val="00DF0084"/>
    <w:rsid w:val="00DF0100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25373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2E43"/>
    <w:rsid w:val="00EA0230"/>
    <w:rsid w:val="00EA28E1"/>
    <w:rsid w:val="00EA2DCA"/>
    <w:rsid w:val="00EA358E"/>
    <w:rsid w:val="00EA41A0"/>
    <w:rsid w:val="00EA50F6"/>
    <w:rsid w:val="00EB0B8B"/>
    <w:rsid w:val="00EB2A39"/>
    <w:rsid w:val="00EB76B0"/>
    <w:rsid w:val="00EC0DFD"/>
    <w:rsid w:val="00EC303F"/>
    <w:rsid w:val="00EC583B"/>
    <w:rsid w:val="00EC5D0F"/>
    <w:rsid w:val="00ED03F7"/>
    <w:rsid w:val="00ED65F7"/>
    <w:rsid w:val="00EE0BBB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9157E"/>
    <w:rsid w:val="00F92A96"/>
    <w:rsid w:val="00F933FF"/>
    <w:rsid w:val="00F95EBA"/>
    <w:rsid w:val="00F96DEE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3041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 Germana Tellaroli</cp:lastModifiedBy>
  <cp:revision>3</cp:revision>
  <cp:lastPrinted>2017-09-07T10:02:00Z</cp:lastPrinted>
  <dcterms:created xsi:type="dcterms:W3CDTF">2025-09-23T11:25:00Z</dcterms:created>
  <dcterms:modified xsi:type="dcterms:W3CDTF">2025-09-23T11:25:00Z</dcterms:modified>
</cp:coreProperties>
</file>