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12AC3A2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1E3116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0E5F25B" w:rsidR="009105E5" w:rsidRDefault="009105E5" w:rsidP="00E85EE3">
      <w:pPr>
        <w:autoSpaceDE w:val="0"/>
        <w:ind w:left="6249" w:hanging="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E85EE3">
        <w:rPr>
          <w:rFonts w:ascii="Arial" w:hAnsi="Arial" w:cs="Arial"/>
          <w:sz w:val="18"/>
          <w:szCs w:val="18"/>
        </w:rPr>
        <w:t xml:space="preserve"> dell’istituto Comprensivo Statale di Caprino Veronese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05340F8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</w:t>
      </w:r>
      <w:r w:rsidR="00446AD8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</w:t>
      </w:r>
    </w:p>
    <w:p w14:paraId="4C5E873D" w14:textId="7AC570C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</w:t>
      </w:r>
      <w:r w:rsidR="00446AD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 il ______</w:t>
      </w:r>
      <w:r w:rsidR="00446AD8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50CBAAF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</w:t>
      </w:r>
      <w:r w:rsidR="00446AD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</w:t>
      </w:r>
      <w:r w:rsidR="00446AD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  <w:r w:rsidR="00446AD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via_________</w:t>
      </w:r>
      <w:r w:rsidR="00446AD8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____________________________</w:t>
      </w:r>
    </w:p>
    <w:p w14:paraId="0058F643" w14:textId="4B956C7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</w:t>
      </w:r>
      <w:r w:rsidR="00446AD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</w:t>
      </w:r>
      <w:r w:rsidR="00446AD8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</w:t>
      </w:r>
    </w:p>
    <w:p w14:paraId="6FEC1465" w14:textId="593A63D2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</w:t>
      </w:r>
      <w:r w:rsidR="00446AD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</w:t>
      </w:r>
    </w:p>
    <w:p w14:paraId="4ED75F67" w14:textId="625B98E5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</w:t>
      </w:r>
      <w:r w:rsidR="00446AD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</w:p>
    <w:p w14:paraId="3773CC42" w14:textId="7D35E5F4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</w:t>
      </w:r>
      <w:r w:rsidR="00446AD8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C5BD7D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E3116">
        <w:rPr>
          <w:rFonts w:ascii="Arial" w:hAnsi="Arial" w:cs="Arial"/>
          <w:b/>
          <w:sz w:val="18"/>
          <w:szCs w:val="18"/>
        </w:rPr>
        <w:t xml:space="preserve">COLLAUDATORE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proofErr w:type="gramEnd"/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F2DD17D" w14:textId="72B147F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E85E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621EE87" w14:textId="77777777" w:rsidR="00E85EE3" w:rsidRDefault="00E85EE3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0D094CD5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E85EE3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1F53A542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E85EE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F102D8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BEF512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1A1759">
        <w:rPr>
          <w:rFonts w:ascii="Arial" w:hAnsi="Arial" w:cs="Arial"/>
          <w:sz w:val="18"/>
          <w:szCs w:val="18"/>
        </w:rPr>
        <w:t xml:space="preserve">Istituto Comprensivo Statale di Caprino Veronese al </w:t>
      </w:r>
      <w:r>
        <w:rPr>
          <w:rFonts w:ascii="Arial" w:hAnsi="Arial" w:cs="Arial"/>
          <w:sz w:val="18"/>
          <w:szCs w:val="18"/>
        </w:rPr>
        <w:t xml:space="preserve">trattamento dei dati contenuti nella presente autocertificazione esclusivamente nell’ambito e per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="001A175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10104D6E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2F9" w14:textId="77777777" w:rsidR="00AB3984" w:rsidRDefault="00AB3984">
      <w:r>
        <w:separator/>
      </w:r>
    </w:p>
  </w:endnote>
  <w:endnote w:type="continuationSeparator" w:id="0">
    <w:p w14:paraId="75D70D8D" w14:textId="77777777" w:rsidR="00AB3984" w:rsidRDefault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CF9" w14:textId="77777777" w:rsidR="00AB3984" w:rsidRDefault="00AB3984">
      <w:r>
        <w:separator/>
      </w:r>
    </w:p>
  </w:footnote>
  <w:footnote w:type="continuationSeparator" w:id="0">
    <w:p w14:paraId="02B5D875" w14:textId="77777777" w:rsidR="00AB3984" w:rsidRDefault="00AB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1759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3116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6AD8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2B61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7862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5EE3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Giusi Villone</cp:lastModifiedBy>
  <cp:revision>2</cp:revision>
  <cp:lastPrinted>2018-05-17T14:28:00Z</cp:lastPrinted>
  <dcterms:created xsi:type="dcterms:W3CDTF">2023-01-23T15:15:00Z</dcterms:created>
  <dcterms:modified xsi:type="dcterms:W3CDTF">2023-01-23T15:15:00Z</dcterms:modified>
</cp:coreProperties>
</file>