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7829"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4850FBDB" w:rsidR="00C20594" w:rsidRPr="002B13C0" w:rsidRDefault="00C20594" w:rsidP="00B96275">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sidR="00B96275">
              <w:rPr>
                <w:b/>
                <w:sz w:val="24"/>
                <w:szCs w:val="24"/>
              </w:rPr>
              <w:t>ESPERTI/TUTOR LABORATORI STAMPANTE 3 D</w:t>
            </w: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lastRenderedPageBreak/>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9B9094F" w:rsidR="00F84EAF" w:rsidRPr="00F84EAF" w:rsidRDefault="00F84EAF" w:rsidP="00F84EAF">
      <w:pPr>
        <w:jc w:val="both"/>
        <w:rPr>
          <w:sz w:val="16"/>
          <w:szCs w:val="16"/>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6BFD2DDE" w:rsidR="00D710E0" w:rsidRDefault="00D710E0">
      <w:pPr>
        <w:rPr>
          <w:rFonts w:ascii="Calibri" w:eastAsia="Calibri" w:hAnsi="Calibri" w:cs="Calibri"/>
          <w:b/>
          <w:i/>
          <w:iCs/>
          <w:sz w:val="22"/>
          <w:szCs w:val="22"/>
          <w:lang w:eastAsia="en-US"/>
        </w:rPr>
      </w:pPr>
      <w:r>
        <w:rPr>
          <w:rFonts w:ascii="Calibri" w:eastAsia="Calibri" w:hAnsi="Calibri" w:cs="Calibri"/>
          <w:b/>
          <w:i/>
          <w:iCs/>
          <w:sz w:val="22"/>
          <w:szCs w:val="22"/>
          <w:lang w:eastAsia="en-US"/>
        </w:rPr>
        <w:br w:type="page"/>
      </w:r>
    </w:p>
    <w:p w14:paraId="6AD58E0A"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4A0E73">
      <w:pPr>
        <w:widowControl w:val="0"/>
        <w:tabs>
          <w:tab w:val="left" w:pos="1733"/>
        </w:tabs>
        <w:autoSpaceDE w:val="0"/>
        <w:autoSpaceDN w:val="0"/>
        <w:spacing w:line="360" w:lineRule="auto"/>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4BB28F8" w14:textId="77777777" w:rsidR="00AD3E9A" w:rsidRPr="004A0E73" w:rsidRDefault="00AD3E9A" w:rsidP="00AD3E9A">
      <w:pPr>
        <w:widowControl w:val="0"/>
        <w:tabs>
          <w:tab w:val="left" w:pos="1733"/>
        </w:tabs>
        <w:autoSpaceDE w:val="0"/>
        <w:autoSpaceDN w:val="0"/>
        <w:spacing w:line="360" w:lineRule="auto"/>
        <w:ind w:right="284"/>
        <w:rPr>
          <w:rFonts w:eastAsia="Calibri"/>
          <w:b/>
          <w:i/>
          <w:iCs/>
          <w:sz w:val="24"/>
          <w:szCs w:val="24"/>
          <w:lang w:eastAsia="en-US"/>
        </w:rPr>
      </w:pPr>
      <w:r w:rsidRPr="004A0E73">
        <w:rPr>
          <w:bCs/>
          <w:sz w:val="24"/>
          <w:szCs w:val="24"/>
        </w:rPr>
        <w:t>Titolo:</w:t>
      </w:r>
      <w:r w:rsidRPr="004A0E73">
        <w:rPr>
          <w:b/>
          <w:sz w:val="24"/>
          <w:szCs w:val="24"/>
        </w:rPr>
        <w:t xml:space="preserve"> </w:t>
      </w:r>
      <w:r w:rsidRPr="004A0E73">
        <w:rPr>
          <w:b/>
          <w:bCs/>
          <w:color w:val="212529"/>
          <w:sz w:val="24"/>
          <w:szCs w:val="24"/>
        </w:rPr>
        <w:t>Innoviamo il futuro –</w:t>
      </w:r>
    </w:p>
    <w:p w14:paraId="7B1FA99A" w14:textId="77777777" w:rsidR="00AD3E9A" w:rsidRPr="004A0E73" w:rsidRDefault="00AD3E9A" w:rsidP="00AD3E9A">
      <w:pPr>
        <w:widowControl w:val="0"/>
        <w:tabs>
          <w:tab w:val="left" w:pos="1733"/>
        </w:tabs>
        <w:autoSpaceDE w:val="0"/>
        <w:autoSpaceDN w:val="0"/>
        <w:spacing w:line="360" w:lineRule="auto"/>
        <w:ind w:right="284"/>
        <w:rPr>
          <w:b/>
          <w:sz w:val="24"/>
          <w:szCs w:val="24"/>
        </w:rPr>
      </w:pPr>
      <w:r w:rsidRPr="004A0E73">
        <w:rPr>
          <w:rFonts w:eastAsia="Calibri"/>
          <w:b/>
          <w:i/>
          <w:iCs/>
          <w:sz w:val="24"/>
          <w:szCs w:val="24"/>
        </w:rPr>
        <w:t xml:space="preserve">CNP: </w:t>
      </w:r>
      <w:r w:rsidRPr="004A0E73">
        <w:rPr>
          <w:b/>
          <w:sz w:val="24"/>
          <w:szCs w:val="24"/>
        </w:rPr>
        <w:t>M4C1I2.1-2023-1222-P-40781 –</w:t>
      </w:r>
    </w:p>
    <w:p w14:paraId="08BA6E49" w14:textId="77777777" w:rsidR="00AD3E9A" w:rsidRPr="00AD3E9A" w:rsidRDefault="00AD3E9A" w:rsidP="00AD3E9A">
      <w:pPr>
        <w:widowControl w:val="0"/>
        <w:tabs>
          <w:tab w:val="left" w:pos="1733"/>
        </w:tabs>
        <w:autoSpaceDE w:val="0"/>
        <w:autoSpaceDN w:val="0"/>
        <w:spacing w:line="360" w:lineRule="auto"/>
        <w:ind w:right="284"/>
        <w:rPr>
          <w:b/>
          <w:bCs/>
          <w:color w:val="212529"/>
          <w:sz w:val="24"/>
          <w:szCs w:val="24"/>
        </w:rPr>
      </w:pPr>
      <w:r w:rsidRPr="004A0E73">
        <w:rPr>
          <w:b/>
          <w:sz w:val="24"/>
          <w:szCs w:val="24"/>
        </w:rPr>
        <w:t xml:space="preserve"> </w:t>
      </w:r>
      <w:r w:rsidRPr="004A0E73">
        <w:rPr>
          <w:rFonts w:eastAsia="Calibri"/>
          <w:b/>
          <w:i/>
          <w:iCs/>
          <w:sz w:val="24"/>
          <w:szCs w:val="24"/>
        </w:rPr>
        <w:t xml:space="preserve">CUP: </w:t>
      </w:r>
      <w:r w:rsidRPr="004A0E73">
        <w:rPr>
          <w:b/>
          <w:bCs/>
          <w:color w:val="333333"/>
          <w:sz w:val="24"/>
          <w:szCs w:val="24"/>
        </w:rPr>
        <w:t>H24D23002980006</w:t>
      </w:r>
    </w:p>
    <w:p w14:paraId="242D412E" w14:textId="1ADE7F02"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Cs/>
          <w:i/>
          <w:iCs/>
          <w:sz w:val="24"/>
          <w:szCs w:val="24"/>
          <w:lang w:eastAsia="en-US"/>
        </w:rPr>
      </w:pPr>
    </w:p>
    <w:p w14:paraId="26422480" w14:textId="77777777" w:rsidR="008D43A6" w:rsidRDefault="008D43A6" w:rsidP="004A0E73">
      <w:pPr>
        <w:keepNext/>
        <w:keepLines/>
        <w:widowControl w:val="0"/>
        <w:spacing w:line="360" w:lineRule="auto"/>
        <w:outlineLvl w:val="5"/>
        <w:rPr>
          <w:rFonts w:asciiTheme="minorHAnsi" w:eastAsia="Arial" w:hAnsiTheme="minorHAnsi"/>
          <w:b/>
          <w:bCs/>
          <w:sz w:val="22"/>
          <w:szCs w:val="22"/>
        </w:rPr>
      </w:pPr>
    </w:p>
    <w:p w14:paraId="6D9130F4" w14:textId="0FD43DA8"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w:t>
      </w:r>
      <w:r w:rsidR="0000701D">
        <w:rPr>
          <w:rFonts w:asciiTheme="minorHAnsi" w:eastAsia="Arial" w:hAnsiTheme="minorHAnsi"/>
          <w:b/>
          <w:bCs/>
          <w:sz w:val="22"/>
          <w:szCs w:val="22"/>
        </w:rPr>
        <w:t>____________________________________________</w:t>
      </w:r>
      <w:r w:rsidRPr="00F84EAF">
        <w:rPr>
          <w:rFonts w:asciiTheme="minorHAnsi" w:eastAsia="Arial" w:hAnsiTheme="minorHAnsi"/>
          <w:b/>
          <w:bCs/>
          <w:sz w:val="22"/>
          <w:szCs w:val="22"/>
        </w:rPr>
        <w:t>__________________________</w:t>
      </w:r>
      <w:r w:rsidRPr="00F84EAF">
        <w:rPr>
          <w:sz w:val="24"/>
          <w:szCs w:val="24"/>
        </w:rPr>
        <w:t xml:space="preserve"> </w:t>
      </w:r>
    </w:p>
    <w:p w14:paraId="760FFD8B"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E7EB5E8" w14:textId="0AAA885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w:t>
      </w:r>
      <w:r w:rsidR="0000701D">
        <w:rPr>
          <w:rFonts w:asciiTheme="minorHAnsi" w:eastAsia="Arial" w:hAnsiTheme="minorHAnsi"/>
          <w:b/>
          <w:bCs/>
          <w:sz w:val="22"/>
          <w:szCs w:val="22"/>
        </w:rPr>
        <w:t>_________</w:t>
      </w:r>
      <w:r w:rsidRPr="00F84EAF">
        <w:rPr>
          <w:rFonts w:asciiTheme="minorHAnsi" w:eastAsia="Arial" w:hAnsiTheme="minorHAnsi"/>
          <w:b/>
          <w:bCs/>
          <w:sz w:val="22"/>
          <w:szCs w:val="22"/>
        </w:rPr>
        <w:t>___ Provincia di _________</w:t>
      </w:r>
    </w:p>
    <w:p w14:paraId="3E155B3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45980A8"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6DF504A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4A0E73">
      <w:pPr>
        <w:keepNext/>
        <w:keepLines/>
        <w:widowControl w:val="0"/>
        <w:spacing w:line="360" w:lineRule="auto"/>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4A0E73">
      <w:pPr>
        <w:autoSpaceDE w:val="0"/>
        <w:autoSpaceDN w:val="0"/>
        <w:adjustRightInd w:val="0"/>
        <w:spacing w:before="120" w:after="120" w:line="360" w:lineRule="auto"/>
        <w:ind w:left="1068"/>
        <w:contextualSpacing/>
        <w:jc w:val="both"/>
        <w:rPr>
          <w:rFonts w:cstheme="minorHAnsi"/>
          <w:sz w:val="24"/>
          <w:szCs w:val="24"/>
        </w:rPr>
      </w:pPr>
    </w:p>
    <w:p w14:paraId="762E3456" w14:textId="77777777" w:rsidR="00F84EAF" w:rsidRPr="00F84EAF" w:rsidRDefault="00F84EAF" w:rsidP="004A0E73">
      <w:pPr>
        <w:numPr>
          <w:ilvl w:val="0"/>
          <w:numId w:val="29"/>
        </w:numPr>
        <w:spacing w:after="120" w:line="360"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4A0E73">
      <w:pPr>
        <w:spacing w:after="120" w:line="360" w:lineRule="auto"/>
        <w:ind w:left="720"/>
        <w:contextualSpacing/>
        <w:jc w:val="both"/>
        <w:rPr>
          <w:rFonts w:eastAsia="Calibri" w:cstheme="minorHAnsi"/>
          <w:sz w:val="24"/>
          <w:szCs w:val="24"/>
        </w:rPr>
      </w:pPr>
    </w:p>
    <w:p w14:paraId="7A27DD18" w14:textId="77777777" w:rsidR="00F84EAF" w:rsidRPr="00F84EAF" w:rsidRDefault="00F84EAF" w:rsidP="004A0E73">
      <w:pPr>
        <w:numPr>
          <w:ilvl w:val="0"/>
          <w:numId w:val="29"/>
        </w:numPr>
        <w:spacing w:before="120" w:after="120" w:line="360" w:lineRule="auto"/>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04CD26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7FCADFF"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0324D995"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65DE" w14:textId="316707D8" w:rsidR="000A475B" w:rsidRDefault="000A475B">
    <w:pPr>
      <w:pStyle w:val="Pidipagina"/>
    </w:pPr>
    <w:r>
      <w:rPr>
        <w:noProof/>
      </w:rPr>
      <w:drawing>
        <wp:inline distT="0" distB="0" distL="0" distR="0" wp14:anchorId="62F3AA23" wp14:editId="46226AC6">
          <wp:extent cx="6212205" cy="1103630"/>
          <wp:effectExtent l="0" t="0" r="0" b="1270"/>
          <wp:docPr id="19258363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FBE" w14:textId="1B0EDDCB" w:rsidR="000A475B" w:rsidRPr="00893B91" w:rsidRDefault="000A475B" w:rsidP="000A475B">
    <w:pPr>
      <w:pStyle w:val="Titolo1"/>
      <w:rPr>
        <w:rFonts w:ascii="Bookman Old Style" w:hAnsi="Bookman Old Style" w:cs="Bookman Old Style"/>
        <w:szCs w:val="28"/>
      </w:rPr>
    </w:pPr>
    <w:r>
      <w:rPr>
        <w:rFonts w:ascii="Bookman Old Style" w:hAnsi="Bookman Old Style" w:cs="Bookman Old Style"/>
        <w:noProof/>
        <w:szCs w:val="28"/>
      </w:rPr>
      <w:drawing>
        <wp:anchor distT="0" distB="0" distL="114300" distR="114300" simplePos="0" relativeHeight="251660288" behindDoc="0" locked="0" layoutInCell="1" allowOverlap="1" wp14:anchorId="6661B2FA" wp14:editId="1BE15A77">
          <wp:simplePos x="0" y="0"/>
          <wp:positionH relativeFrom="column">
            <wp:posOffset>-276850</wp:posOffset>
          </wp:positionH>
          <wp:positionV relativeFrom="paragraph">
            <wp:posOffset>402836</wp:posOffset>
          </wp:positionV>
          <wp:extent cx="521277" cy="595913"/>
          <wp:effectExtent l="19050" t="0" r="0" b="0"/>
          <wp:wrapNone/>
          <wp:docPr id="1" name="Immagine 20"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 cstate="print"/>
                  <a:stretch>
                    <a:fillRect/>
                  </a:stretch>
                </pic:blipFill>
                <pic:spPr>
                  <a:xfrm>
                    <a:off x="0" y="0"/>
                    <a:ext cx="521277" cy="595913"/>
                  </a:xfrm>
                  <a:prstGeom prst="rect">
                    <a:avLst/>
                  </a:prstGeom>
                </pic:spPr>
              </pic:pic>
            </a:graphicData>
          </a:graphic>
        </wp:anchor>
      </w:drawing>
    </w:r>
    <w:r w:rsidRPr="00893B91">
      <w:rPr>
        <w:rFonts w:ascii="Bookman Old Style" w:hAnsi="Bookman Old Style" w:cs="Bookman Old Style"/>
        <w:szCs w:val="28"/>
      </w:rPr>
      <w:t xml:space="preserve">ISTITUTO COMPRENSIVO STATALE </w:t>
    </w:r>
    <w:r>
      <w:rPr>
        <w:rFonts w:ascii="Bookman Old Style" w:hAnsi="Bookman Old Style" w:cs="Bookman Old Style"/>
        <w:szCs w:val="28"/>
      </w:rPr>
      <w:t>DI CAPRINO VERONESE</w:t>
    </w:r>
  </w:p>
  <w:p w14:paraId="7AA2A287" w14:textId="77777777" w:rsidR="000A475B" w:rsidRPr="00680C0F" w:rsidRDefault="000A475B" w:rsidP="000A475B">
    <w:pPr>
      <w:jc w:val="center"/>
      <w:rPr>
        <w:rFonts w:ascii="Bookman Old Style" w:hAnsi="Bookman Old Style" w:cs="Bookman Old Style"/>
        <w:sz w:val="22"/>
      </w:rPr>
    </w:pPr>
    <w:r w:rsidRPr="00680C0F">
      <w:rPr>
        <w:rFonts w:ascii="Bookman Old Style" w:hAnsi="Bookman Old Style" w:cs="Bookman Old Style"/>
        <w:sz w:val="22"/>
      </w:rPr>
      <w:t xml:space="preserve">Scuola dell’Infanzia, Primaria e Secondaria di primo grado </w:t>
    </w:r>
  </w:p>
  <w:p w14:paraId="4C421253" w14:textId="245F6347" w:rsidR="000A475B" w:rsidRPr="00893B91" w:rsidRDefault="000A475B" w:rsidP="000A475B">
    <w:pPr>
      <w:jc w:val="center"/>
      <w:rPr>
        <w:rFonts w:ascii="Bookman Old Style" w:hAnsi="Bookman Old Style" w:cs="Bookman Old Style"/>
        <w:sz w:val="16"/>
        <w:szCs w:val="16"/>
      </w:rPr>
    </w:pPr>
    <w:r>
      <w:rPr>
        <w:rFonts w:ascii="Bookman Old Style" w:hAnsi="Bookman Old Style" w:cs="Bookman Old Style"/>
        <w:noProof/>
        <w:szCs w:val="28"/>
      </w:rPr>
      <w:drawing>
        <wp:anchor distT="0" distB="0" distL="114300" distR="114300" simplePos="0" relativeHeight="251659264" behindDoc="1" locked="0" layoutInCell="1" allowOverlap="1" wp14:anchorId="47070493" wp14:editId="681CC09D">
          <wp:simplePos x="0" y="0"/>
          <wp:positionH relativeFrom="column">
            <wp:posOffset>5753384</wp:posOffset>
          </wp:positionH>
          <wp:positionV relativeFrom="paragraph">
            <wp:posOffset>4293</wp:posOffset>
          </wp:positionV>
          <wp:extent cx="550036" cy="552203"/>
          <wp:effectExtent l="19050" t="0" r="2414" b="0"/>
          <wp:wrapNone/>
          <wp:docPr id="2" name="Immagine 3" descr="LOGO CAPR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RINO.PNG"/>
                  <pic:cNvPicPr/>
                </pic:nvPicPr>
                <pic:blipFill>
                  <a:blip r:embed="rId2" cstate="print"/>
                  <a:stretch>
                    <a:fillRect/>
                  </a:stretch>
                </pic:blipFill>
                <pic:spPr>
                  <a:xfrm>
                    <a:off x="0" y="0"/>
                    <a:ext cx="550036" cy="552203"/>
                  </a:xfrm>
                  <a:prstGeom prst="rect">
                    <a:avLst/>
                  </a:prstGeom>
                </pic:spPr>
              </pic:pic>
            </a:graphicData>
          </a:graphic>
        </wp:anchor>
      </w:drawing>
    </w:r>
    <w:r w:rsidRPr="00893B91">
      <w:rPr>
        <w:rFonts w:ascii="Bookman Old Style" w:hAnsi="Bookman Old Style" w:cs="Bookman Old Style"/>
        <w:sz w:val="16"/>
        <w:szCs w:val="16"/>
      </w:rPr>
      <w:t xml:space="preserve">Via </w:t>
    </w:r>
    <w:r>
      <w:rPr>
        <w:rFonts w:ascii="Bookman Old Style" w:hAnsi="Bookman Old Style" w:cs="Bookman Old Style"/>
        <w:sz w:val="16"/>
        <w:szCs w:val="16"/>
      </w:rPr>
      <w:t>Alcide De Gasperi</w:t>
    </w:r>
    <w:r w:rsidRPr="00893B91">
      <w:rPr>
        <w:rFonts w:ascii="Bookman Old Style" w:hAnsi="Bookman Old Style" w:cs="Bookman Old Style"/>
        <w:sz w:val="16"/>
        <w:szCs w:val="16"/>
      </w:rPr>
      <w:t xml:space="preserve">, </w:t>
    </w:r>
    <w:r>
      <w:rPr>
        <w:rFonts w:ascii="Bookman Old Style" w:hAnsi="Bookman Old Style" w:cs="Bookman Old Style"/>
        <w:sz w:val="16"/>
        <w:szCs w:val="16"/>
      </w:rPr>
      <w:t xml:space="preserve">18 - </w:t>
    </w:r>
    <w:r w:rsidRPr="00893B91">
      <w:rPr>
        <w:rFonts w:ascii="Bookman Old Style" w:hAnsi="Bookman Old Style" w:cs="Bookman Old Style"/>
        <w:sz w:val="16"/>
        <w:szCs w:val="16"/>
      </w:rPr>
      <w:t xml:space="preserve"> 37013 CAPRINO VERONESE</w:t>
    </w:r>
  </w:p>
  <w:p w14:paraId="1DC5C89B" w14:textId="77777777" w:rsidR="000A475B" w:rsidRPr="00893B91" w:rsidRDefault="000A475B" w:rsidP="000A475B">
    <w:pPr>
      <w:jc w:val="center"/>
      <w:rPr>
        <w:noProof/>
        <w:sz w:val="16"/>
        <w:szCs w:val="16"/>
      </w:rPr>
    </w:pPr>
    <w:r w:rsidRPr="00893B91">
      <w:rPr>
        <w:rFonts w:ascii="Bookman Old Style" w:hAnsi="Bookman Old Style" w:cs="Bookman Old Style"/>
        <w:sz w:val="16"/>
        <w:szCs w:val="16"/>
      </w:rPr>
      <w:t>Codice univoco amm.ne UF5XWN – Codice Fiscale 90011140234</w:t>
    </w:r>
  </w:p>
  <w:p w14:paraId="47AD9C9A" w14:textId="77777777" w:rsidR="000A475B" w:rsidRPr="00893B91" w:rsidRDefault="000A475B" w:rsidP="000A475B">
    <w:pPr>
      <w:spacing w:line="276" w:lineRule="auto"/>
      <w:jc w:val="center"/>
      <w:rPr>
        <w:rFonts w:ascii="Bookman Old Style" w:hAnsi="Bookman Old Style" w:cs="Bookman Old Style"/>
        <w:sz w:val="16"/>
        <w:szCs w:val="16"/>
      </w:rPr>
    </w:pPr>
    <w:r w:rsidRPr="00893B91">
      <w:rPr>
        <w:rFonts w:ascii="Bookman Old Style" w:hAnsi="Bookman Old Style" w:cs="Bookman Old Style"/>
        <w:sz w:val="16"/>
        <w:szCs w:val="16"/>
      </w:rPr>
      <w:t>e-mail: vric86300e@istruzione.it  pec: vric86300e@pec.istruzione.it</w:t>
    </w:r>
  </w:p>
  <w:p w14:paraId="6A5DA5EC" w14:textId="77777777" w:rsidR="000A475B" w:rsidRDefault="000A475B" w:rsidP="000A475B">
    <w:pPr>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TEL. 045 7241026   FAX 045 6230723  SITO WEB: </w:t>
    </w:r>
    <w:hyperlink r:id="rId3" w:history="1">
      <w:r w:rsidRPr="007A7ABE">
        <w:rPr>
          <w:rStyle w:val="Collegamentoipertestuale"/>
          <w:rFonts w:ascii="Bookman Old Style" w:hAnsi="Bookman Old Style" w:cs="Bookman Old Style"/>
          <w:sz w:val="16"/>
          <w:szCs w:val="16"/>
        </w:rPr>
        <w:t>www.iccaprino</w:t>
      </w:r>
      <w:r>
        <w:rPr>
          <w:rStyle w:val="Collegamentoipertestuale"/>
          <w:rFonts w:ascii="Bookman Old Style" w:hAnsi="Bookman Old Style" w:cs="Bookman Old Style"/>
          <w:sz w:val="16"/>
          <w:szCs w:val="16"/>
        </w:rPr>
        <w:t>.edu</w:t>
      </w:r>
      <w:r w:rsidRPr="007A7ABE">
        <w:rPr>
          <w:rStyle w:val="Collegamentoipertestuale"/>
          <w:rFonts w:ascii="Bookman Old Style" w:hAnsi="Bookman Old Style" w:cs="Bookman Old Style"/>
          <w:sz w:val="16"/>
          <w:szCs w:val="16"/>
        </w:rPr>
        <w:t>.it</w:t>
      </w:r>
    </w:hyperlink>
  </w:p>
  <w:p w14:paraId="25B330BE" w14:textId="77777777" w:rsidR="000A475B" w:rsidRDefault="000A475B" w:rsidP="000A475B">
    <w:pPr>
      <w:pStyle w:val="Intestazione"/>
    </w:pPr>
  </w:p>
  <w:p w14:paraId="7EE9C6D0" w14:textId="77777777" w:rsidR="000A475B" w:rsidRDefault="000A47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1D"/>
    <w:rsid w:val="00010D73"/>
    <w:rsid w:val="0001314D"/>
    <w:rsid w:val="0001443F"/>
    <w:rsid w:val="00015D2C"/>
    <w:rsid w:val="00016658"/>
    <w:rsid w:val="00021EB3"/>
    <w:rsid w:val="00026501"/>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475B"/>
    <w:rsid w:val="000A74CB"/>
    <w:rsid w:val="000B12C5"/>
    <w:rsid w:val="000B480F"/>
    <w:rsid w:val="000B6C44"/>
    <w:rsid w:val="000C0039"/>
    <w:rsid w:val="000C11ED"/>
    <w:rsid w:val="000C2DBB"/>
    <w:rsid w:val="000C337A"/>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6898"/>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6BA3"/>
    <w:rsid w:val="00217C76"/>
    <w:rsid w:val="00222A56"/>
    <w:rsid w:val="002247FE"/>
    <w:rsid w:val="00225146"/>
    <w:rsid w:val="00226CB3"/>
    <w:rsid w:val="00231A8B"/>
    <w:rsid w:val="0023285D"/>
    <w:rsid w:val="00240337"/>
    <w:rsid w:val="00243285"/>
    <w:rsid w:val="0024391D"/>
    <w:rsid w:val="002511B5"/>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13C3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CDE"/>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2F33"/>
    <w:rsid w:val="00433881"/>
    <w:rsid w:val="00433CB5"/>
    <w:rsid w:val="00435CFB"/>
    <w:rsid w:val="0044224C"/>
    <w:rsid w:val="00443639"/>
    <w:rsid w:val="00446355"/>
    <w:rsid w:val="0044774A"/>
    <w:rsid w:val="004563DD"/>
    <w:rsid w:val="00462440"/>
    <w:rsid w:val="004652D3"/>
    <w:rsid w:val="004657B2"/>
    <w:rsid w:val="00465B89"/>
    <w:rsid w:val="004722C2"/>
    <w:rsid w:val="00473A05"/>
    <w:rsid w:val="00484CE2"/>
    <w:rsid w:val="00485D17"/>
    <w:rsid w:val="004914CB"/>
    <w:rsid w:val="00495A93"/>
    <w:rsid w:val="00497369"/>
    <w:rsid w:val="004A0E73"/>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40"/>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3EC"/>
    <w:rsid w:val="00607877"/>
    <w:rsid w:val="006105EA"/>
    <w:rsid w:val="00613E0F"/>
    <w:rsid w:val="006149C4"/>
    <w:rsid w:val="006167AA"/>
    <w:rsid w:val="0062260B"/>
    <w:rsid w:val="00623ECD"/>
    <w:rsid w:val="0062483F"/>
    <w:rsid w:val="00632BF9"/>
    <w:rsid w:val="00632F5C"/>
    <w:rsid w:val="00635CBB"/>
    <w:rsid w:val="006378DA"/>
    <w:rsid w:val="00637EE7"/>
    <w:rsid w:val="00642AB6"/>
    <w:rsid w:val="00647912"/>
    <w:rsid w:val="0065050C"/>
    <w:rsid w:val="0065467C"/>
    <w:rsid w:val="00660340"/>
    <w:rsid w:val="0066271B"/>
    <w:rsid w:val="00663BD8"/>
    <w:rsid w:val="006648CD"/>
    <w:rsid w:val="00665EE0"/>
    <w:rsid w:val="0067412A"/>
    <w:rsid w:val="0067471F"/>
    <w:rsid w:val="00674BB2"/>
    <w:rsid w:val="006759A4"/>
    <w:rsid w:val="006761FD"/>
    <w:rsid w:val="0067699A"/>
    <w:rsid w:val="0068062A"/>
    <w:rsid w:val="00683118"/>
    <w:rsid w:val="00691032"/>
    <w:rsid w:val="00692070"/>
    <w:rsid w:val="00696DDD"/>
    <w:rsid w:val="006A0432"/>
    <w:rsid w:val="006A149B"/>
    <w:rsid w:val="006A3842"/>
    <w:rsid w:val="006A61F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2948"/>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1896"/>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5EF0"/>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1D1"/>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3E9A"/>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6275"/>
    <w:rsid w:val="00BA532D"/>
    <w:rsid w:val="00BA6212"/>
    <w:rsid w:val="00BA6627"/>
    <w:rsid w:val="00BA6BB5"/>
    <w:rsid w:val="00BB0CD6"/>
    <w:rsid w:val="00BB1BF6"/>
    <w:rsid w:val="00BB38A7"/>
    <w:rsid w:val="00BB6BE2"/>
    <w:rsid w:val="00BC31AB"/>
    <w:rsid w:val="00BC6129"/>
    <w:rsid w:val="00BD0C93"/>
    <w:rsid w:val="00BD5445"/>
    <w:rsid w:val="00BE038A"/>
    <w:rsid w:val="00BE3423"/>
    <w:rsid w:val="00BE52DF"/>
    <w:rsid w:val="00BE6544"/>
    <w:rsid w:val="00BF425F"/>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027A"/>
    <w:rsid w:val="00C81A54"/>
    <w:rsid w:val="00C85681"/>
    <w:rsid w:val="00C9066B"/>
    <w:rsid w:val="00C925E4"/>
    <w:rsid w:val="00C949B2"/>
    <w:rsid w:val="00CA417D"/>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0E0"/>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4308"/>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490F"/>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0A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scaprinoverones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667</Words>
  <Characters>4388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Giusi Villone</cp:lastModifiedBy>
  <cp:revision>4</cp:revision>
  <cp:lastPrinted>2020-02-24T13:03:00Z</cp:lastPrinted>
  <dcterms:created xsi:type="dcterms:W3CDTF">2024-10-24T12:39:00Z</dcterms:created>
  <dcterms:modified xsi:type="dcterms:W3CDTF">2024-10-29T10:47:00Z</dcterms:modified>
</cp:coreProperties>
</file>