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0F36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_____________________________________</w:t>
      </w:r>
    </w:p>
    <w:p w14:paraId="339D7B63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i/>
          <w:iCs/>
          <w:sz w:val="20"/>
          <w:szCs w:val="20"/>
          <w:lang w:eastAsia="it-IT"/>
        </w:rPr>
      </w:pPr>
      <w:r w:rsidRPr="00632692">
        <w:rPr>
          <w:rFonts w:ascii="Garamond" w:hAnsi="Garamond"/>
          <w:i/>
          <w:iCs/>
          <w:sz w:val="20"/>
          <w:szCs w:val="20"/>
          <w:lang w:eastAsia="it-IT"/>
        </w:rPr>
        <w:t>(stazione appaltante)</w:t>
      </w:r>
    </w:p>
    <w:p w14:paraId="3B93469A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8"/>
          <w:szCs w:val="28"/>
          <w:lang w:eastAsia="it-IT"/>
        </w:rPr>
      </w:pPr>
    </w:p>
    <w:p w14:paraId="1C08604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8"/>
          <w:szCs w:val="28"/>
          <w:lang w:eastAsia="it-IT"/>
        </w:rPr>
      </w:pPr>
      <w:r w:rsidRPr="00632692">
        <w:rPr>
          <w:rFonts w:ascii="Garamond" w:hAnsi="Garamond"/>
          <w:b/>
          <w:bCs/>
          <w:sz w:val="28"/>
          <w:szCs w:val="28"/>
          <w:lang w:eastAsia="it-IT"/>
        </w:rPr>
        <w:t>PATTO DI INTEGRITA’</w:t>
      </w:r>
    </w:p>
    <w:p w14:paraId="086277EF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8"/>
          <w:szCs w:val="28"/>
          <w:lang w:eastAsia="it-IT"/>
        </w:rPr>
      </w:pPr>
    </w:p>
    <w:p w14:paraId="449FD421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14:paraId="4299DAB1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  <w:r w:rsidRPr="00632692">
        <w:rPr>
          <w:rFonts w:ascii="Garamond" w:hAnsi="Garamond"/>
          <w:b/>
          <w:bCs/>
          <w:sz w:val="20"/>
          <w:szCs w:val="20"/>
          <w:lang w:eastAsia="it-IT"/>
        </w:rPr>
        <w:t>relativo a (estremi della gara) ……</w:t>
      </w:r>
      <w:proofErr w:type="gramStart"/>
      <w:r w:rsidRPr="00632692">
        <w:rPr>
          <w:rFonts w:ascii="Garamond" w:hAnsi="Garamond"/>
          <w:b/>
          <w:bCs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b/>
          <w:bCs/>
          <w:sz w:val="20"/>
          <w:szCs w:val="20"/>
          <w:lang w:eastAsia="it-IT"/>
        </w:rPr>
        <w:t>……………………………….…………. …………………………………………………………………………………………………………</w:t>
      </w:r>
    </w:p>
    <w:p w14:paraId="236796F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</w:p>
    <w:p w14:paraId="58163879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tra</w:t>
      </w:r>
    </w:p>
    <w:p w14:paraId="67815824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 xml:space="preserve">il/la 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(stazione appaltante)……</w:t>
      </w:r>
    </w:p>
    <w:p w14:paraId="681F4347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1264F1B5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e</w:t>
      </w:r>
    </w:p>
    <w:p w14:paraId="45996A5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299197A6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la Ditta"/>
        </w:smartTagPr>
        <w:r w:rsidRPr="00632692">
          <w:rPr>
            <w:rFonts w:ascii="Garamond" w:hAnsi="Garamond"/>
            <w:sz w:val="20"/>
            <w:szCs w:val="20"/>
            <w:lang w:eastAsia="it-IT"/>
          </w:rPr>
          <w:t>la Ditta</w:t>
        </w:r>
      </w:smartTag>
      <w:r w:rsidRPr="00632692">
        <w:rPr>
          <w:rFonts w:ascii="Garamond" w:hAnsi="Garamond"/>
          <w:sz w:val="20"/>
          <w:szCs w:val="20"/>
          <w:lang w:eastAsia="it-IT"/>
        </w:rPr>
        <w:t xml:space="preserve"> ……………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.…………………………………………. (di seguito denominata Ditta),</w:t>
      </w:r>
    </w:p>
    <w:p w14:paraId="5173817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sede legale in ……………………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., via ………………………………………….……n…….</w:t>
      </w:r>
    </w:p>
    <w:p w14:paraId="5739802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codice fiscale/P.IVA …………………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………., rappresentata da ……………………………..</w:t>
      </w:r>
    </w:p>
    <w:p w14:paraId="53F52EAE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……………………………….... in qualità di …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…….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.……………………………………………..</w:t>
      </w:r>
    </w:p>
    <w:p w14:paraId="000CA80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0095B2DD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bCs/>
          <w:i/>
          <w:iCs/>
          <w:sz w:val="20"/>
          <w:szCs w:val="20"/>
          <w:lang w:eastAsia="it-IT"/>
        </w:rPr>
      </w:pPr>
      <w:r w:rsidRPr="00632692">
        <w:rPr>
          <w:rFonts w:ascii="Garamond" w:hAnsi="Garamond"/>
          <w:b/>
          <w:bCs/>
          <w:i/>
          <w:iCs/>
          <w:sz w:val="20"/>
          <w:szCs w:val="20"/>
          <w:lang w:eastAsia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09FB77DF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bCs/>
          <w:i/>
          <w:iCs/>
          <w:sz w:val="20"/>
          <w:szCs w:val="20"/>
          <w:lang w:eastAsia="it-IT"/>
        </w:rPr>
      </w:pPr>
    </w:p>
    <w:p w14:paraId="0F324DE5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  <w:r w:rsidRPr="00632692">
        <w:rPr>
          <w:rFonts w:ascii="Garamond" w:hAnsi="Garamond"/>
          <w:b/>
          <w:bCs/>
          <w:sz w:val="20"/>
          <w:szCs w:val="20"/>
          <w:lang w:eastAsia="it-IT"/>
        </w:rPr>
        <w:t>VISTO</w:t>
      </w:r>
    </w:p>
    <w:p w14:paraId="17E30859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</w:p>
    <w:p w14:paraId="7BC3F85C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- La legge 6 novembre 2012 n. 190, art. 1, comma 17 recante “Disposizioni per la prevenzione e la repressione della corruzione e dell'illegalità nella pubblica amministrazione”;</w:t>
      </w:r>
    </w:p>
    <w:p w14:paraId="281BE88F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 xml:space="preserve">- il Piano Nazionale Anticorruzione (P.N.A.) emanato dall’Autorità Nazionale </w:t>
      </w:r>
      <w:proofErr w:type="spellStart"/>
      <w:r w:rsidRPr="00632692">
        <w:rPr>
          <w:rFonts w:ascii="Garamond" w:hAnsi="Garamond"/>
          <w:sz w:val="20"/>
          <w:szCs w:val="20"/>
          <w:lang w:eastAsia="it-IT"/>
        </w:rPr>
        <w:t>AntiCorruzione</w:t>
      </w:r>
      <w:proofErr w:type="spellEnd"/>
      <w:r w:rsidRPr="00632692">
        <w:rPr>
          <w:rFonts w:ascii="Garamond" w:hAnsi="Garamond"/>
          <w:sz w:val="20"/>
          <w:szCs w:val="20"/>
          <w:lang w:eastAsia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” ;</w:t>
      </w:r>
      <w:proofErr w:type="gramEnd"/>
    </w:p>
    <w:p w14:paraId="51B56CDF" w14:textId="68F4E46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 xml:space="preserve">- il Piano Triennale della Prevenzione e della Corruzione e per la </w:t>
      </w:r>
      <w:proofErr w:type="gramStart"/>
      <w:r w:rsidRPr="00632692">
        <w:rPr>
          <w:rFonts w:ascii="Garamond" w:hAnsi="Garamond"/>
          <w:sz w:val="20"/>
          <w:szCs w:val="20"/>
          <w:lang w:eastAsia="it-IT"/>
        </w:rPr>
        <w:t>Trasparenza  (</w:t>
      </w:r>
      <w:proofErr w:type="gramEnd"/>
      <w:r w:rsidRPr="00632692">
        <w:rPr>
          <w:rFonts w:ascii="Garamond" w:hAnsi="Garamond"/>
          <w:sz w:val="20"/>
          <w:szCs w:val="20"/>
          <w:lang w:eastAsia="it-IT"/>
        </w:rPr>
        <w:t>P.T.P.C.T.) 202</w:t>
      </w:r>
      <w:r w:rsidR="003C2C7E">
        <w:rPr>
          <w:rFonts w:ascii="Garamond" w:hAnsi="Garamond"/>
          <w:sz w:val="20"/>
          <w:szCs w:val="20"/>
          <w:lang w:eastAsia="it-IT"/>
        </w:rPr>
        <w:t>3</w:t>
      </w:r>
      <w:r w:rsidRPr="00632692">
        <w:rPr>
          <w:rFonts w:ascii="Garamond" w:hAnsi="Garamond"/>
          <w:sz w:val="20"/>
          <w:szCs w:val="20"/>
          <w:lang w:eastAsia="it-IT"/>
        </w:rPr>
        <w:t xml:space="preserve"> -202</w:t>
      </w:r>
      <w:r w:rsidR="003C2C7E">
        <w:rPr>
          <w:rFonts w:ascii="Garamond" w:hAnsi="Garamond"/>
          <w:sz w:val="20"/>
          <w:szCs w:val="20"/>
          <w:lang w:eastAsia="it-IT"/>
        </w:rPr>
        <w:t>5</w:t>
      </w:r>
      <w:r w:rsidRPr="00632692">
        <w:rPr>
          <w:rFonts w:ascii="Garamond" w:hAnsi="Garamond"/>
          <w:sz w:val="20"/>
          <w:szCs w:val="20"/>
          <w:lang w:eastAsia="it-IT"/>
        </w:rPr>
        <w:t xml:space="preserve">  nelle istituzioni scolastiche della Regione Veneto.</w:t>
      </w:r>
    </w:p>
    <w:p w14:paraId="381E8652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- il decreto del Presidente della Repubblica 16 aprile 2013, n. 62 con il quale è stato emanato il “Regolamento recante il codice di comportamento dei dipendenti pubblici”,</w:t>
      </w:r>
      <w:r w:rsidRPr="00632692">
        <w:rPr>
          <w:b/>
          <w:lang w:eastAsia="it-IT"/>
        </w:rPr>
        <w:t xml:space="preserve"> </w:t>
      </w:r>
    </w:p>
    <w:p w14:paraId="0613D36E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-</w:t>
      </w:r>
    </w:p>
    <w:p w14:paraId="41A2DC0E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1FE0EEAA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1330A09D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  <w:r w:rsidRPr="00632692">
        <w:rPr>
          <w:rFonts w:ascii="Garamond" w:hAnsi="Garamond"/>
          <w:b/>
          <w:bCs/>
          <w:sz w:val="20"/>
          <w:szCs w:val="20"/>
          <w:lang w:eastAsia="it-IT"/>
        </w:rPr>
        <w:t>SI CONVIENE QUANTO SEGUE</w:t>
      </w:r>
    </w:p>
    <w:p w14:paraId="4B8E6AFF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</w:p>
    <w:p w14:paraId="31AB88D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0"/>
          <w:szCs w:val="20"/>
          <w:lang w:eastAsia="it-IT"/>
        </w:rPr>
      </w:pPr>
      <w:r w:rsidRPr="00632692">
        <w:rPr>
          <w:rFonts w:ascii="Garamond" w:hAnsi="Garamond"/>
          <w:b/>
          <w:bCs/>
          <w:sz w:val="20"/>
          <w:szCs w:val="20"/>
          <w:lang w:eastAsia="it-IT"/>
        </w:rPr>
        <w:t>Articolo 1</w:t>
      </w:r>
    </w:p>
    <w:p w14:paraId="1CAC54AD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1A3944C5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 xml:space="preserve">Il presente Patto d’integrità stabilisce la formale obbligazione della Ditta che, ai fini della partecipazione alla gara in oggetto, si impegna: </w:t>
      </w:r>
    </w:p>
    <w:p w14:paraId="220FFDD4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A8973B3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6287104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884A23C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ad informare puntualmente tutto il personale, di cui si avvale, del presente Patto di integrità e degli obblighi in esso contenuti;</w:t>
      </w:r>
    </w:p>
    <w:p w14:paraId="5350B455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a vigilare affinché gli impegni sopra indicati siano osservati da tutti i collaboratori e dipendenti nell’esercizio dei compiti loro assegnati;</w:t>
      </w:r>
    </w:p>
    <w:p w14:paraId="5A23073B" w14:textId="77777777" w:rsidR="00632692" w:rsidRPr="00632692" w:rsidRDefault="00632692" w:rsidP="00632692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lastRenderedPageBreak/>
        <w:t>a denunciare alla Pubblica Autorità competente ogni irregolarità o distorsione di cui sia venuta a conoscenza per quanto attiene l’attività di cui all’oggetto della gara in causa.</w:t>
      </w:r>
    </w:p>
    <w:p w14:paraId="0CD940EC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059C5316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  <w:r w:rsidRPr="00632692">
        <w:rPr>
          <w:rFonts w:ascii="Garamond" w:hAnsi="Garamond"/>
          <w:b/>
          <w:sz w:val="20"/>
          <w:szCs w:val="20"/>
          <w:lang w:eastAsia="it-IT"/>
        </w:rPr>
        <w:t>Articolo 2</w:t>
      </w:r>
    </w:p>
    <w:p w14:paraId="592C330E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</w:p>
    <w:p w14:paraId="0FAF858B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5BA2D6B9" w14:textId="77777777" w:rsidR="00632692" w:rsidRPr="00632692" w:rsidRDefault="00632692" w:rsidP="00632692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esclusione del concorrente dalla gara;</w:t>
      </w:r>
    </w:p>
    <w:p w14:paraId="11145E03" w14:textId="77777777" w:rsidR="00632692" w:rsidRPr="00632692" w:rsidRDefault="00632692" w:rsidP="00632692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escussione della cauzione di validità dell’offerta;</w:t>
      </w:r>
    </w:p>
    <w:p w14:paraId="556754A8" w14:textId="77777777" w:rsidR="00632692" w:rsidRPr="00632692" w:rsidRDefault="00632692" w:rsidP="00632692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risoluzione del contratto;</w:t>
      </w:r>
    </w:p>
    <w:p w14:paraId="78279A61" w14:textId="77777777" w:rsidR="00632692" w:rsidRPr="00632692" w:rsidRDefault="00632692" w:rsidP="00632692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escussione della cauzione di buona esecuzione del contratto;</w:t>
      </w:r>
    </w:p>
    <w:p w14:paraId="225A63EA" w14:textId="77777777" w:rsidR="00632692" w:rsidRPr="00632692" w:rsidRDefault="00632692" w:rsidP="00632692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esclusione del concorrente dalle gare indette dalla stazione appaltante per 5 anni.</w:t>
      </w:r>
    </w:p>
    <w:p w14:paraId="00B7D869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27F5E3CD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  <w:r w:rsidRPr="00632692">
        <w:rPr>
          <w:rFonts w:ascii="Garamond" w:hAnsi="Garamond"/>
          <w:b/>
          <w:sz w:val="20"/>
          <w:szCs w:val="20"/>
          <w:lang w:eastAsia="it-IT"/>
        </w:rPr>
        <w:t>Articolo 3</w:t>
      </w:r>
    </w:p>
    <w:p w14:paraId="1F30F70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3481BECB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0813B83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28D4F6E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  <w:r w:rsidRPr="00632692">
        <w:rPr>
          <w:rFonts w:ascii="Garamond" w:hAnsi="Garamond"/>
          <w:b/>
          <w:sz w:val="20"/>
          <w:szCs w:val="20"/>
          <w:lang w:eastAsia="it-IT"/>
        </w:rPr>
        <w:t>Articolo 4</w:t>
      </w:r>
    </w:p>
    <w:p w14:paraId="0D10EA24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5CF321F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66B1E74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067C2F8C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  <w:r w:rsidRPr="00632692">
        <w:rPr>
          <w:rFonts w:ascii="Garamond" w:hAnsi="Garamond"/>
          <w:b/>
          <w:sz w:val="20"/>
          <w:szCs w:val="20"/>
          <w:lang w:eastAsia="it-IT"/>
        </w:rPr>
        <w:t>Articolo 5</w:t>
      </w:r>
    </w:p>
    <w:p w14:paraId="6538B472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0"/>
          <w:szCs w:val="20"/>
          <w:lang w:eastAsia="it-IT"/>
        </w:rPr>
      </w:pPr>
    </w:p>
    <w:p w14:paraId="4B6F6828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BFBB235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51F04F67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0B230C72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>Luogo e data ………………….</w:t>
      </w:r>
    </w:p>
    <w:p w14:paraId="5AA125B6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  <w:t>Per la ditta:</w:t>
      </w:r>
    </w:p>
    <w:p w14:paraId="7330AF13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2DB964B0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3C588649" w14:textId="057B67AB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  <w:t>_______________________</w:t>
      </w:r>
      <w:r w:rsidR="003C2C7E">
        <w:rPr>
          <w:rFonts w:ascii="Garamond" w:hAnsi="Garamond"/>
          <w:sz w:val="20"/>
          <w:szCs w:val="20"/>
          <w:lang w:eastAsia="it-IT"/>
        </w:rPr>
        <w:t>_____</w:t>
      </w:r>
      <w:r w:rsidRPr="00632692">
        <w:rPr>
          <w:rFonts w:ascii="Garamond" w:hAnsi="Garamond"/>
          <w:sz w:val="20"/>
          <w:szCs w:val="20"/>
          <w:lang w:eastAsia="it-IT"/>
        </w:rPr>
        <w:t>_</w:t>
      </w:r>
      <w:r w:rsidR="003C2C7E">
        <w:rPr>
          <w:rFonts w:ascii="Garamond" w:hAnsi="Garamond"/>
          <w:sz w:val="20"/>
          <w:szCs w:val="20"/>
          <w:lang w:eastAsia="it-IT"/>
        </w:rPr>
        <w:t>_</w:t>
      </w:r>
      <w:r w:rsidRPr="00632692">
        <w:rPr>
          <w:rFonts w:ascii="Garamond" w:hAnsi="Garamond"/>
          <w:sz w:val="20"/>
          <w:szCs w:val="20"/>
          <w:lang w:eastAsia="it-IT"/>
        </w:rPr>
        <w:t>______</w:t>
      </w:r>
    </w:p>
    <w:p w14:paraId="2B2469E6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  <w:t>(il legale rappresentante)</w:t>
      </w:r>
    </w:p>
    <w:p w14:paraId="2EFF6C0E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17E12437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</w:p>
    <w:p w14:paraId="3336FE44" w14:textId="7A540CC9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  <w:t>_______________________</w:t>
      </w:r>
      <w:r w:rsidR="003C2C7E">
        <w:rPr>
          <w:rFonts w:ascii="Garamond" w:hAnsi="Garamond"/>
          <w:sz w:val="20"/>
          <w:szCs w:val="20"/>
          <w:lang w:eastAsia="it-IT"/>
        </w:rPr>
        <w:t>______</w:t>
      </w:r>
      <w:r w:rsidRPr="00632692">
        <w:rPr>
          <w:rFonts w:ascii="Garamond" w:hAnsi="Garamond"/>
          <w:sz w:val="20"/>
          <w:szCs w:val="20"/>
          <w:lang w:eastAsia="it-IT"/>
        </w:rPr>
        <w:t>_______</w:t>
      </w:r>
    </w:p>
    <w:p w14:paraId="5FC53797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0"/>
          <w:szCs w:val="20"/>
          <w:lang w:eastAsia="it-IT"/>
        </w:rPr>
      </w:pP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</w:r>
      <w:r w:rsidRPr="00632692">
        <w:rPr>
          <w:rFonts w:ascii="Garamond" w:hAnsi="Garamond"/>
          <w:sz w:val="20"/>
          <w:szCs w:val="20"/>
          <w:lang w:eastAsia="it-IT"/>
        </w:rPr>
        <w:tab/>
        <w:t>(firma leggibile)</w:t>
      </w:r>
    </w:p>
    <w:p w14:paraId="2BF2813C" w14:textId="77777777" w:rsidR="00632692" w:rsidRPr="00632692" w:rsidRDefault="00632692" w:rsidP="00632692">
      <w:pPr>
        <w:suppressAutoHyphens w:val="0"/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lang w:eastAsia="it-IT"/>
        </w:rPr>
      </w:pPr>
    </w:p>
    <w:p w14:paraId="64A50C13" w14:textId="56E7B282" w:rsidR="00433FC9" w:rsidRDefault="00433FC9" w:rsidP="00E97AD2"/>
    <w:sectPr w:rsidR="00433FC9" w:rsidSect="00181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93" w:right="848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9238" w14:textId="77777777" w:rsidR="00207F85" w:rsidRDefault="00207F85">
      <w:r>
        <w:separator/>
      </w:r>
    </w:p>
  </w:endnote>
  <w:endnote w:type="continuationSeparator" w:id="0">
    <w:p w14:paraId="3434CB9E" w14:textId="77777777" w:rsidR="00207F85" w:rsidRDefault="0020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F974" w14:textId="77777777" w:rsidR="00940854" w:rsidRDefault="009408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8A50" w14:textId="77777777" w:rsidR="00940854" w:rsidRDefault="009408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50E4" w14:textId="77777777" w:rsidR="00940854" w:rsidRDefault="009408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2765" w14:textId="77777777" w:rsidR="00207F85" w:rsidRDefault="00207F85">
      <w:r>
        <w:separator/>
      </w:r>
    </w:p>
  </w:footnote>
  <w:footnote w:type="continuationSeparator" w:id="0">
    <w:p w14:paraId="42F77C15" w14:textId="77777777" w:rsidR="00207F85" w:rsidRDefault="0020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AD67" w14:textId="77777777" w:rsidR="00940854" w:rsidRDefault="009408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B533" w14:textId="77777777" w:rsidR="00FB1D00" w:rsidRDefault="00FB1D00" w:rsidP="00940854"/>
  <w:p w14:paraId="038A13CA" w14:textId="1B263789" w:rsidR="00940854" w:rsidRPr="00893B91" w:rsidRDefault="00FB1D00" w:rsidP="00940854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  <w:lang w:eastAsia="it-IT"/>
      </w:rPr>
      <w:drawing>
        <wp:anchor distT="0" distB="0" distL="114300" distR="114300" simplePos="0" relativeHeight="251657216" behindDoc="1" locked="0" layoutInCell="1" allowOverlap="1" wp14:anchorId="601B93A1" wp14:editId="6A043C28">
          <wp:simplePos x="0" y="0"/>
          <wp:positionH relativeFrom="column">
            <wp:posOffset>5658111</wp:posOffset>
          </wp:positionH>
          <wp:positionV relativeFrom="paragraph">
            <wp:posOffset>187960</wp:posOffset>
          </wp:positionV>
          <wp:extent cx="550036" cy="552203"/>
          <wp:effectExtent l="19050" t="0" r="2414" b="0"/>
          <wp:wrapNone/>
          <wp:docPr id="8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40854">
      <w:rPr>
        <w:rFonts w:ascii="Bookman Old Style" w:hAnsi="Bookman Old Style" w:cs="Bookman Old Style"/>
        <w:noProof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50578E69" wp14:editId="5BAA3A13">
          <wp:simplePos x="0" y="0"/>
          <wp:positionH relativeFrom="column">
            <wp:posOffset>-184463</wp:posOffset>
          </wp:positionH>
          <wp:positionV relativeFrom="paragraph">
            <wp:posOffset>89288</wp:posOffset>
          </wp:positionV>
          <wp:extent cx="521277" cy="595913"/>
          <wp:effectExtent l="19050" t="0" r="0" b="0"/>
          <wp:wrapNone/>
          <wp:docPr id="7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08" cy="59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0854"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6325F031" w14:textId="77777777" w:rsidR="00940854" w:rsidRPr="00680C0F" w:rsidRDefault="00940854" w:rsidP="00940854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di Scuola dell’Infanzia, Primaria e Secondaria di primo grado </w:t>
    </w:r>
  </w:p>
  <w:p w14:paraId="417C7067" w14:textId="77777777" w:rsidR="00940854" w:rsidRPr="00893B91" w:rsidRDefault="00940854" w:rsidP="00940854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 w:rsidR="00CF5FA7"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 w:rsidR="00CF5FA7">
      <w:rPr>
        <w:rFonts w:ascii="Bookman Old Style" w:hAnsi="Bookman Old Style" w:cs="Bookman Old Style"/>
        <w:sz w:val="16"/>
        <w:szCs w:val="16"/>
      </w:rPr>
      <w:t xml:space="preserve">18 </w:t>
    </w:r>
    <w:proofErr w:type="gramStart"/>
    <w:r w:rsidR="00CF5FA7">
      <w:rPr>
        <w:rFonts w:ascii="Bookman Old Style" w:hAnsi="Bookman Old Style" w:cs="Bookman Old Style"/>
        <w:sz w:val="16"/>
        <w:szCs w:val="16"/>
      </w:rPr>
      <w:t xml:space="preserve">- </w:t>
    </w:r>
    <w:r w:rsidRPr="00893B91">
      <w:rPr>
        <w:rFonts w:ascii="Bookman Old Style" w:hAnsi="Bookman Old Style" w:cs="Bookman Old Style"/>
        <w:sz w:val="16"/>
        <w:szCs w:val="16"/>
      </w:rPr>
      <w:t xml:space="preserve"> 37013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CAPRINO VERONESE</w:t>
    </w:r>
  </w:p>
  <w:p w14:paraId="5DF0E8C5" w14:textId="77777777" w:rsidR="00940854" w:rsidRPr="00893B91" w:rsidRDefault="00940854" w:rsidP="00940854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7E1EC719" w14:textId="77777777" w:rsidR="00940854" w:rsidRPr="00893B91" w:rsidRDefault="00940854" w:rsidP="00940854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e-mail: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 xml:space="preserve">vric86300e@istruzione.it  </w:t>
    </w:r>
    <w:proofErr w:type="spellStart"/>
    <w:r w:rsidRPr="00893B91">
      <w:rPr>
        <w:rFonts w:ascii="Bookman Old Style" w:hAnsi="Bookman Old Style" w:cs="Bookman Old Style"/>
        <w:sz w:val="16"/>
        <w:szCs w:val="16"/>
      </w:rPr>
      <w:t>pec</w:t>
    </w:r>
    <w:proofErr w:type="spellEnd"/>
    <w:proofErr w:type="gramEnd"/>
    <w:r w:rsidRPr="00893B91">
      <w:rPr>
        <w:rFonts w:ascii="Bookman Old Style" w:hAnsi="Bookman Old Style" w:cs="Bookman Old Style"/>
        <w:sz w:val="16"/>
        <w:szCs w:val="16"/>
      </w:rPr>
      <w:t>: vric86300e@pec.istruzione.it</w:t>
    </w:r>
  </w:p>
  <w:p w14:paraId="7DC8FBBF" w14:textId="749769EB" w:rsidR="00940854" w:rsidRDefault="00940854" w:rsidP="00940854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>6230723  SITO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 w:rsidR="00101C30"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26EBD5C" w14:textId="77777777" w:rsidR="00940854" w:rsidRDefault="009408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845F" w14:textId="77777777" w:rsidR="00940854" w:rsidRDefault="00940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39818F7"/>
    <w:multiLevelType w:val="singleLevel"/>
    <w:tmpl w:val="0FF22BAE"/>
    <w:lvl w:ilvl="0">
      <w:start w:val="1"/>
      <w:numFmt w:val="bullet"/>
      <w:lvlText w:val="-"/>
      <w:lvlJc w:val="left"/>
      <w:pPr>
        <w:tabs>
          <w:tab w:val="num" w:pos="1069"/>
        </w:tabs>
        <w:ind w:left="284" w:firstLine="425"/>
      </w:pPr>
    </w:lvl>
  </w:abstractNum>
  <w:abstractNum w:abstractNumId="8" w15:restartNumberingAfterBreak="0">
    <w:nsid w:val="0C71040F"/>
    <w:multiLevelType w:val="hybridMultilevel"/>
    <w:tmpl w:val="CE588676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C91"/>
    <w:multiLevelType w:val="hybridMultilevel"/>
    <w:tmpl w:val="276C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2992"/>
    <w:multiLevelType w:val="hybridMultilevel"/>
    <w:tmpl w:val="ECF0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42693"/>
    <w:multiLevelType w:val="hybridMultilevel"/>
    <w:tmpl w:val="0EE4B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1AB6"/>
    <w:multiLevelType w:val="hybridMultilevel"/>
    <w:tmpl w:val="C994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657C1"/>
    <w:multiLevelType w:val="singleLevel"/>
    <w:tmpl w:val="7DFC921E"/>
    <w:lvl w:ilvl="0">
      <w:start w:val="1"/>
      <w:numFmt w:val="lowerLetter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31FA0C65"/>
    <w:multiLevelType w:val="singleLevel"/>
    <w:tmpl w:val="515CC96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5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21323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D4F0A"/>
    <w:multiLevelType w:val="hybridMultilevel"/>
    <w:tmpl w:val="0C568A7C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3136"/>
    <w:multiLevelType w:val="hybridMultilevel"/>
    <w:tmpl w:val="C526F90C"/>
    <w:lvl w:ilvl="0" w:tplc="35BA8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C68F6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5C237BD5"/>
    <w:multiLevelType w:val="hybridMultilevel"/>
    <w:tmpl w:val="EDC8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90A30"/>
    <w:multiLevelType w:val="hybridMultilevel"/>
    <w:tmpl w:val="0100A204"/>
    <w:lvl w:ilvl="0" w:tplc="EB48E93C">
      <w:start w:val="3"/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C0B49"/>
    <w:multiLevelType w:val="hybridMultilevel"/>
    <w:tmpl w:val="632AB99C"/>
    <w:lvl w:ilvl="0" w:tplc="E12024BE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E115C5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71896CC2"/>
    <w:multiLevelType w:val="hybridMultilevel"/>
    <w:tmpl w:val="4DE4B5CE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5DE0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7B566AC0"/>
    <w:multiLevelType w:val="hybridMultilevel"/>
    <w:tmpl w:val="25D6D4C2"/>
    <w:lvl w:ilvl="0" w:tplc="4788A3FA"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9" w15:restartNumberingAfterBreak="0">
    <w:nsid w:val="7FAA6BAC"/>
    <w:multiLevelType w:val="hybridMultilevel"/>
    <w:tmpl w:val="871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A65A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2102025244">
    <w:abstractNumId w:val="1"/>
  </w:num>
  <w:num w:numId="2" w16cid:durableId="1383948145">
    <w:abstractNumId w:val="15"/>
  </w:num>
  <w:num w:numId="3" w16cid:durableId="1760633279">
    <w:abstractNumId w:val="13"/>
  </w:num>
  <w:num w:numId="4" w16cid:durableId="1357998076">
    <w:abstractNumId w:val="16"/>
  </w:num>
  <w:num w:numId="5" w16cid:durableId="746341122">
    <w:abstractNumId w:val="25"/>
  </w:num>
  <w:num w:numId="6" w16cid:durableId="182011717">
    <w:abstractNumId w:val="21"/>
  </w:num>
  <w:num w:numId="7" w16cid:durableId="1726878082">
    <w:abstractNumId w:val="27"/>
  </w:num>
  <w:num w:numId="8" w16cid:durableId="484393609">
    <w:abstractNumId w:val="28"/>
  </w:num>
  <w:num w:numId="9" w16cid:durableId="18279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191407">
    <w:abstractNumId w:val="2"/>
  </w:num>
  <w:num w:numId="11" w16cid:durableId="2063626417">
    <w:abstractNumId w:val="4"/>
  </w:num>
  <w:num w:numId="12" w16cid:durableId="1604071958">
    <w:abstractNumId w:val="5"/>
  </w:num>
  <w:num w:numId="13" w16cid:durableId="103694029">
    <w:abstractNumId w:val="3"/>
  </w:num>
  <w:num w:numId="14" w16cid:durableId="821193386">
    <w:abstractNumId w:val="6"/>
  </w:num>
  <w:num w:numId="15" w16cid:durableId="853835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1505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883041">
    <w:abstractNumId w:val="7"/>
  </w:num>
  <w:num w:numId="18" w16cid:durableId="2107965987">
    <w:abstractNumId w:val="24"/>
  </w:num>
  <w:num w:numId="19" w16cid:durableId="1150752962">
    <w:abstractNumId w:val="23"/>
  </w:num>
  <w:num w:numId="20" w16cid:durableId="1219046467">
    <w:abstractNumId w:val="29"/>
  </w:num>
  <w:num w:numId="21" w16cid:durableId="1918395973">
    <w:abstractNumId w:val="8"/>
  </w:num>
  <w:num w:numId="22" w16cid:durableId="397021163">
    <w:abstractNumId w:val="26"/>
  </w:num>
  <w:num w:numId="23" w16cid:durableId="1241216099">
    <w:abstractNumId w:val="10"/>
  </w:num>
  <w:num w:numId="24" w16cid:durableId="588776464">
    <w:abstractNumId w:val="9"/>
  </w:num>
  <w:num w:numId="25" w16cid:durableId="255093718">
    <w:abstractNumId w:val="19"/>
  </w:num>
  <w:num w:numId="26" w16cid:durableId="490676079">
    <w:abstractNumId w:val="17"/>
  </w:num>
  <w:num w:numId="27" w16cid:durableId="1075786064">
    <w:abstractNumId w:val="12"/>
  </w:num>
  <w:num w:numId="28" w16cid:durableId="2020161036">
    <w:abstractNumId w:val="20"/>
  </w:num>
  <w:num w:numId="29" w16cid:durableId="722873960">
    <w:abstractNumId w:val="11"/>
  </w:num>
  <w:num w:numId="30" w16cid:durableId="457795781">
    <w:abstractNumId w:val="14"/>
  </w:num>
  <w:num w:numId="31" w16cid:durableId="20797867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1992365921">
    <w:abstractNumId w:val="30"/>
  </w:num>
  <w:num w:numId="33" w16cid:durableId="6994038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8177">
      <o:colormenu v:ext="edit" fillcolor="none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9"/>
    <w:rsid w:val="00000D1D"/>
    <w:rsid w:val="00000D93"/>
    <w:rsid w:val="000026AC"/>
    <w:rsid w:val="000037A3"/>
    <w:rsid w:val="000078F4"/>
    <w:rsid w:val="000114AC"/>
    <w:rsid w:val="00035DA6"/>
    <w:rsid w:val="0005531B"/>
    <w:rsid w:val="0006006B"/>
    <w:rsid w:val="000717FD"/>
    <w:rsid w:val="000775AA"/>
    <w:rsid w:val="00081091"/>
    <w:rsid w:val="000877CA"/>
    <w:rsid w:val="0009484D"/>
    <w:rsid w:val="000A12B8"/>
    <w:rsid w:val="000A6B1A"/>
    <w:rsid w:val="000B3681"/>
    <w:rsid w:val="000B5C7B"/>
    <w:rsid w:val="000C4075"/>
    <w:rsid w:val="000E6B23"/>
    <w:rsid w:val="000E6E44"/>
    <w:rsid w:val="000F2318"/>
    <w:rsid w:val="000F5BF8"/>
    <w:rsid w:val="00101C30"/>
    <w:rsid w:val="00102443"/>
    <w:rsid w:val="0011335C"/>
    <w:rsid w:val="00141976"/>
    <w:rsid w:val="00150459"/>
    <w:rsid w:val="00151773"/>
    <w:rsid w:val="0016335E"/>
    <w:rsid w:val="0016660C"/>
    <w:rsid w:val="0018134F"/>
    <w:rsid w:val="001816AE"/>
    <w:rsid w:val="0018547B"/>
    <w:rsid w:val="00185B3D"/>
    <w:rsid w:val="0019132E"/>
    <w:rsid w:val="001922C9"/>
    <w:rsid w:val="001A0C5A"/>
    <w:rsid w:val="001A3AAE"/>
    <w:rsid w:val="001A3E08"/>
    <w:rsid w:val="001A70C9"/>
    <w:rsid w:val="001B5369"/>
    <w:rsid w:val="001C3092"/>
    <w:rsid w:val="001E09F1"/>
    <w:rsid w:val="001E2E8B"/>
    <w:rsid w:val="001F1EDC"/>
    <w:rsid w:val="001F4456"/>
    <w:rsid w:val="00200DF8"/>
    <w:rsid w:val="00201AE3"/>
    <w:rsid w:val="00204B5C"/>
    <w:rsid w:val="00205805"/>
    <w:rsid w:val="00205C98"/>
    <w:rsid w:val="00207F85"/>
    <w:rsid w:val="00217462"/>
    <w:rsid w:val="002460A2"/>
    <w:rsid w:val="00250CA6"/>
    <w:rsid w:val="00251913"/>
    <w:rsid w:val="00254629"/>
    <w:rsid w:val="002578A4"/>
    <w:rsid w:val="00264545"/>
    <w:rsid w:val="00286858"/>
    <w:rsid w:val="00290D8A"/>
    <w:rsid w:val="00290F88"/>
    <w:rsid w:val="002913B6"/>
    <w:rsid w:val="00292D5B"/>
    <w:rsid w:val="002B0AE5"/>
    <w:rsid w:val="002B1DC7"/>
    <w:rsid w:val="002B2D78"/>
    <w:rsid w:val="002B5D75"/>
    <w:rsid w:val="002B6EF8"/>
    <w:rsid w:val="002C78FC"/>
    <w:rsid w:val="002D3D9D"/>
    <w:rsid w:val="002D67AC"/>
    <w:rsid w:val="002E275A"/>
    <w:rsid w:val="002E52F2"/>
    <w:rsid w:val="002F1C3B"/>
    <w:rsid w:val="002F6B51"/>
    <w:rsid w:val="002F76D6"/>
    <w:rsid w:val="00315F5A"/>
    <w:rsid w:val="003341DE"/>
    <w:rsid w:val="0034557E"/>
    <w:rsid w:val="00363EF5"/>
    <w:rsid w:val="0036635C"/>
    <w:rsid w:val="00372DA7"/>
    <w:rsid w:val="003745D2"/>
    <w:rsid w:val="00377C8D"/>
    <w:rsid w:val="00380C9C"/>
    <w:rsid w:val="00384139"/>
    <w:rsid w:val="00384DAD"/>
    <w:rsid w:val="00387C52"/>
    <w:rsid w:val="00391702"/>
    <w:rsid w:val="00396B85"/>
    <w:rsid w:val="0039715B"/>
    <w:rsid w:val="003A79A8"/>
    <w:rsid w:val="003B0CEE"/>
    <w:rsid w:val="003B5FB2"/>
    <w:rsid w:val="003B7747"/>
    <w:rsid w:val="003C2C7E"/>
    <w:rsid w:val="003D0809"/>
    <w:rsid w:val="003D2EC2"/>
    <w:rsid w:val="003D5BA0"/>
    <w:rsid w:val="003D7F11"/>
    <w:rsid w:val="003F55D8"/>
    <w:rsid w:val="003F6AFD"/>
    <w:rsid w:val="004008F6"/>
    <w:rsid w:val="004029C3"/>
    <w:rsid w:val="00413245"/>
    <w:rsid w:val="00414D10"/>
    <w:rsid w:val="004265EC"/>
    <w:rsid w:val="004303C1"/>
    <w:rsid w:val="0043096B"/>
    <w:rsid w:val="00432728"/>
    <w:rsid w:val="00433FC9"/>
    <w:rsid w:val="004400AE"/>
    <w:rsid w:val="00440BE0"/>
    <w:rsid w:val="0044583D"/>
    <w:rsid w:val="00450F43"/>
    <w:rsid w:val="004544B0"/>
    <w:rsid w:val="004567F3"/>
    <w:rsid w:val="00473A20"/>
    <w:rsid w:val="00475B62"/>
    <w:rsid w:val="00481CAC"/>
    <w:rsid w:val="00482547"/>
    <w:rsid w:val="00487824"/>
    <w:rsid w:val="00496C67"/>
    <w:rsid w:val="004A3049"/>
    <w:rsid w:val="004A64C9"/>
    <w:rsid w:val="004B4A0B"/>
    <w:rsid w:val="004C1A07"/>
    <w:rsid w:val="004C7C4F"/>
    <w:rsid w:val="004D1E31"/>
    <w:rsid w:val="004E31C7"/>
    <w:rsid w:val="004E4497"/>
    <w:rsid w:val="004F2125"/>
    <w:rsid w:val="0050287D"/>
    <w:rsid w:val="00505F00"/>
    <w:rsid w:val="00525292"/>
    <w:rsid w:val="00527E9D"/>
    <w:rsid w:val="005323DE"/>
    <w:rsid w:val="005354CA"/>
    <w:rsid w:val="00543234"/>
    <w:rsid w:val="005559C0"/>
    <w:rsid w:val="00560553"/>
    <w:rsid w:val="00577F81"/>
    <w:rsid w:val="005943A0"/>
    <w:rsid w:val="005966A2"/>
    <w:rsid w:val="005A3747"/>
    <w:rsid w:val="005A7D2B"/>
    <w:rsid w:val="005B0A22"/>
    <w:rsid w:val="005B1E48"/>
    <w:rsid w:val="005B3B76"/>
    <w:rsid w:val="005B539B"/>
    <w:rsid w:val="005C026D"/>
    <w:rsid w:val="005C041F"/>
    <w:rsid w:val="005C5826"/>
    <w:rsid w:val="005D743D"/>
    <w:rsid w:val="005F2283"/>
    <w:rsid w:val="00616015"/>
    <w:rsid w:val="00616E5A"/>
    <w:rsid w:val="00617849"/>
    <w:rsid w:val="006225C3"/>
    <w:rsid w:val="00626B5C"/>
    <w:rsid w:val="00632692"/>
    <w:rsid w:val="0064052E"/>
    <w:rsid w:val="00647540"/>
    <w:rsid w:val="00647924"/>
    <w:rsid w:val="006519C1"/>
    <w:rsid w:val="00652C1B"/>
    <w:rsid w:val="0065359F"/>
    <w:rsid w:val="00664DE1"/>
    <w:rsid w:val="00674A56"/>
    <w:rsid w:val="00680C0F"/>
    <w:rsid w:val="0068654F"/>
    <w:rsid w:val="006A0068"/>
    <w:rsid w:val="006B4B16"/>
    <w:rsid w:val="006C0839"/>
    <w:rsid w:val="006C38D9"/>
    <w:rsid w:val="006C3DE9"/>
    <w:rsid w:val="006C4BB1"/>
    <w:rsid w:val="006D04B8"/>
    <w:rsid w:val="006D1FDD"/>
    <w:rsid w:val="006F49B0"/>
    <w:rsid w:val="00700CE5"/>
    <w:rsid w:val="00704E41"/>
    <w:rsid w:val="00705F36"/>
    <w:rsid w:val="007104DA"/>
    <w:rsid w:val="00734484"/>
    <w:rsid w:val="00742379"/>
    <w:rsid w:val="0074406D"/>
    <w:rsid w:val="007556D4"/>
    <w:rsid w:val="00761BF2"/>
    <w:rsid w:val="00762B01"/>
    <w:rsid w:val="007664D4"/>
    <w:rsid w:val="0079251D"/>
    <w:rsid w:val="007A1363"/>
    <w:rsid w:val="007C15B8"/>
    <w:rsid w:val="007C598C"/>
    <w:rsid w:val="007C6B8E"/>
    <w:rsid w:val="007C7797"/>
    <w:rsid w:val="007D6CFB"/>
    <w:rsid w:val="007E59D4"/>
    <w:rsid w:val="007F1317"/>
    <w:rsid w:val="007F2087"/>
    <w:rsid w:val="00830611"/>
    <w:rsid w:val="00831B2C"/>
    <w:rsid w:val="008468C5"/>
    <w:rsid w:val="00846A77"/>
    <w:rsid w:val="00847C27"/>
    <w:rsid w:val="00850C77"/>
    <w:rsid w:val="008524F4"/>
    <w:rsid w:val="008562C5"/>
    <w:rsid w:val="008612B4"/>
    <w:rsid w:val="00861D48"/>
    <w:rsid w:val="008724A4"/>
    <w:rsid w:val="00883494"/>
    <w:rsid w:val="00887987"/>
    <w:rsid w:val="0089247E"/>
    <w:rsid w:val="00893B91"/>
    <w:rsid w:val="00895314"/>
    <w:rsid w:val="00897F44"/>
    <w:rsid w:val="008B2911"/>
    <w:rsid w:val="008B32D5"/>
    <w:rsid w:val="008B7FAE"/>
    <w:rsid w:val="008D180F"/>
    <w:rsid w:val="008D453C"/>
    <w:rsid w:val="008E0707"/>
    <w:rsid w:val="008E0A1F"/>
    <w:rsid w:val="008F362B"/>
    <w:rsid w:val="00906482"/>
    <w:rsid w:val="009070C7"/>
    <w:rsid w:val="009255A8"/>
    <w:rsid w:val="0093180F"/>
    <w:rsid w:val="00940854"/>
    <w:rsid w:val="0094149A"/>
    <w:rsid w:val="009619D5"/>
    <w:rsid w:val="009623E4"/>
    <w:rsid w:val="00967155"/>
    <w:rsid w:val="00981C4A"/>
    <w:rsid w:val="0099056D"/>
    <w:rsid w:val="0099566F"/>
    <w:rsid w:val="009B57A4"/>
    <w:rsid w:val="009C0AF3"/>
    <w:rsid w:val="009C0B93"/>
    <w:rsid w:val="009D0CE1"/>
    <w:rsid w:val="009D64EF"/>
    <w:rsid w:val="009D6802"/>
    <w:rsid w:val="009E056A"/>
    <w:rsid w:val="009E247B"/>
    <w:rsid w:val="009E5D25"/>
    <w:rsid w:val="009F60AB"/>
    <w:rsid w:val="00A02DCA"/>
    <w:rsid w:val="00A0510E"/>
    <w:rsid w:val="00A07E2C"/>
    <w:rsid w:val="00A11EB8"/>
    <w:rsid w:val="00A21EC4"/>
    <w:rsid w:val="00A22D84"/>
    <w:rsid w:val="00A247A1"/>
    <w:rsid w:val="00A25FC6"/>
    <w:rsid w:val="00A31920"/>
    <w:rsid w:val="00A47A9A"/>
    <w:rsid w:val="00A509CE"/>
    <w:rsid w:val="00A5102B"/>
    <w:rsid w:val="00A6262F"/>
    <w:rsid w:val="00A730C2"/>
    <w:rsid w:val="00A7512B"/>
    <w:rsid w:val="00A768ED"/>
    <w:rsid w:val="00A90857"/>
    <w:rsid w:val="00A9388C"/>
    <w:rsid w:val="00A95088"/>
    <w:rsid w:val="00A9574C"/>
    <w:rsid w:val="00AA03E5"/>
    <w:rsid w:val="00AA697B"/>
    <w:rsid w:val="00AA7423"/>
    <w:rsid w:val="00AA75B2"/>
    <w:rsid w:val="00AB2C72"/>
    <w:rsid w:val="00AD6FE1"/>
    <w:rsid w:val="00AE518E"/>
    <w:rsid w:val="00AF7F40"/>
    <w:rsid w:val="00B00C1A"/>
    <w:rsid w:val="00B01F79"/>
    <w:rsid w:val="00B27297"/>
    <w:rsid w:val="00B34820"/>
    <w:rsid w:val="00B437CC"/>
    <w:rsid w:val="00B4516D"/>
    <w:rsid w:val="00B476AA"/>
    <w:rsid w:val="00B736F0"/>
    <w:rsid w:val="00B77A91"/>
    <w:rsid w:val="00B84CFB"/>
    <w:rsid w:val="00B87FCA"/>
    <w:rsid w:val="00B91BF5"/>
    <w:rsid w:val="00B9449C"/>
    <w:rsid w:val="00BA10F7"/>
    <w:rsid w:val="00BA21A7"/>
    <w:rsid w:val="00BA5774"/>
    <w:rsid w:val="00BA6CAC"/>
    <w:rsid w:val="00BB4363"/>
    <w:rsid w:val="00BC08BC"/>
    <w:rsid w:val="00BC281E"/>
    <w:rsid w:val="00BD345A"/>
    <w:rsid w:val="00BD58A3"/>
    <w:rsid w:val="00BF2066"/>
    <w:rsid w:val="00C012EE"/>
    <w:rsid w:val="00C04F20"/>
    <w:rsid w:val="00C152C2"/>
    <w:rsid w:val="00C47228"/>
    <w:rsid w:val="00C53C38"/>
    <w:rsid w:val="00C53D9D"/>
    <w:rsid w:val="00C63475"/>
    <w:rsid w:val="00C82D12"/>
    <w:rsid w:val="00C869CB"/>
    <w:rsid w:val="00CA215F"/>
    <w:rsid w:val="00CA47C2"/>
    <w:rsid w:val="00CB3CE8"/>
    <w:rsid w:val="00CB7583"/>
    <w:rsid w:val="00CC5BA5"/>
    <w:rsid w:val="00CD07A9"/>
    <w:rsid w:val="00CE38B8"/>
    <w:rsid w:val="00CE415C"/>
    <w:rsid w:val="00CE7D63"/>
    <w:rsid w:val="00CF5FA7"/>
    <w:rsid w:val="00D014EC"/>
    <w:rsid w:val="00D07E05"/>
    <w:rsid w:val="00D10C58"/>
    <w:rsid w:val="00D177CC"/>
    <w:rsid w:val="00D23358"/>
    <w:rsid w:val="00D46093"/>
    <w:rsid w:val="00D472BE"/>
    <w:rsid w:val="00D526BA"/>
    <w:rsid w:val="00D6092B"/>
    <w:rsid w:val="00D614D3"/>
    <w:rsid w:val="00D746A7"/>
    <w:rsid w:val="00D76ABB"/>
    <w:rsid w:val="00D82008"/>
    <w:rsid w:val="00D85EFA"/>
    <w:rsid w:val="00DB126D"/>
    <w:rsid w:val="00DB5383"/>
    <w:rsid w:val="00E17B1A"/>
    <w:rsid w:val="00E30BB4"/>
    <w:rsid w:val="00E53731"/>
    <w:rsid w:val="00E541E5"/>
    <w:rsid w:val="00E6060B"/>
    <w:rsid w:val="00E701B3"/>
    <w:rsid w:val="00E8498B"/>
    <w:rsid w:val="00E856A2"/>
    <w:rsid w:val="00E935A4"/>
    <w:rsid w:val="00E95372"/>
    <w:rsid w:val="00E97AD2"/>
    <w:rsid w:val="00EB6BDB"/>
    <w:rsid w:val="00ED4385"/>
    <w:rsid w:val="00EE6BC3"/>
    <w:rsid w:val="00EE7353"/>
    <w:rsid w:val="00F00D55"/>
    <w:rsid w:val="00F01980"/>
    <w:rsid w:val="00F0389F"/>
    <w:rsid w:val="00F1233F"/>
    <w:rsid w:val="00F1582E"/>
    <w:rsid w:val="00F15E59"/>
    <w:rsid w:val="00F55DEF"/>
    <w:rsid w:val="00F56851"/>
    <w:rsid w:val="00F6108B"/>
    <w:rsid w:val="00F61142"/>
    <w:rsid w:val="00F61D6B"/>
    <w:rsid w:val="00F62A14"/>
    <w:rsid w:val="00F62EF0"/>
    <w:rsid w:val="00F7536E"/>
    <w:rsid w:val="00F77641"/>
    <w:rsid w:val="00F95EB3"/>
    <w:rsid w:val="00FA76B6"/>
    <w:rsid w:val="00FA7FAB"/>
    <w:rsid w:val="00FB1D00"/>
    <w:rsid w:val="00FB226E"/>
    <w:rsid w:val="00FB36FB"/>
    <w:rsid w:val="00FB7BE4"/>
    <w:rsid w:val="00FC667E"/>
    <w:rsid w:val="00FD3C8F"/>
    <w:rsid w:val="00FD4F97"/>
    <w:rsid w:val="00FD548D"/>
    <w:rsid w:val="00FD6FE1"/>
    <w:rsid w:val="00FE0017"/>
    <w:rsid w:val="00FF17B4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8177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  <w14:docId w14:val="582D9C6B"/>
  <w15:docId w15:val="{3AE7C637-9029-4E02-B2E4-5C9FB51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3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testo">
    <w:name w:val="Body Text"/>
    <w:basedOn w:val="Normal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BA10F7"/>
    <w:rPr>
      <w:rFonts w:cs="Tahoma"/>
    </w:rPr>
  </w:style>
  <w:style w:type="paragraph" w:customStyle="1" w:styleId="Contenutotabella">
    <w:name w:val="Contenuto tabella"/>
    <w:basedOn w:val="Corpo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3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99"/>
    <w:rsid w:val="00201AE3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4680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C. DI CAPRINO</dc:creator>
  <cp:lastModifiedBy>Giusi Villone</cp:lastModifiedBy>
  <cp:revision>2</cp:revision>
  <cp:lastPrinted>2018-06-15T07:57:00Z</cp:lastPrinted>
  <dcterms:created xsi:type="dcterms:W3CDTF">2024-12-06T13:22:00Z</dcterms:created>
  <dcterms:modified xsi:type="dcterms:W3CDTF">2024-12-06T13:22:00Z</dcterms:modified>
</cp:coreProperties>
</file>