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F0B52" w14:textId="77FE514A" w:rsidR="00566D97" w:rsidRDefault="00CE4668" w:rsidP="00665EE0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2B68CBBD" w14:textId="2B139AB0" w:rsidR="0046419A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4641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ESPERTO </w:t>
      </w:r>
      <w:r w:rsidR="0076305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FORMAZIONE DSA</w:t>
      </w:r>
    </w:p>
    <w:p w14:paraId="08437670" w14:textId="0DEBD576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TRANSIZIONE DIGITALE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D50C256" w14:textId="77777777" w:rsidR="00665EE0" w:rsidRPr="00C20594" w:rsidRDefault="00665EE0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BEF527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EC1C980" w14:textId="0A73B46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 il 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3437E0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</w:t>
      </w:r>
    </w:p>
    <w:p w14:paraId="23FABA48" w14:textId="436E4DD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 recapito cell. 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64C92FA0" w14:textId="160907B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1534F44E" w14:textId="4F7735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65EE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46A77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</w:t>
      </w:r>
      <w:r w:rsidR="00A04EB6">
        <w:rPr>
          <w:rFonts w:ascii="Arial" w:eastAsiaTheme="minorEastAsia" w:hAnsi="Arial" w:cs="Arial"/>
          <w:sz w:val="18"/>
          <w:szCs w:val="18"/>
        </w:rPr>
        <w:t>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6E0845AF" w:rsidR="00EB52E0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ESPERTO </w:t>
            </w:r>
            <w:r w:rsidR="00A07F8F">
              <w:t>FORMAZIONE DSA</w:t>
            </w:r>
            <w:r w:rsidR="00C949B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6419A" w:rsidRPr="00C20594" w14:paraId="2DCEE421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B25F1F" w14:textId="3F78C4DF" w:rsidR="0046419A" w:rsidRDefault="0046419A" w:rsidP="00EB52E0">
            <w:pPr>
              <w:suppressAutoHyphens/>
              <w:spacing w:after="200"/>
              <w:mirrorIndents/>
            </w:pPr>
            <w:r>
              <w:t xml:space="preserve">TUTOR </w:t>
            </w:r>
            <w:r w:rsidR="00A07F8F">
              <w:t>FORMAZIONE DSA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7F715" w14:textId="77777777" w:rsidR="0046419A" w:rsidRPr="00C20594" w:rsidRDefault="0046419A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70D34302" w:rsidR="00C20594" w:rsidRPr="00C20594" w:rsidRDefault="00C20594" w:rsidP="00D5357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D53576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D5357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38E6C3" w14:textId="7C4E55DD" w:rsidR="00892948" w:rsidRDefault="00C20594" w:rsidP="0027107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892948" w:rsidSect="00B20EE4">
      <w:headerReference w:type="default" r:id="rId8"/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A65DE" w14:textId="316707D8" w:rsidR="000A475B" w:rsidRDefault="000A475B">
    <w:pPr>
      <w:pStyle w:val="Pidipagina"/>
    </w:pPr>
    <w:r>
      <w:rPr>
        <w:noProof/>
      </w:rPr>
      <w:drawing>
        <wp:inline distT="0" distB="0" distL="0" distR="0" wp14:anchorId="62F3AA23" wp14:editId="46226AC6">
          <wp:extent cx="6212205" cy="1103630"/>
          <wp:effectExtent l="0" t="0" r="0" b="1270"/>
          <wp:docPr id="1925836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BFBE" w14:textId="1B0EDDCB" w:rsidR="000A475B" w:rsidRPr="00893B91" w:rsidRDefault="000A475B" w:rsidP="000A475B">
    <w:pPr>
      <w:pStyle w:val="Titolo1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6661B2FA" wp14:editId="1BE15A77">
          <wp:simplePos x="0" y="0"/>
          <wp:positionH relativeFrom="column">
            <wp:posOffset>-276850</wp:posOffset>
          </wp:positionH>
          <wp:positionV relativeFrom="paragraph">
            <wp:posOffset>402836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7AA2A287" w14:textId="77777777" w:rsidR="000A475B" w:rsidRPr="00680C0F" w:rsidRDefault="000A475B" w:rsidP="000A475B">
    <w:pPr>
      <w:jc w:val="center"/>
      <w:rPr>
        <w:rFonts w:ascii="Bookman Old Style" w:hAnsi="Bookman Old Style" w:cs="Bookman Old Style"/>
        <w:sz w:val="22"/>
      </w:rPr>
    </w:pPr>
    <w:r w:rsidRPr="00680C0F">
      <w:rPr>
        <w:rFonts w:ascii="Bookman Old Style" w:hAnsi="Bookman Old Style" w:cs="Bookman Old Style"/>
        <w:sz w:val="22"/>
      </w:rPr>
      <w:t xml:space="preserve">Scuola dell’Infanzia, Primaria e Secondaria di primo grado </w:t>
    </w:r>
  </w:p>
  <w:p w14:paraId="4C421253" w14:textId="245F6347" w:rsidR="000A475B" w:rsidRPr="00893B91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47070493" wp14:editId="681CC09D">
          <wp:simplePos x="0" y="0"/>
          <wp:positionH relativeFrom="column">
            <wp:posOffset>5753384</wp:posOffset>
          </wp:positionH>
          <wp:positionV relativeFrom="paragraph">
            <wp:posOffset>4293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18 - </w:t>
    </w:r>
    <w:r w:rsidRPr="00893B91">
      <w:rPr>
        <w:rFonts w:ascii="Bookman Old Style" w:hAnsi="Bookman Old Style" w:cs="Bookman Old Style"/>
        <w:sz w:val="16"/>
        <w:szCs w:val="16"/>
      </w:rPr>
      <w:t xml:space="preserve"> 37013 CAPRINO VERONESE</w:t>
    </w:r>
  </w:p>
  <w:p w14:paraId="1DC5C89B" w14:textId="77777777" w:rsidR="000A475B" w:rsidRPr="00893B91" w:rsidRDefault="000A475B" w:rsidP="000A475B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47AD9C9A" w14:textId="77777777" w:rsidR="000A475B" w:rsidRPr="00893B91" w:rsidRDefault="000A475B" w:rsidP="000A475B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e-mail: vric86300e@istruzione.it  pec: vric86300e@pec.istruzione.it</w:t>
    </w:r>
  </w:p>
  <w:p w14:paraId="6A5DA5EC" w14:textId="77777777" w:rsidR="000A475B" w:rsidRDefault="000A475B" w:rsidP="000A475B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6230723  SITO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25B330BE" w14:textId="77777777" w:rsidR="000A475B" w:rsidRDefault="000A475B" w:rsidP="000A475B">
    <w:pPr>
      <w:pStyle w:val="Intestazione"/>
    </w:pPr>
  </w:p>
  <w:p w14:paraId="7EE9C6D0" w14:textId="77777777" w:rsidR="000A475B" w:rsidRDefault="000A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50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475B"/>
    <w:rsid w:val="000A74CB"/>
    <w:rsid w:val="000B12C5"/>
    <w:rsid w:val="000B480F"/>
    <w:rsid w:val="000B6C44"/>
    <w:rsid w:val="000C0039"/>
    <w:rsid w:val="000C11ED"/>
    <w:rsid w:val="000C2DBB"/>
    <w:rsid w:val="000C337A"/>
    <w:rsid w:val="000C7368"/>
    <w:rsid w:val="000D1AFB"/>
    <w:rsid w:val="000D5BE5"/>
    <w:rsid w:val="000E1E4D"/>
    <w:rsid w:val="000E2384"/>
    <w:rsid w:val="000E246B"/>
    <w:rsid w:val="000E446C"/>
    <w:rsid w:val="000F0CA0"/>
    <w:rsid w:val="000F2156"/>
    <w:rsid w:val="000F4537"/>
    <w:rsid w:val="000F4D89"/>
    <w:rsid w:val="000F4F4B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898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BA3"/>
    <w:rsid w:val="00217C76"/>
    <w:rsid w:val="00222A56"/>
    <w:rsid w:val="002247FE"/>
    <w:rsid w:val="00225146"/>
    <w:rsid w:val="00226CB3"/>
    <w:rsid w:val="00231A8B"/>
    <w:rsid w:val="0023285D"/>
    <w:rsid w:val="00240337"/>
    <w:rsid w:val="002404E3"/>
    <w:rsid w:val="00243285"/>
    <w:rsid w:val="0024391D"/>
    <w:rsid w:val="002511B5"/>
    <w:rsid w:val="0025352F"/>
    <w:rsid w:val="002539BB"/>
    <w:rsid w:val="00255CE2"/>
    <w:rsid w:val="0025698C"/>
    <w:rsid w:val="0026467A"/>
    <w:rsid w:val="00265864"/>
    <w:rsid w:val="002708A6"/>
    <w:rsid w:val="00271074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3C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6CDE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2F33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419A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0E73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3EC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2AB6"/>
    <w:rsid w:val="00647912"/>
    <w:rsid w:val="0065050C"/>
    <w:rsid w:val="0065467C"/>
    <w:rsid w:val="00660340"/>
    <w:rsid w:val="0066271B"/>
    <w:rsid w:val="00663BD8"/>
    <w:rsid w:val="006648CD"/>
    <w:rsid w:val="00665EE0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DD"/>
    <w:rsid w:val="006A0432"/>
    <w:rsid w:val="006A149B"/>
    <w:rsid w:val="006A3842"/>
    <w:rsid w:val="006A61F6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05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1C9F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2948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189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07F8F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1D1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E9A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39BE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31AB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AB9"/>
    <w:rsid w:val="00C572D7"/>
    <w:rsid w:val="00C61D88"/>
    <w:rsid w:val="00C678B4"/>
    <w:rsid w:val="00C70536"/>
    <w:rsid w:val="00C728F6"/>
    <w:rsid w:val="00C8027A"/>
    <w:rsid w:val="00C85681"/>
    <w:rsid w:val="00C9066B"/>
    <w:rsid w:val="00C925E4"/>
    <w:rsid w:val="00C949B2"/>
    <w:rsid w:val="00CA417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76"/>
    <w:rsid w:val="00D5621E"/>
    <w:rsid w:val="00D566BB"/>
    <w:rsid w:val="00D572E2"/>
    <w:rsid w:val="00D6154E"/>
    <w:rsid w:val="00D617C4"/>
    <w:rsid w:val="00D646B2"/>
    <w:rsid w:val="00D710E0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4308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490F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A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Germana Tellaroli</cp:lastModifiedBy>
  <cp:revision>3</cp:revision>
  <cp:lastPrinted>2020-02-24T13:03:00Z</cp:lastPrinted>
  <dcterms:created xsi:type="dcterms:W3CDTF">2024-12-20T14:08:00Z</dcterms:created>
  <dcterms:modified xsi:type="dcterms:W3CDTF">2024-12-20T14:09:00Z</dcterms:modified>
</cp:coreProperties>
</file>